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7230"/>
        <w:gridCol w:w="7199"/>
      </w:tblGrid>
      <w:tr w:rsidR="00B00D18" w:rsidRPr="00EF0FDF" w14:paraId="7073BAAE" w14:textId="77777777" w:rsidTr="006957A6">
        <w:tc>
          <w:tcPr>
            <w:tcW w:w="7230" w:type="dxa"/>
          </w:tcPr>
          <w:p w14:paraId="2EFE8CE7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ПРИНЯТА</w:t>
            </w:r>
          </w:p>
          <w:p w14:paraId="76703855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педагогическим советом</w:t>
            </w:r>
          </w:p>
          <w:p w14:paraId="4A2E117C" w14:textId="3990F9A7" w:rsidR="00B00D18" w:rsidRPr="003542C1" w:rsidRDefault="003542C1" w:rsidP="00B00D18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bookmarkStart w:id="0" w:name="_Hlk85270689"/>
            <w:r w:rsidRPr="003542C1">
              <w:rPr>
                <w:color w:val="000000" w:themeColor="text1"/>
                <w:sz w:val="24"/>
                <w:szCs w:val="24"/>
              </w:rPr>
              <w:t>МБДОУ «Детский сад № 58 «Одуванчик»</w:t>
            </w:r>
          </w:p>
          <w:p w14:paraId="64619E95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bookmarkEnd w:id="0"/>
          <w:p w14:paraId="100DA07C" w14:textId="71363AE5" w:rsidR="00B00D18" w:rsidRPr="00EF0FDF" w:rsidRDefault="00B00D18" w:rsidP="001B790B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№ __   от  «__»_____202</w:t>
            </w:r>
            <w:r w:rsidR="001B79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7199" w:type="dxa"/>
          </w:tcPr>
          <w:p w14:paraId="75D26D2A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УТВЕРЖДАЮ</w:t>
            </w:r>
          </w:p>
          <w:p w14:paraId="24B2E656" w14:textId="77777777" w:rsidR="00B00D18" w:rsidRPr="00EF0FDF" w:rsidRDefault="00B00D18" w:rsidP="00B00D18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EF0FDF">
              <w:rPr>
                <w:sz w:val="24"/>
                <w:szCs w:val="24"/>
              </w:rPr>
              <w:t xml:space="preserve">Заведующий </w:t>
            </w:r>
          </w:p>
          <w:p w14:paraId="5C830BFD" w14:textId="77777777" w:rsidR="003542C1" w:rsidRPr="003542C1" w:rsidRDefault="003542C1" w:rsidP="003542C1">
            <w:pPr>
              <w:pStyle w:val="TableParagraph"/>
              <w:ind w:left="0"/>
              <w:jc w:val="right"/>
              <w:rPr>
                <w:color w:val="000000" w:themeColor="text1"/>
                <w:sz w:val="24"/>
                <w:szCs w:val="24"/>
              </w:rPr>
            </w:pPr>
            <w:r w:rsidRPr="003542C1">
              <w:rPr>
                <w:color w:val="000000" w:themeColor="text1"/>
                <w:sz w:val="24"/>
                <w:szCs w:val="24"/>
              </w:rPr>
              <w:t>МБДОУ «Детский сад № 58 «Одуванчик»</w:t>
            </w:r>
          </w:p>
          <w:p w14:paraId="3FDF62CA" w14:textId="77777777" w:rsidR="00B00D18" w:rsidRPr="00EF0FDF" w:rsidRDefault="00B00D18" w:rsidP="003542C1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7DDB71F" w14:textId="1E217F52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 (</w:t>
            </w:r>
            <w:r w:rsidR="003542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Н.И. Щурова</w:t>
            </w: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.) </w:t>
            </w:r>
          </w:p>
          <w:p w14:paraId="0FC71501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0F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</w:t>
            </w:r>
          </w:p>
          <w:p w14:paraId="637D7AD6" w14:textId="6DC511D3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F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Приказ № ___  от  </w:t>
            </w: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«___»_____202</w:t>
            </w:r>
            <w:r w:rsidR="001B79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EF0F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5FDE5BC7" w14:textId="77777777" w:rsidR="00B00D18" w:rsidRPr="00EF0FDF" w:rsidRDefault="00B00D18" w:rsidP="00B00D18">
            <w:pPr>
              <w:widowControl w:val="0"/>
              <w:tabs>
                <w:tab w:val="left" w:pos="9781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2CD99CD" w14:textId="77777777" w:rsidR="00B00D18" w:rsidRPr="00BD24F3" w:rsidRDefault="00B00D18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4492193A" w14:textId="77777777" w:rsidR="005E33CE" w:rsidRPr="00BD24F3" w:rsidRDefault="005E33CE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33DE920C" w14:textId="77777777" w:rsidR="00E9222C" w:rsidRPr="00BD24F3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7C95B73D" w14:textId="77777777" w:rsidR="00E9222C" w:rsidRPr="00BD24F3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16A39A0C" w14:textId="77777777" w:rsidR="00E9222C" w:rsidRPr="00BD24F3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1D596DA4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7C0E1B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14:paraId="0ACFF7A9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75CC205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 xml:space="preserve">музыкального руководителя </w:t>
      </w:r>
    </w:p>
    <w:p w14:paraId="6C8C196C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 xml:space="preserve">для детей </w:t>
      </w:r>
      <w:r w:rsidR="00142DB3">
        <w:rPr>
          <w:rFonts w:ascii="Times New Roman" w:hAnsi="Times New Roman"/>
          <w:bCs/>
          <w:sz w:val="32"/>
          <w:szCs w:val="32"/>
        </w:rPr>
        <w:t>от 2-х месяцев до 7-ми лет</w:t>
      </w:r>
    </w:p>
    <w:p w14:paraId="55B83BBE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>образовательная область «Художественно-эстетическое развитие»</w:t>
      </w:r>
    </w:p>
    <w:p w14:paraId="17D8DD70" w14:textId="77777777" w:rsidR="00206F66" w:rsidRPr="007C0E1B" w:rsidRDefault="00206F66" w:rsidP="00206F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C0E1B">
        <w:rPr>
          <w:rFonts w:ascii="Times New Roman" w:hAnsi="Times New Roman"/>
          <w:bCs/>
          <w:sz w:val="32"/>
          <w:szCs w:val="32"/>
        </w:rPr>
        <w:t>раздел «Музыкальная деятельность»</w:t>
      </w:r>
    </w:p>
    <w:p w14:paraId="75B3DD5D" w14:textId="77777777" w:rsidR="00E9222C" w:rsidRPr="00BD24F3" w:rsidRDefault="00E9222C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10402429" w14:textId="77777777" w:rsidR="00B00D18" w:rsidRDefault="00B00D18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07B7F79D" w14:textId="77777777" w:rsidR="009577A0" w:rsidRDefault="009577A0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37A2F6C9" w14:textId="77777777" w:rsidR="009577A0" w:rsidRPr="00BD24F3" w:rsidRDefault="009577A0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14:paraId="01E25211" w14:textId="77777777" w:rsidR="00B00D18" w:rsidRPr="00BD24F3" w:rsidRDefault="00B00D18" w:rsidP="00B00D18">
      <w:pPr>
        <w:rPr>
          <w:b/>
          <w:bCs/>
          <w:i/>
          <w:iCs/>
          <w:sz w:val="32"/>
          <w:szCs w:val="32"/>
        </w:rPr>
      </w:pPr>
      <w:bookmarkStart w:id="1" w:name="_Hlk85270701"/>
    </w:p>
    <w:bookmarkEnd w:id="1"/>
    <w:p w14:paraId="62730FDE" w14:textId="77777777" w:rsidR="00B00D18" w:rsidRPr="00BD24F3" w:rsidRDefault="00B00D18" w:rsidP="00B00D18">
      <w:pPr>
        <w:rPr>
          <w:i/>
          <w:iCs/>
          <w:sz w:val="32"/>
          <w:szCs w:val="32"/>
        </w:rPr>
      </w:pPr>
    </w:p>
    <w:p w14:paraId="7334B29B" w14:textId="77777777" w:rsidR="00556E68" w:rsidRPr="00BD24F3" w:rsidRDefault="00556E6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7B4D7EC" w14:textId="77777777" w:rsidR="005E33CE" w:rsidRPr="00BD24F3" w:rsidRDefault="005E33C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5A78CE5" w14:textId="77777777" w:rsidR="002C681D" w:rsidRDefault="002C681D">
      <w:pPr>
        <w:rPr>
          <w:rFonts w:ascii="Times New Roman" w:hAnsi="Times New Roman" w:cs="Times New Roman"/>
          <w:iCs/>
          <w:sz w:val="24"/>
          <w:szCs w:val="24"/>
        </w:rPr>
        <w:sectPr w:rsidR="002C681D" w:rsidSect="005E33CE">
          <w:headerReference w:type="default" r:id="rId8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7A8B3F5" w14:textId="77777777" w:rsidR="002C681D" w:rsidRDefault="002C681D">
      <w:pPr>
        <w:rPr>
          <w:rFonts w:ascii="Times New Roman" w:hAnsi="Times New Roman" w:cs="Times New Roman"/>
          <w:iCs/>
          <w:sz w:val="24"/>
          <w:szCs w:val="24"/>
        </w:rPr>
        <w:sectPr w:rsidR="002C681D" w:rsidSect="002C681D">
          <w:pgSz w:w="11906" w:h="16838"/>
          <w:pgMar w:top="851" w:right="1134" w:bottom="1701" w:left="1134" w:header="709" w:footer="709" w:gutter="0"/>
          <w:cols w:space="708"/>
          <w:titlePg/>
          <w:docGrid w:linePitch="360"/>
        </w:sectPr>
      </w:pPr>
      <w:bookmarkStart w:id="2" w:name="_GoBack"/>
      <w:r>
        <w:rPr>
          <w:noProof/>
          <w:lang w:eastAsia="ru-RU"/>
        </w:rPr>
        <w:lastRenderedPageBreak/>
        <w:drawing>
          <wp:inline distT="0" distB="0" distL="0" distR="0" wp14:anchorId="5479E902" wp14:editId="63ECE304">
            <wp:extent cx="5479415" cy="8498205"/>
            <wp:effectExtent l="0" t="0" r="6985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79415" cy="849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7FCC5D0F" w14:textId="67D52992" w:rsidR="005E33CE" w:rsidRPr="002C681D" w:rsidRDefault="005E33CE">
      <w:pPr>
        <w:rPr>
          <w:rFonts w:ascii="Times New Roman" w:hAnsi="Times New Roman" w:cs="Times New Roman"/>
          <w:iCs/>
          <w:sz w:val="24"/>
          <w:szCs w:val="24"/>
        </w:rPr>
      </w:pPr>
    </w:p>
    <w:p w14:paraId="5E1B10F8" w14:textId="77777777" w:rsidR="003D3E4C" w:rsidRPr="009B43F1" w:rsidRDefault="003D3E4C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F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17704A30" w14:textId="77777777" w:rsidR="00B012E9" w:rsidRPr="009B43F1" w:rsidRDefault="00B012E9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049"/>
        <w:gridCol w:w="850"/>
      </w:tblGrid>
      <w:tr w:rsidR="009B43F1" w:rsidRPr="009B43F1" w14:paraId="38C7A704" w14:textId="77777777" w:rsidTr="003542C1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708B" w14:textId="77777777" w:rsidR="00B012E9" w:rsidRPr="009B43F1" w:rsidRDefault="00B012E9" w:rsidP="009B43F1">
            <w:pPr>
              <w:pStyle w:val="32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4C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3F1" w:rsidRPr="009B43F1" w14:paraId="39330C15" w14:textId="77777777" w:rsidTr="003542C1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FAE" w14:textId="77777777" w:rsidR="00B012E9" w:rsidRPr="009B43F1" w:rsidRDefault="00B012E9" w:rsidP="009B43F1">
            <w:pPr>
              <w:pStyle w:val="32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E2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3F1" w:rsidRPr="009B43F1" w14:paraId="7280EF98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3A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9B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19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3F1" w:rsidRPr="009B43F1" w14:paraId="349E065B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993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50D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 xml:space="preserve">Планируемые результаты реализации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C94B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43F1" w:rsidRPr="009B43F1" w14:paraId="4E421DA6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F2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3DB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04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1D3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43F1" w:rsidRPr="009B43F1" w14:paraId="7ED16182" w14:textId="77777777" w:rsidTr="003542C1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281" w14:textId="77777777" w:rsidR="00B012E9" w:rsidRPr="009B43F1" w:rsidRDefault="00B012E9" w:rsidP="009B43F1">
            <w:pPr>
              <w:pStyle w:val="a7"/>
              <w:numPr>
                <w:ilvl w:val="0"/>
                <w:numId w:val="1"/>
              </w:numPr>
              <w:ind w:left="0"/>
              <w:jc w:val="center"/>
              <w:rPr>
                <w:b/>
                <w:szCs w:val="24"/>
              </w:rPr>
            </w:pPr>
            <w:r w:rsidRPr="009B43F1">
              <w:rPr>
                <w:b/>
                <w:szCs w:val="24"/>
              </w:rPr>
              <w:t>СОДЕРЖАТЕЛЬНЫЙ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99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3F1" w:rsidRPr="009B43F1" w14:paraId="01D590D3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D0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8675984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395D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Задачи и содержание образования по ОО «Художественно-эстетическое развитие», раздел «Музыкальная деятельность»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1BB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3F1" w:rsidRPr="009B43F1" w14:paraId="006FCC93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929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870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6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Вариативные формы, методы и средства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D6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B43F1" w:rsidRPr="009B43F1" w14:paraId="26E7DE86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9B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E2D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Применяемые образовательные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F3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B43F1" w:rsidRPr="009B43F1" w14:paraId="75BB5714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B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ECC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96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07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12E9" w:rsidRPr="009B43F1" w14:paraId="089CD1EC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B2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E19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61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012E9" w:rsidRPr="009B43F1" w14:paraId="021EBB4D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4B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440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Особенности взаимодействия музыкального руководителя с семьями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FC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43F1" w:rsidRPr="009B43F1" w14:paraId="0E6CB514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3C5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8672972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E08" w14:textId="77777777" w:rsidR="00B012E9" w:rsidRPr="009B43F1" w:rsidRDefault="00B012E9" w:rsidP="009B43F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F1">
              <w:rPr>
                <w:rFonts w:ascii="Times New Roman" w:hAnsi="Times New Roman"/>
                <w:bCs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211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bookmarkEnd w:id="3"/>
      <w:bookmarkEnd w:id="4"/>
      <w:tr w:rsidR="009B43F1" w:rsidRPr="009B43F1" w14:paraId="4326B9F6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E01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FF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B43F1">
              <w:rPr>
                <w:b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5E2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43F1" w:rsidRPr="009B43F1" w14:paraId="63421B5D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EA4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24A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254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43F1" w:rsidRPr="009B43F1" w14:paraId="2386B8E7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98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823F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95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43F1" w:rsidRPr="009B43F1" w14:paraId="79D76AD4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5B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428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Цели и задачи воспитания</w:t>
            </w:r>
            <w:r w:rsidRPr="009B43F1">
              <w:rPr>
                <w:b/>
                <w:bCs/>
                <w:sz w:val="24"/>
                <w:szCs w:val="24"/>
              </w:rPr>
              <w:t xml:space="preserve"> </w:t>
            </w:r>
            <w:r w:rsidRPr="009B43F1">
              <w:rPr>
                <w:sz w:val="24"/>
                <w:szCs w:val="24"/>
              </w:rPr>
              <w:t>посредством музыкального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44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43F1" w:rsidRPr="009B43F1" w14:paraId="6EE39F24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DF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CBF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Направления воспитания в музыкальной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A6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B43F1" w:rsidRPr="009B43F1" w14:paraId="5BE92A39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187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F1D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Целевые ориентиры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E7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B43F1" w:rsidRPr="009B43F1" w14:paraId="20172C8A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6A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3.8.3.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A6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6B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B43F1" w:rsidRPr="009B43F1" w14:paraId="4CDBB7D0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25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786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C1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B43F1" w:rsidRPr="009B43F1" w14:paraId="6DC16B1A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885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36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 xml:space="preserve">Воспитывающая музыкальная среда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12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B43F1" w:rsidRPr="009B43F1" w14:paraId="37118298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C0E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C85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6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Общности образовательной организации по музыкальному развитию дошкольников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28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B43F1" w:rsidRPr="009B43F1" w14:paraId="70228305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3F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0BB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7A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B43F1" w:rsidRPr="009B43F1" w14:paraId="5B9BDC23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BD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FE9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2419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Формы совместной деятельности в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AEE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B43F1" w:rsidRPr="009B43F1" w14:paraId="5D7EF97D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D1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3.8.3.6.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E84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DE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B43F1" w:rsidRPr="009B43F1" w14:paraId="34A0604A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0B1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FCE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Социальное партнерство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6B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B43F1" w:rsidRPr="009B43F1" w14:paraId="69CCDC0A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6AF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3.8.4.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C35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5C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43F1" w:rsidRPr="009B43F1" w14:paraId="7357DFE2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949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3.8.4.1.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6D1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Кадровое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59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43F1" w:rsidRPr="009B43F1" w14:paraId="123B8278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7D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3.8.4.2.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0F61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AC4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B43F1" w:rsidRPr="009B43F1" w14:paraId="6F2B5EA5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11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3.8.4.3.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B60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Требования к условиям работы с особыми категориями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84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B43F1" w:rsidRPr="009B43F1" w14:paraId="5A1C7B58" w14:textId="77777777" w:rsidTr="003542C1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8E0" w14:textId="77777777" w:rsidR="00B012E9" w:rsidRPr="009B43F1" w:rsidRDefault="00B012E9" w:rsidP="009B43F1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  <w:lang w:val="en-US"/>
              </w:rPr>
              <w:t>IV</w:t>
            </w:r>
            <w:r w:rsidRPr="009B43F1">
              <w:rPr>
                <w:sz w:val="24"/>
                <w:szCs w:val="24"/>
              </w:rPr>
              <w:t>. ОРГАНИЗАЦИОННЫЙ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9C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B43F1" w:rsidRPr="009B43F1" w14:paraId="2366DA43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46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8676751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F4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22B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B43F1" w:rsidRPr="009B43F1" w14:paraId="07D3CB18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07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E36" w14:textId="77777777"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D4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B43F1" w:rsidRPr="009B43F1" w14:paraId="2532DB06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C35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8B3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00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B43F1" w:rsidRPr="009B43F1" w14:paraId="43056DE3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EB8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50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18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13C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3F1" w:rsidRPr="009B43F1" w14:paraId="6457801F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74E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D02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339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CF1F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B43F1" w:rsidRPr="009B43F1" w14:paraId="4FC408E1" w14:textId="77777777" w:rsidTr="003542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762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037" w14:textId="77777777" w:rsidR="00B012E9" w:rsidRPr="009B43F1" w:rsidRDefault="00B012E9" w:rsidP="009B43F1">
            <w:pPr>
              <w:pStyle w:val="23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4"/>
                <w:szCs w:val="24"/>
                <w:highlight w:val="red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EDD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bookmarkEnd w:id="5"/>
      <w:tr w:rsidR="009B43F1" w:rsidRPr="009B43F1" w14:paraId="4D8C9408" w14:textId="77777777" w:rsidTr="003542C1">
        <w:trPr>
          <w:trHeight w:val="331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C5A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B43F1">
              <w:rPr>
                <w:rFonts w:ascii="Times New Roman" w:hAnsi="Times New Roman" w:cs="Times New Roman"/>
                <w:b/>
                <w:sz w:val="24"/>
                <w:szCs w:val="24"/>
              </w:rPr>
              <w:t>. КРАТКАЯ ПРЕЗЕНТАЦИЯ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FA7" w14:textId="77777777"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14:paraId="2517D2FF" w14:textId="77777777" w:rsidR="00B012E9" w:rsidRPr="009B43F1" w:rsidRDefault="00B012E9" w:rsidP="009B43F1">
      <w:pPr>
        <w:pStyle w:val="23"/>
        <w:shd w:val="clear" w:color="auto" w:fill="auto"/>
        <w:tabs>
          <w:tab w:val="left" w:pos="1364"/>
        </w:tabs>
        <w:spacing w:before="0" w:after="0" w:line="240" w:lineRule="auto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6A5B41AD" w14:textId="77777777" w:rsidR="00B012E9" w:rsidRPr="009B43F1" w:rsidRDefault="00B012E9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70A25" w14:textId="77777777" w:rsidR="009577A0" w:rsidRPr="009B43F1" w:rsidRDefault="009577A0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C9F4E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EF87DB2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EC8B946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11C519A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0523B02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8FB2369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F577AAD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067A95B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B51D771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B48557E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F203DE9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4A80BAC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E24E74" w14:textId="77777777"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7CB432D" w14:textId="77777777" w:rsidR="00B012E9" w:rsidRPr="00BD24F3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17CF71A" w14:textId="77777777"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2204E3B" w14:textId="77777777"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C65E03D" w14:textId="77777777"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B583D7B" w14:textId="77777777" w:rsidR="0037710A" w:rsidRPr="00A328AC" w:rsidRDefault="0037710A" w:rsidP="00AC01F7">
      <w:pPr>
        <w:pStyle w:val="a7"/>
        <w:numPr>
          <w:ilvl w:val="0"/>
          <w:numId w:val="7"/>
        </w:numPr>
        <w:ind w:left="0" w:firstLine="0"/>
        <w:jc w:val="center"/>
        <w:rPr>
          <w:b/>
          <w:bCs/>
          <w:szCs w:val="24"/>
        </w:rPr>
      </w:pPr>
      <w:r w:rsidRPr="00A328AC">
        <w:rPr>
          <w:b/>
          <w:bCs/>
          <w:szCs w:val="24"/>
        </w:rPr>
        <w:t>Общие положения</w:t>
      </w:r>
    </w:p>
    <w:p w14:paraId="633B86CD" w14:textId="77777777" w:rsidR="005B5335" w:rsidRPr="00A328AC" w:rsidRDefault="005B5335" w:rsidP="004E048A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bookmarkStart w:id="6" w:name="_Hlk138677309"/>
    </w:p>
    <w:p w14:paraId="7DAF4E9F" w14:textId="09340B38" w:rsidR="009577A0" w:rsidRPr="003542C1" w:rsidRDefault="009577A0" w:rsidP="003542C1">
      <w:pPr>
        <w:pStyle w:val="TableParagraph"/>
        <w:ind w:left="0"/>
        <w:rPr>
          <w:color w:val="000000" w:themeColor="text1"/>
          <w:sz w:val="24"/>
          <w:szCs w:val="24"/>
        </w:rPr>
      </w:pPr>
      <w:r w:rsidRPr="00A328AC">
        <w:rPr>
          <w:sz w:val="24"/>
          <w:szCs w:val="24"/>
        </w:rPr>
        <w:t xml:space="preserve">Рабочая программа (далее – Программа) раскрывает содержание и организацию образовательной деятельности для детей </w:t>
      </w:r>
      <w:r w:rsidR="00A328AC" w:rsidRPr="00A328AC">
        <w:rPr>
          <w:sz w:val="24"/>
          <w:szCs w:val="24"/>
        </w:rPr>
        <w:t xml:space="preserve">младенческого, </w:t>
      </w:r>
      <w:r w:rsidRPr="00A328AC">
        <w:rPr>
          <w:sz w:val="24"/>
          <w:szCs w:val="24"/>
        </w:rPr>
        <w:t xml:space="preserve">раннего и дошкольного возраста по образовательной области «Художественно-эстетическое развитие», раздел «Музыкальная деятельность», в </w:t>
      </w:r>
      <w:r w:rsidR="003542C1">
        <w:rPr>
          <w:color w:val="000000" w:themeColor="text1"/>
          <w:sz w:val="24"/>
          <w:szCs w:val="24"/>
        </w:rPr>
        <w:t xml:space="preserve">МБДОУ «Детский сад № 58 «Одуванчик» </w:t>
      </w:r>
      <w:r w:rsidRPr="00A328AC">
        <w:rPr>
          <w:sz w:val="24"/>
          <w:szCs w:val="24"/>
        </w:rPr>
        <w:t>(далее - ДОО).</w:t>
      </w:r>
    </w:p>
    <w:p w14:paraId="49681608" w14:textId="77777777" w:rsidR="008A24D6" w:rsidRPr="00A328AC" w:rsidRDefault="00D44562" w:rsidP="009577A0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A328AC">
        <w:rPr>
          <w:sz w:val="24"/>
          <w:szCs w:val="24"/>
        </w:rPr>
        <w:t xml:space="preserve">Программа </w:t>
      </w:r>
      <w:r w:rsidR="00CA7B07" w:rsidRPr="00A328AC">
        <w:rPr>
          <w:sz w:val="24"/>
          <w:szCs w:val="24"/>
        </w:rPr>
        <w:t xml:space="preserve">разработана в соответствии с Федеральной </w:t>
      </w:r>
      <w:r w:rsidR="007B49EB" w:rsidRPr="00A328AC">
        <w:rPr>
          <w:sz w:val="24"/>
          <w:szCs w:val="24"/>
        </w:rPr>
        <w:t xml:space="preserve">образовательной </w:t>
      </w:r>
      <w:r w:rsidR="00CA7B07" w:rsidRPr="00A328AC">
        <w:rPr>
          <w:sz w:val="24"/>
          <w:szCs w:val="24"/>
        </w:rPr>
        <w:t>программой дошкольного образования</w:t>
      </w:r>
      <w:r w:rsidR="007B49EB" w:rsidRPr="00A328AC">
        <w:rPr>
          <w:sz w:val="24"/>
          <w:szCs w:val="24"/>
        </w:rPr>
        <w:t xml:space="preserve">, </w:t>
      </w:r>
      <w:r w:rsidR="00CA7B07" w:rsidRPr="00A328AC">
        <w:rPr>
          <w:sz w:val="24"/>
          <w:szCs w:val="24"/>
        </w:rPr>
        <w:t>утвержден</w:t>
      </w:r>
      <w:r w:rsidR="007B49EB" w:rsidRPr="00A328AC">
        <w:rPr>
          <w:sz w:val="24"/>
          <w:szCs w:val="24"/>
        </w:rPr>
        <w:t>ной</w:t>
      </w:r>
      <w:r w:rsidR="00CA7B07" w:rsidRPr="00A328AC">
        <w:rPr>
          <w:sz w:val="24"/>
          <w:szCs w:val="24"/>
        </w:rPr>
        <w:t xml:space="preserve"> приказом Министерства просвещения Российской Федерации от 25.11.2022 г. № 1028</w:t>
      </w:r>
      <w:r w:rsidR="007B49EB" w:rsidRPr="00A328AC">
        <w:rPr>
          <w:sz w:val="24"/>
          <w:szCs w:val="24"/>
        </w:rPr>
        <w:t>, (далее – ФОП)</w:t>
      </w:r>
      <w:r w:rsidR="00CA7B07" w:rsidRPr="00A328AC">
        <w:rPr>
          <w:sz w:val="24"/>
          <w:szCs w:val="24"/>
        </w:rPr>
        <w:t xml:space="preserve"> и Федеральным государственным образовательным стандартом дошкольного образования</w:t>
      </w:r>
      <w:r w:rsidR="0007671E">
        <w:rPr>
          <w:sz w:val="24"/>
          <w:szCs w:val="24"/>
        </w:rPr>
        <w:t xml:space="preserve">, </w:t>
      </w:r>
      <w:r w:rsidR="002229F7" w:rsidRPr="00A328AC">
        <w:rPr>
          <w:sz w:val="24"/>
          <w:szCs w:val="24"/>
        </w:rPr>
        <w:t>утвержден</w:t>
      </w:r>
      <w:r w:rsidR="0007671E">
        <w:rPr>
          <w:sz w:val="24"/>
          <w:szCs w:val="24"/>
        </w:rPr>
        <w:t>ным</w:t>
      </w:r>
      <w:r w:rsidR="002229F7" w:rsidRPr="00A328AC">
        <w:rPr>
          <w:sz w:val="24"/>
          <w:szCs w:val="24"/>
        </w:rPr>
        <w:t xml:space="preserve"> </w:t>
      </w:r>
      <w:r w:rsidR="002229F7" w:rsidRPr="00A328AC">
        <w:rPr>
          <w:bCs/>
          <w:sz w:val="24"/>
          <w:szCs w:val="24"/>
        </w:rPr>
        <w:t>п</w:t>
      </w:r>
      <w:r w:rsidR="00CA7B07" w:rsidRPr="00A328AC">
        <w:rPr>
          <w:bCs/>
          <w:sz w:val="24"/>
          <w:szCs w:val="24"/>
        </w:rPr>
        <w:t>риказ</w:t>
      </w:r>
      <w:r w:rsidR="002229F7" w:rsidRPr="00A328AC">
        <w:rPr>
          <w:bCs/>
          <w:sz w:val="24"/>
          <w:szCs w:val="24"/>
        </w:rPr>
        <w:t>о</w:t>
      </w:r>
      <w:r w:rsidR="00D436F8" w:rsidRPr="00A328AC">
        <w:rPr>
          <w:bCs/>
          <w:sz w:val="24"/>
          <w:szCs w:val="24"/>
        </w:rPr>
        <w:t>м</w:t>
      </w:r>
      <w:r w:rsidR="00CA7B07" w:rsidRPr="00A328AC">
        <w:rPr>
          <w:bCs/>
          <w:sz w:val="24"/>
          <w:szCs w:val="24"/>
        </w:rPr>
        <w:t xml:space="preserve"> Министерства образования и науки Российской Федерации от 17.10.2013 г. № 1155</w:t>
      </w:r>
      <w:r w:rsidR="00F61C00" w:rsidRPr="00A328AC">
        <w:rPr>
          <w:bCs/>
          <w:sz w:val="24"/>
          <w:szCs w:val="24"/>
        </w:rPr>
        <w:t>, в редакции</w:t>
      </w:r>
      <w:r w:rsidR="00F61C00" w:rsidRPr="00A328AC">
        <w:rPr>
          <w:rStyle w:val="fontstyle01"/>
          <w:sz w:val="24"/>
          <w:szCs w:val="24"/>
        </w:rPr>
        <w:t xml:space="preserve"> от 08.11.2022</w:t>
      </w:r>
      <w:r w:rsidR="00D436F8" w:rsidRPr="00A328AC">
        <w:rPr>
          <w:bCs/>
          <w:sz w:val="24"/>
          <w:szCs w:val="24"/>
        </w:rPr>
        <w:t>, (далее – ФГОС ДО).</w:t>
      </w:r>
      <w:r w:rsidR="00CA7B07" w:rsidRPr="00A328AC">
        <w:rPr>
          <w:bCs/>
          <w:sz w:val="24"/>
          <w:szCs w:val="24"/>
        </w:rPr>
        <w:t xml:space="preserve"> </w:t>
      </w:r>
    </w:p>
    <w:p w14:paraId="03DE921D" w14:textId="77777777" w:rsidR="008A0762" w:rsidRDefault="008A0762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</w:p>
    <w:p w14:paraId="39221CE1" w14:textId="3FB1385C" w:rsidR="00175095" w:rsidRPr="00A328AC" w:rsidRDefault="00B95531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A328AC">
        <w:rPr>
          <w:bCs/>
          <w:sz w:val="24"/>
          <w:szCs w:val="24"/>
        </w:rPr>
        <w:t xml:space="preserve">При разработке Программы учитывались следующие </w:t>
      </w:r>
      <w:r w:rsidRPr="008A0762">
        <w:rPr>
          <w:b/>
          <w:sz w:val="24"/>
          <w:szCs w:val="24"/>
        </w:rPr>
        <w:t>нормативно</w:t>
      </w:r>
      <w:r w:rsidR="008A0762">
        <w:rPr>
          <w:b/>
          <w:sz w:val="24"/>
          <w:szCs w:val="24"/>
        </w:rPr>
        <w:t>-</w:t>
      </w:r>
      <w:r w:rsidRPr="008A0762">
        <w:rPr>
          <w:b/>
          <w:sz w:val="24"/>
          <w:szCs w:val="24"/>
        </w:rPr>
        <w:t>правовые документы:</w:t>
      </w:r>
    </w:p>
    <w:p w14:paraId="6CBAB3C2" w14:textId="77777777" w:rsidR="00DE52BC" w:rsidRPr="00A328AC" w:rsidRDefault="002F6A91" w:rsidP="00DE52BC">
      <w:pPr>
        <w:pStyle w:val="a7"/>
        <w:ind w:left="0" w:firstLine="680"/>
        <w:jc w:val="both"/>
        <w:rPr>
          <w:color w:val="000000"/>
          <w:szCs w:val="24"/>
        </w:rPr>
      </w:pPr>
      <w:r w:rsidRPr="00A328AC">
        <w:rPr>
          <w:rStyle w:val="fontstyle01"/>
          <w:sz w:val="24"/>
          <w:szCs w:val="24"/>
        </w:rPr>
        <w:t xml:space="preserve">1. </w:t>
      </w:r>
      <w:r w:rsidR="003A39E4" w:rsidRPr="00A328AC">
        <w:rPr>
          <w:rStyle w:val="fontstyle01"/>
          <w:sz w:val="24"/>
          <w:szCs w:val="24"/>
        </w:rPr>
        <w:t>Конвенция о правах ребенка (одобрена Генеральной Ассамблеей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ООН 20.11.1989) (вступила в силу для СССР 15.09.1990)</w:t>
      </w:r>
      <w:r w:rsidR="003A39E4" w:rsidRPr="00A328AC">
        <w:rPr>
          <w:color w:val="000000"/>
          <w:szCs w:val="24"/>
        </w:rPr>
        <w:t>.</w:t>
      </w:r>
    </w:p>
    <w:p w14:paraId="518F1961" w14:textId="77777777" w:rsidR="003A39E4" w:rsidRPr="00A328AC" w:rsidRDefault="002F6A91" w:rsidP="00DE52BC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color w:val="000000"/>
          <w:szCs w:val="24"/>
        </w:rPr>
        <w:t xml:space="preserve">2. </w:t>
      </w:r>
      <w:r w:rsidR="00DE52BC" w:rsidRPr="00A328AC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</w:t>
      </w:r>
      <w:r w:rsidR="00980632" w:rsidRPr="00A328AC">
        <w:rPr>
          <w:rStyle w:val="fontstyle01"/>
          <w:sz w:val="24"/>
          <w:szCs w:val="24"/>
        </w:rPr>
        <w:t>,</w:t>
      </w:r>
      <w:r w:rsidR="00DE52BC" w:rsidRPr="00A328AC">
        <w:rPr>
          <w:color w:val="000000"/>
          <w:szCs w:val="24"/>
          <w:shd w:val="clear" w:color="auto" w:fill="FFFFFF"/>
        </w:rPr>
        <w:t xml:space="preserve"> </w:t>
      </w:r>
      <w:r w:rsidR="00DE52BC" w:rsidRPr="00A328AC">
        <w:rPr>
          <w:szCs w:val="24"/>
        </w:rPr>
        <w:t>(</w:t>
      </w:r>
      <w:r w:rsidR="00DE52BC" w:rsidRPr="00A328AC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79CD7A79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3. </w:t>
      </w:r>
      <w:r w:rsidR="003A39E4" w:rsidRPr="00A328AC">
        <w:rPr>
          <w:rStyle w:val="fontstyle01"/>
          <w:sz w:val="24"/>
          <w:szCs w:val="24"/>
        </w:rPr>
        <w:t>Федеральный закон 24 июля 1998 г. № 124-ФЗ (актуальная ред. от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14.07.2022) «Об основных гарантиях прав ребенка в Российской Федерации»</w:t>
      </w:r>
      <w:r w:rsidR="00980632" w:rsidRPr="00A328AC">
        <w:rPr>
          <w:rStyle w:val="fontstyle01"/>
          <w:sz w:val="24"/>
          <w:szCs w:val="24"/>
        </w:rPr>
        <w:t>, (ред.</w:t>
      </w:r>
      <w:r w:rsidR="00980632" w:rsidRPr="00A328AC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="00980632" w:rsidRPr="00A328AC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5AE064CC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4.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28 сентября 2020 года № 28 Об утверждении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санитарных правил СП 2.4.3648-20 «Санитарно-эпидемиологические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требования к организациям воспитания и обучения, отдыха и оздоровления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детей и молодежи».</w:t>
      </w:r>
    </w:p>
    <w:p w14:paraId="6D87D53A" w14:textId="77777777"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5.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27 октября 2020 г. № 32 Об утверждении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населения».</w:t>
      </w:r>
    </w:p>
    <w:p w14:paraId="0F0BFA39" w14:textId="77777777" w:rsidR="003A39E4" w:rsidRPr="00A328AC" w:rsidRDefault="004E048A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6.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Российской Федерации от 28 января 2021 г. № 2 Об утверждении санитарных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правил и норм СанПиН 1.2.3685-21 «Гигиенические нормативы и требования</w:t>
      </w:r>
      <w:r w:rsidR="003A39E4" w:rsidRPr="00A328AC">
        <w:rPr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к обеспечению безопасности и (или)</w:t>
      </w:r>
      <w:r w:rsidR="002F6A91" w:rsidRPr="00A328AC">
        <w:rPr>
          <w:rStyle w:val="fontstyle01"/>
          <w:sz w:val="24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безвредности для человека факторов</w:t>
      </w:r>
      <w:r w:rsidR="003A39E4" w:rsidRPr="00A328AC">
        <w:rPr>
          <w:color w:val="000000"/>
          <w:szCs w:val="24"/>
        </w:rPr>
        <w:t xml:space="preserve"> </w:t>
      </w:r>
      <w:r w:rsidR="003A39E4" w:rsidRPr="00A328AC">
        <w:rPr>
          <w:rStyle w:val="fontstyle01"/>
          <w:sz w:val="24"/>
          <w:szCs w:val="24"/>
        </w:rPr>
        <w:t>среды обитания».</w:t>
      </w:r>
    </w:p>
    <w:p w14:paraId="598B22C4" w14:textId="77777777" w:rsidR="003A39E4" w:rsidRPr="009204E2" w:rsidRDefault="004E048A" w:rsidP="00FA7D16">
      <w:pPr>
        <w:pStyle w:val="a7"/>
        <w:ind w:left="0" w:firstLine="680"/>
        <w:jc w:val="both"/>
        <w:rPr>
          <w:rStyle w:val="fontstyle01"/>
          <w:color w:val="auto"/>
          <w:sz w:val="24"/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7.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Министерства просвещения Российской Федерации от</w:t>
      </w:r>
      <w:r w:rsidR="002F6A91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31.07.2020 № 373 «Об утверждении Порядка организации и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осуществления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образовательной деятельности по основным общеобразовательным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программам - образовательным программам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дошкольного образования».</w:t>
      </w:r>
    </w:p>
    <w:p w14:paraId="49C18CAC" w14:textId="77777777" w:rsidR="003A39E4" w:rsidRPr="009204E2" w:rsidRDefault="004E048A" w:rsidP="00FA7D16">
      <w:pPr>
        <w:pStyle w:val="a7"/>
        <w:ind w:left="0" w:firstLine="680"/>
        <w:jc w:val="both"/>
        <w:rPr>
          <w:rStyle w:val="fontstyle01"/>
          <w:color w:val="auto"/>
          <w:sz w:val="24"/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8.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Министерство здравоохранения и социального развития</w:t>
      </w:r>
      <w:r w:rsidR="002F6A91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Российской Федерации от 26 августа 2010 г. № 761н (ред. от 31.05.2011) «Об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утверждении Единого квалификационного справочника должностей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руководителей, специалистов и служащих, раздел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«Квалификационные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характеристики должностей работников образования».</w:t>
      </w:r>
    </w:p>
    <w:p w14:paraId="213E89AA" w14:textId="77777777" w:rsidR="00B95531" w:rsidRPr="009204E2" w:rsidRDefault="004E048A" w:rsidP="00FA7D16">
      <w:pPr>
        <w:pStyle w:val="a7"/>
        <w:ind w:left="0" w:firstLine="680"/>
        <w:jc w:val="both"/>
        <w:rPr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9.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Министерства образования и науки Российской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Федерации от 20 сентября 2013 г. № 1082 «Об утверждении</w:t>
      </w:r>
      <w:r w:rsidR="002F6A91" w:rsidRPr="009204E2">
        <w:rPr>
          <w:rStyle w:val="fontstyle01"/>
          <w:color w:val="auto"/>
          <w:sz w:val="24"/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Положения о</w:t>
      </w:r>
      <w:r w:rsidR="003A39E4" w:rsidRPr="009204E2">
        <w:rPr>
          <w:szCs w:val="24"/>
        </w:rPr>
        <w:t xml:space="preserve"> </w:t>
      </w:r>
      <w:r w:rsidR="003A39E4" w:rsidRPr="009204E2">
        <w:rPr>
          <w:rStyle w:val="fontstyle01"/>
          <w:color w:val="auto"/>
          <w:sz w:val="24"/>
          <w:szCs w:val="24"/>
        </w:rPr>
        <w:t>психолого-медико-педагогической комиссии».</w:t>
      </w:r>
    </w:p>
    <w:p w14:paraId="7733F6CD" w14:textId="77777777" w:rsidR="008A24D6" w:rsidRPr="009204E2" w:rsidRDefault="008A24D6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1F901195" w14:textId="77777777" w:rsidR="008A24D6" w:rsidRPr="00B4434E" w:rsidRDefault="008A24D6" w:rsidP="00B4434E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00DAD88A" w14:textId="009C9DE3" w:rsidR="00852B37" w:rsidRPr="00B4434E" w:rsidRDefault="00852B37" w:rsidP="00B4434E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>В Программе содержатся целевой, содержательный и организационный разделы.</w:t>
      </w:r>
    </w:p>
    <w:p w14:paraId="66B1E54C" w14:textId="02738010" w:rsidR="00852B37" w:rsidRPr="00B4434E" w:rsidRDefault="00852B37" w:rsidP="00B4434E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В целевом разделе</w:t>
      </w:r>
      <w:r w:rsidRPr="00B4434E">
        <w:rPr>
          <w:sz w:val="24"/>
          <w:szCs w:val="24"/>
        </w:rPr>
        <w:t xml:space="preserve">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педагогическ</w:t>
      </w:r>
      <w:r w:rsidR="00FC3F7B" w:rsidRPr="00B4434E">
        <w:rPr>
          <w:sz w:val="24"/>
          <w:szCs w:val="24"/>
        </w:rPr>
        <w:t>ая</w:t>
      </w:r>
      <w:r w:rsidRPr="00B4434E">
        <w:rPr>
          <w:sz w:val="24"/>
          <w:szCs w:val="24"/>
        </w:rPr>
        <w:t xml:space="preserve"> диагностик</w:t>
      </w:r>
      <w:r w:rsidR="00FC3F7B" w:rsidRPr="00B4434E">
        <w:rPr>
          <w:sz w:val="24"/>
          <w:szCs w:val="24"/>
        </w:rPr>
        <w:t>а</w:t>
      </w:r>
      <w:r w:rsidRPr="00B4434E">
        <w:rPr>
          <w:sz w:val="24"/>
          <w:szCs w:val="24"/>
        </w:rPr>
        <w:t xml:space="preserve"> достижения планируемых результатов.</w:t>
      </w:r>
    </w:p>
    <w:p w14:paraId="10017648" w14:textId="77777777" w:rsidR="00562710" w:rsidRDefault="00852B37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Содержательный</w:t>
      </w:r>
      <w:r w:rsidRPr="00B4434E">
        <w:rPr>
          <w:sz w:val="24"/>
          <w:szCs w:val="24"/>
        </w:rPr>
        <w:t xml:space="preserve"> раздел включает задачи и содержание</w:t>
      </w:r>
      <w:r w:rsidR="00A23C21" w:rsidRPr="00B4434E">
        <w:rPr>
          <w:sz w:val="24"/>
          <w:szCs w:val="24"/>
        </w:rPr>
        <w:t xml:space="preserve"> образования по ОО «Художественно-эстетическое развитие», раздел «Музыкальная деятельность». </w:t>
      </w:r>
    </w:p>
    <w:p w14:paraId="0808AFCD" w14:textId="2AEE38B0" w:rsidR="008A0762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В нем представлено описание вариативных форм, способов, методов и средств реализации Программы. Включены образовательные технологии, способствующие музыкальному развитию дошкольников. </w:t>
      </w:r>
    </w:p>
    <w:p w14:paraId="34A6E468" w14:textId="77777777" w:rsidR="008A0762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 </w:t>
      </w:r>
    </w:p>
    <w:p w14:paraId="31788DBD" w14:textId="504CFD86" w:rsidR="00A23C21" w:rsidRPr="00B4434E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Показаны </w:t>
      </w:r>
      <w:r w:rsidRPr="00B4434E">
        <w:rPr>
          <w:bCs/>
          <w:sz w:val="24"/>
          <w:szCs w:val="24"/>
        </w:rPr>
        <w:t>особенности взаимодействия музыкального руководителя с семьями обучающихся. Даны направления и задачи коррекционно-развивающей работы.</w:t>
      </w:r>
    </w:p>
    <w:p w14:paraId="5F6D26C4" w14:textId="099A0FD1" w:rsidR="00852B37" w:rsidRPr="00B4434E" w:rsidRDefault="00A23C21" w:rsidP="00B4434E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В </w:t>
      </w:r>
      <w:r w:rsidR="00852B37" w:rsidRPr="00B4434E">
        <w:rPr>
          <w:sz w:val="24"/>
          <w:szCs w:val="24"/>
        </w:rPr>
        <w:t>содержательный раздел Программы входит рабочая программа воспитания, которая раскрывает задачи и направления воспитательной работы</w:t>
      </w:r>
      <w:r w:rsidR="001718BB" w:rsidRPr="00B4434E">
        <w:rPr>
          <w:sz w:val="24"/>
          <w:szCs w:val="24"/>
        </w:rPr>
        <w:t xml:space="preserve"> в рамках музыкального искусства</w:t>
      </w:r>
      <w:r w:rsidR="00852B37" w:rsidRPr="00B4434E">
        <w:rPr>
          <w:sz w:val="24"/>
          <w:szCs w:val="24"/>
        </w:rPr>
        <w:t>, предусматривает приобщение детей к российским традиционным духовным ценностям</w:t>
      </w:r>
      <w:r w:rsidR="00B2206B" w:rsidRPr="00B4434E">
        <w:rPr>
          <w:sz w:val="24"/>
          <w:szCs w:val="24"/>
        </w:rPr>
        <w:t xml:space="preserve"> в процессе музыкальной деяте</w:t>
      </w:r>
      <w:r w:rsidR="008A0762">
        <w:rPr>
          <w:sz w:val="24"/>
          <w:szCs w:val="24"/>
        </w:rPr>
        <w:t>л</w:t>
      </w:r>
      <w:r w:rsidR="00B2206B" w:rsidRPr="00B4434E">
        <w:rPr>
          <w:sz w:val="24"/>
          <w:szCs w:val="24"/>
        </w:rPr>
        <w:t>ьности</w:t>
      </w:r>
      <w:r w:rsidR="00852B37" w:rsidRPr="00B4434E">
        <w:rPr>
          <w:sz w:val="24"/>
          <w:szCs w:val="24"/>
        </w:rPr>
        <w:t>.</w:t>
      </w:r>
    </w:p>
    <w:p w14:paraId="567B1A7E" w14:textId="77777777" w:rsidR="008A0762" w:rsidRDefault="00852B37" w:rsidP="006247C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Организационный раздел</w:t>
      </w:r>
      <w:r w:rsidRPr="00B4434E">
        <w:rPr>
          <w:sz w:val="24"/>
          <w:szCs w:val="24"/>
        </w:rPr>
        <w:t xml:space="preserve"> </w:t>
      </w:r>
      <w:r w:rsidR="00902D9E" w:rsidRPr="00B4434E">
        <w:rPr>
          <w:sz w:val="24"/>
          <w:szCs w:val="24"/>
        </w:rPr>
        <w:t xml:space="preserve">Программы </w:t>
      </w:r>
      <w:r w:rsidRPr="00B4434E">
        <w:rPr>
          <w:sz w:val="24"/>
          <w:szCs w:val="24"/>
        </w:rPr>
        <w:t>включает описание психолого-педагогических и кадровых условий реализации Программ</w:t>
      </w:r>
      <w:r w:rsidR="000F13F2" w:rsidRPr="00B4434E">
        <w:rPr>
          <w:sz w:val="24"/>
          <w:szCs w:val="24"/>
        </w:rPr>
        <w:t xml:space="preserve">ы, </w:t>
      </w:r>
      <w:r w:rsidRPr="00B4434E">
        <w:rPr>
          <w:sz w:val="24"/>
          <w:szCs w:val="24"/>
        </w:rPr>
        <w:t>организаци</w:t>
      </w:r>
      <w:r w:rsidR="000F13F2" w:rsidRPr="00B4434E">
        <w:rPr>
          <w:sz w:val="24"/>
          <w:szCs w:val="24"/>
        </w:rPr>
        <w:t>ю</w:t>
      </w:r>
      <w:r w:rsidRPr="00B4434E">
        <w:rPr>
          <w:sz w:val="24"/>
          <w:szCs w:val="24"/>
        </w:rPr>
        <w:t xml:space="preserve"> развивающей предметно-пространственной среды в </w:t>
      </w:r>
      <w:r w:rsidR="00902D9E" w:rsidRPr="00B4434E">
        <w:rPr>
          <w:sz w:val="24"/>
          <w:szCs w:val="24"/>
        </w:rPr>
        <w:t>музыкальном зале и в группах детского сада</w:t>
      </w:r>
      <w:r w:rsidR="00B2206B" w:rsidRPr="00B4434E">
        <w:rPr>
          <w:sz w:val="24"/>
          <w:szCs w:val="24"/>
        </w:rPr>
        <w:t>,</w:t>
      </w:r>
      <w:r w:rsidRPr="00B4434E">
        <w:rPr>
          <w:sz w:val="24"/>
          <w:szCs w:val="24"/>
        </w:rPr>
        <w:t xml:space="preserve"> материально-техническое обеспечение. </w:t>
      </w:r>
    </w:p>
    <w:p w14:paraId="19AD41E5" w14:textId="019544C0" w:rsidR="00852B37" w:rsidRPr="00B4434E" w:rsidRDefault="00852B37" w:rsidP="006247C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Раздел </w:t>
      </w:r>
      <w:r w:rsidR="00B2206B" w:rsidRPr="00B4434E">
        <w:rPr>
          <w:sz w:val="24"/>
          <w:szCs w:val="24"/>
        </w:rPr>
        <w:t>содержит</w:t>
      </w:r>
      <w:r w:rsidRPr="00B4434E">
        <w:rPr>
          <w:sz w:val="24"/>
          <w:szCs w:val="24"/>
        </w:rPr>
        <w:t xml:space="preserve"> примерны</w:t>
      </w:r>
      <w:r w:rsidR="00902D9E" w:rsidRPr="00B4434E">
        <w:rPr>
          <w:sz w:val="24"/>
          <w:szCs w:val="24"/>
        </w:rPr>
        <w:t>й</w:t>
      </w:r>
      <w:r w:rsidRPr="00B4434E">
        <w:rPr>
          <w:sz w:val="24"/>
          <w:szCs w:val="24"/>
        </w:rPr>
        <w:t xml:space="preserve"> переч</w:t>
      </w:r>
      <w:r w:rsidR="00902D9E" w:rsidRPr="00B4434E">
        <w:rPr>
          <w:sz w:val="24"/>
          <w:szCs w:val="24"/>
        </w:rPr>
        <w:t>ень</w:t>
      </w:r>
      <w:r w:rsidRPr="00B4434E">
        <w:rPr>
          <w:sz w:val="24"/>
          <w:szCs w:val="24"/>
        </w:rPr>
        <w:t xml:space="preserve"> музыкальных произведений</w:t>
      </w:r>
      <w:r w:rsidR="00902D9E" w:rsidRPr="00B4434E">
        <w:rPr>
          <w:sz w:val="24"/>
          <w:szCs w:val="24"/>
        </w:rPr>
        <w:t xml:space="preserve"> </w:t>
      </w:r>
      <w:r w:rsidRPr="00B4434E">
        <w:rPr>
          <w:sz w:val="24"/>
          <w:szCs w:val="24"/>
        </w:rPr>
        <w:t>для использования в образовательной работе в разных возрастных группах.</w:t>
      </w:r>
      <w:r w:rsidR="000F13F2" w:rsidRPr="00B4434E">
        <w:rPr>
          <w:sz w:val="24"/>
          <w:szCs w:val="24"/>
        </w:rPr>
        <w:t xml:space="preserve"> </w:t>
      </w:r>
      <w:r w:rsidR="00B4434E" w:rsidRPr="00B4434E">
        <w:rPr>
          <w:sz w:val="24"/>
          <w:szCs w:val="24"/>
        </w:rPr>
        <w:t>П</w:t>
      </w:r>
      <w:r w:rsidRPr="00B4434E">
        <w:rPr>
          <w:sz w:val="24"/>
          <w:szCs w:val="24"/>
        </w:rPr>
        <w:t xml:space="preserve">редставлены </w:t>
      </w:r>
      <w:r w:rsidR="000F13F2" w:rsidRPr="00B4434E">
        <w:rPr>
          <w:sz w:val="24"/>
          <w:szCs w:val="24"/>
        </w:rPr>
        <w:t>особенности организации образовательного процесса</w:t>
      </w:r>
      <w:r w:rsidR="00B4434E" w:rsidRPr="00B4434E">
        <w:rPr>
          <w:sz w:val="24"/>
          <w:szCs w:val="24"/>
        </w:rPr>
        <w:t xml:space="preserve"> и</w:t>
      </w:r>
      <w:r w:rsidRPr="00B4434E">
        <w:rPr>
          <w:sz w:val="24"/>
          <w:szCs w:val="24"/>
        </w:rPr>
        <w:t xml:space="preserve"> календарный план воспитательной работы.</w:t>
      </w:r>
    </w:p>
    <w:bookmarkEnd w:id="6"/>
    <w:p w14:paraId="06D20BF4" w14:textId="77777777" w:rsidR="00B4434E" w:rsidRDefault="00B4434E" w:rsidP="006247C8">
      <w:pPr>
        <w:spacing w:after="0" w:line="240" w:lineRule="auto"/>
        <w:rPr>
          <w:b/>
          <w:bCs/>
          <w:i/>
          <w:iCs/>
          <w:szCs w:val="24"/>
        </w:rPr>
      </w:pPr>
    </w:p>
    <w:p w14:paraId="59F15E2C" w14:textId="77777777" w:rsidR="006247C8" w:rsidRPr="00B4434E" w:rsidRDefault="006247C8" w:rsidP="006247C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4434E">
        <w:rPr>
          <w:rFonts w:ascii="Times New Roman" w:hAnsi="Times New Roman"/>
          <w:sz w:val="24"/>
          <w:szCs w:val="24"/>
        </w:rPr>
        <w:t xml:space="preserve">Программа строится на принципе личностно–развивающего и гуманистического характера взаимодействия взрослого с детьми. </w:t>
      </w:r>
    </w:p>
    <w:p w14:paraId="1BB6B041" w14:textId="77777777" w:rsidR="006247C8" w:rsidRPr="00B4434E" w:rsidRDefault="006247C8" w:rsidP="006247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4434E">
        <w:rPr>
          <w:rFonts w:ascii="Times New Roman" w:hAnsi="Times New Roman"/>
          <w:sz w:val="24"/>
          <w:szCs w:val="24"/>
        </w:rPr>
        <w:t>Материал распределяется по возрастным группам (дети от 2-х месяцев до 7-ми лет) и видам музыкальной деятельности</w:t>
      </w:r>
      <w:r w:rsidRPr="00B4434E">
        <w:rPr>
          <w:rFonts w:ascii="Times New Roman" w:hAnsi="Times New Roman"/>
          <w:bCs/>
          <w:sz w:val="24"/>
          <w:szCs w:val="24"/>
        </w:rPr>
        <w:t>.</w:t>
      </w:r>
      <w:r w:rsidRPr="00B4434E">
        <w:rPr>
          <w:rFonts w:ascii="Times New Roman" w:hAnsi="Times New Roman" w:cs="Times New Roman"/>
          <w:sz w:val="24"/>
          <w:szCs w:val="24"/>
        </w:rPr>
        <w:t xml:space="preserve"> Педагогическая и коррекционная работа, представленная в Программе, обеспечивает всестороннее музыкальное развитие дошкольников. </w:t>
      </w:r>
    </w:p>
    <w:p w14:paraId="31C9FDF8" w14:textId="77777777" w:rsidR="008A0762" w:rsidRDefault="008A0762" w:rsidP="008A0762">
      <w:pPr>
        <w:rPr>
          <w:b/>
          <w:bCs/>
          <w:i/>
          <w:iCs/>
          <w:szCs w:val="24"/>
        </w:rPr>
      </w:pPr>
    </w:p>
    <w:p w14:paraId="1F371F40" w14:textId="77777777" w:rsidR="00562710" w:rsidRDefault="00562710" w:rsidP="008A0762">
      <w:pPr>
        <w:rPr>
          <w:b/>
          <w:bCs/>
          <w:i/>
          <w:iCs/>
          <w:szCs w:val="24"/>
        </w:rPr>
      </w:pPr>
    </w:p>
    <w:p w14:paraId="1A26BC4A" w14:textId="77777777" w:rsidR="006247C8" w:rsidRDefault="006247C8" w:rsidP="008A0762">
      <w:pPr>
        <w:rPr>
          <w:b/>
          <w:bCs/>
          <w:i/>
          <w:iCs/>
          <w:szCs w:val="24"/>
        </w:rPr>
      </w:pPr>
    </w:p>
    <w:p w14:paraId="63BF2441" w14:textId="77777777" w:rsidR="006247C8" w:rsidRPr="008A0762" w:rsidRDefault="006247C8" w:rsidP="008A0762">
      <w:pPr>
        <w:rPr>
          <w:b/>
          <w:bCs/>
          <w:i/>
          <w:iCs/>
          <w:szCs w:val="24"/>
        </w:rPr>
      </w:pPr>
    </w:p>
    <w:p w14:paraId="06BF1FA1" w14:textId="77777777" w:rsidR="009D3FF9" w:rsidRPr="003E5707" w:rsidRDefault="006E2DBE" w:rsidP="000941DE">
      <w:pPr>
        <w:pStyle w:val="32"/>
        <w:keepNext/>
        <w:keepLines/>
        <w:shd w:val="clear" w:color="auto" w:fill="auto"/>
        <w:tabs>
          <w:tab w:val="left" w:pos="355"/>
        </w:tabs>
        <w:spacing w:before="0" w:after="0" w:line="240" w:lineRule="auto"/>
        <w:rPr>
          <w:sz w:val="24"/>
          <w:szCs w:val="24"/>
        </w:rPr>
      </w:pPr>
      <w:bookmarkStart w:id="7" w:name="_Hlk133520802"/>
      <w:r w:rsidRPr="003E5707">
        <w:rPr>
          <w:sz w:val="24"/>
          <w:szCs w:val="24"/>
          <w:lang w:val="en-US"/>
        </w:rPr>
        <w:t xml:space="preserve">II. </w:t>
      </w:r>
      <w:bookmarkStart w:id="8" w:name="bookmark3"/>
      <w:r w:rsidR="009D3FF9" w:rsidRPr="003E5707">
        <w:rPr>
          <w:sz w:val="24"/>
          <w:szCs w:val="24"/>
        </w:rPr>
        <w:t xml:space="preserve">Целевой раздел </w:t>
      </w:r>
      <w:r w:rsidR="000F747D" w:rsidRPr="003E5707">
        <w:rPr>
          <w:sz w:val="24"/>
          <w:szCs w:val="24"/>
        </w:rPr>
        <w:t>П</w:t>
      </w:r>
      <w:r w:rsidR="009D3FF9" w:rsidRPr="003E5707">
        <w:rPr>
          <w:sz w:val="24"/>
          <w:szCs w:val="24"/>
        </w:rPr>
        <w:t>рограммы</w:t>
      </w:r>
      <w:bookmarkEnd w:id="8"/>
    </w:p>
    <w:p w14:paraId="6D2D293E" w14:textId="77777777" w:rsidR="008D15AC" w:rsidRPr="003E5707" w:rsidRDefault="008D15AC" w:rsidP="000941DE">
      <w:pPr>
        <w:pStyle w:val="32"/>
        <w:keepNext/>
        <w:keepLines/>
        <w:shd w:val="clear" w:color="auto" w:fill="auto"/>
        <w:tabs>
          <w:tab w:val="left" w:pos="355"/>
        </w:tabs>
        <w:spacing w:before="0" w:after="0" w:line="240" w:lineRule="auto"/>
        <w:jc w:val="left"/>
        <w:rPr>
          <w:i/>
          <w:iCs/>
          <w:sz w:val="24"/>
          <w:szCs w:val="24"/>
        </w:rPr>
      </w:pPr>
    </w:p>
    <w:p w14:paraId="789433D8" w14:textId="77777777" w:rsidR="001A4355" w:rsidRPr="003E5707" w:rsidRDefault="00C742D9" w:rsidP="00AC01F7">
      <w:pPr>
        <w:pStyle w:val="23"/>
        <w:numPr>
          <w:ilvl w:val="1"/>
          <w:numId w:val="17"/>
        </w:numPr>
        <w:shd w:val="clear" w:color="auto" w:fill="auto"/>
        <w:tabs>
          <w:tab w:val="left" w:pos="1129"/>
        </w:tabs>
        <w:spacing w:before="0" w:after="0" w:line="240" w:lineRule="auto"/>
        <w:ind w:left="0"/>
        <w:jc w:val="center"/>
        <w:rPr>
          <w:b/>
          <w:bCs/>
          <w:sz w:val="24"/>
          <w:szCs w:val="24"/>
        </w:rPr>
      </w:pPr>
      <w:r w:rsidRPr="003E5707">
        <w:rPr>
          <w:b/>
          <w:bCs/>
          <w:sz w:val="24"/>
          <w:szCs w:val="24"/>
        </w:rPr>
        <w:t xml:space="preserve"> </w:t>
      </w:r>
      <w:r w:rsidR="001A4355" w:rsidRPr="003E5707">
        <w:rPr>
          <w:b/>
          <w:bCs/>
          <w:sz w:val="24"/>
          <w:szCs w:val="24"/>
        </w:rPr>
        <w:t>Пояснительная записка</w:t>
      </w:r>
    </w:p>
    <w:p w14:paraId="6895DD47" w14:textId="77777777" w:rsidR="00F04BAF" w:rsidRPr="003E5707" w:rsidRDefault="00F04BAF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856D7B7" w14:textId="095E22FC" w:rsidR="00C742D9" w:rsidRPr="003E5707" w:rsidRDefault="00C742D9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E5707">
        <w:rPr>
          <w:sz w:val="24"/>
          <w:szCs w:val="24"/>
        </w:rPr>
        <w:t>Содержание Программы направлено на реализацию цел</w:t>
      </w:r>
      <w:r w:rsidR="004236E8">
        <w:rPr>
          <w:sz w:val="24"/>
          <w:szCs w:val="24"/>
        </w:rPr>
        <w:t>ей</w:t>
      </w:r>
      <w:r w:rsidRPr="003E5707">
        <w:rPr>
          <w:sz w:val="24"/>
          <w:szCs w:val="24"/>
        </w:rPr>
        <w:t xml:space="preserve"> и задач:</w:t>
      </w:r>
    </w:p>
    <w:p w14:paraId="169E690A" w14:textId="77777777" w:rsidR="00A9108E" w:rsidRPr="003E5707" w:rsidRDefault="00A9108E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E5707" w:rsidRPr="003E5707" w14:paraId="65977716" w14:textId="77777777" w:rsidTr="00AE3BC1">
        <w:tc>
          <w:tcPr>
            <w:tcW w:w="14312" w:type="dxa"/>
          </w:tcPr>
          <w:p w14:paraId="56306B24" w14:textId="60CB03CD" w:rsidR="0071795F" w:rsidRPr="003E5707" w:rsidRDefault="00C742D9" w:rsidP="000941DE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E5707">
              <w:rPr>
                <w:b/>
                <w:bCs/>
                <w:sz w:val="24"/>
                <w:szCs w:val="24"/>
              </w:rPr>
              <w:t>Цель Программы</w:t>
            </w:r>
            <w:r w:rsidR="00614C63">
              <w:rPr>
                <w:b/>
                <w:bCs/>
                <w:sz w:val="24"/>
                <w:szCs w:val="24"/>
              </w:rPr>
              <w:t>:</w:t>
            </w:r>
          </w:p>
          <w:p w14:paraId="1A8B1AFF" w14:textId="77777777" w:rsidR="00B26620" w:rsidRPr="003E5707" w:rsidRDefault="00B26620" w:rsidP="000941DE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5707" w:rsidRPr="003E5707" w14:paraId="7D50793C" w14:textId="77777777" w:rsidTr="00AE3BC1">
        <w:tc>
          <w:tcPr>
            <w:tcW w:w="14312" w:type="dxa"/>
          </w:tcPr>
          <w:p w14:paraId="7EC067A5" w14:textId="77777777" w:rsidR="00C742D9" w:rsidRPr="003E5707" w:rsidRDefault="00326EBE" w:rsidP="000941DE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E5707">
              <w:rPr>
                <w:sz w:val="24"/>
                <w:szCs w:val="24"/>
              </w:rPr>
              <w:t>Музыкальное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14:paraId="36553148" w14:textId="77777777" w:rsidR="000941DE" w:rsidRPr="003E5707" w:rsidRDefault="000941DE" w:rsidP="000941DE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E3F43" w:rsidRPr="000E3F43" w14:paraId="48EC0810" w14:textId="77777777" w:rsidTr="00AE3BC1">
        <w:tc>
          <w:tcPr>
            <w:tcW w:w="14312" w:type="dxa"/>
          </w:tcPr>
          <w:p w14:paraId="1347EA16" w14:textId="3BBBA2F9" w:rsidR="00C742D9" w:rsidRPr="000E3F43" w:rsidRDefault="00DB4118" w:rsidP="000E3F43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з</w:t>
            </w:r>
            <w:r w:rsidR="00C742D9" w:rsidRPr="000E3F43">
              <w:rPr>
                <w:b/>
                <w:bCs/>
                <w:sz w:val="24"/>
                <w:szCs w:val="24"/>
              </w:rPr>
              <w:t>адачи</w:t>
            </w:r>
            <w:r w:rsidR="00E958FB" w:rsidRPr="000E3F4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E3F43" w:rsidRPr="000E3F43" w14:paraId="178FB1A5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7E9ECB6C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rFonts w:eastAsia="Times New Roman"/>
                <w:szCs w:val="24"/>
              </w:rPr>
              <w:t>1. Формировать музыкальные знания и навыки в различных видах музыкальной деятельности адекватно детским возможностям.</w:t>
            </w:r>
          </w:p>
          <w:p w14:paraId="2CEEEF30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szCs w:val="24"/>
              </w:rPr>
              <w:t>2. Развивать музыкальные способности: ладовое чувство, музыкально-слуховые представления, чувство ритма.</w:t>
            </w:r>
          </w:p>
          <w:p w14:paraId="655ACF24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rFonts w:eastAsia="Times New Roman"/>
                <w:szCs w:val="24"/>
              </w:rPr>
              <w:t xml:space="preserve">3. Развивать </w:t>
            </w:r>
            <w:r w:rsidRPr="000E3F43">
              <w:rPr>
                <w:szCs w:val="24"/>
              </w:rPr>
              <w:t>исполнительские и творческие способности.</w:t>
            </w:r>
          </w:p>
          <w:p w14:paraId="67C97596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szCs w:val="24"/>
              </w:rPr>
            </w:pPr>
            <w:r w:rsidRPr="000E3F43">
              <w:rPr>
                <w:szCs w:val="24"/>
              </w:rPr>
              <w:t>4. Развивать эмоциональную отзывчивость и познавательный интерес к музыке и музыкальной деятельности.</w:t>
            </w:r>
          </w:p>
          <w:p w14:paraId="36B0EFB5" w14:textId="77777777"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szCs w:val="24"/>
              </w:rPr>
              <w:t>5. Воспитывать эмоционально-ценностное отношение к окружающему миру посредством приобщения к музыкальному искусству.</w:t>
            </w:r>
          </w:p>
          <w:p w14:paraId="66BDB9D9" w14:textId="77777777" w:rsidR="004236E8" w:rsidRPr="000E3F43" w:rsidRDefault="004236E8" w:rsidP="000E3F43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3F43" w:rsidRPr="000E3F43" w14:paraId="68F91E9A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1FF7B4CD" w14:textId="5C061728" w:rsidR="004236E8" w:rsidRPr="000E3F43" w:rsidRDefault="00DB4118" w:rsidP="000E3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с</w:t>
            </w:r>
            <w:r w:rsidR="004236E8" w:rsidRPr="000E3F43">
              <w:rPr>
                <w:rFonts w:ascii="Times New Roman" w:hAnsi="Times New Roman"/>
                <w:b/>
                <w:sz w:val="24"/>
                <w:szCs w:val="24"/>
              </w:rPr>
              <w:t xml:space="preserve"> учетом специфики региональных и социокультурных условий,</w:t>
            </w:r>
          </w:p>
          <w:p w14:paraId="55C10567" w14:textId="3FC71FB4" w:rsidR="004236E8" w:rsidRPr="007B28B2" w:rsidRDefault="004236E8" w:rsidP="007B2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F43">
              <w:rPr>
                <w:rFonts w:ascii="Times New Roman" w:hAnsi="Times New Roman"/>
                <w:b/>
                <w:sz w:val="24"/>
                <w:szCs w:val="24"/>
              </w:rPr>
              <w:t>в которых осуществляется образовательная деятельность с дошкольниками</w:t>
            </w:r>
          </w:p>
        </w:tc>
      </w:tr>
      <w:tr w:rsidR="000E3F43" w:rsidRPr="000E3F43" w14:paraId="4C335028" w14:textId="77777777" w:rsidTr="00AE3BC1">
        <w:tc>
          <w:tcPr>
            <w:tcW w:w="14312" w:type="dxa"/>
            <w:tcBorders>
              <w:bottom w:val="single" w:sz="4" w:space="0" w:color="auto"/>
            </w:tcBorders>
          </w:tcPr>
          <w:p w14:paraId="70BB268C" w14:textId="71C60E1E" w:rsidR="004236E8" w:rsidRPr="000E3F43" w:rsidRDefault="004236E8" w:rsidP="00AC01F7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Приобщать дошкольников к культурному и музыкальному наследию своего края: образцам народного фольклора, народным художественным промыслам, культурным музыкальным традициям.</w:t>
            </w:r>
          </w:p>
          <w:p w14:paraId="56C2AED6" w14:textId="77777777" w:rsidR="004236E8" w:rsidRPr="000E3F43" w:rsidRDefault="004236E8" w:rsidP="00AC01F7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Вовлекать детей в художественно-творческую деятельность регионального содержания.</w:t>
            </w:r>
          </w:p>
          <w:p w14:paraId="05BA29D4" w14:textId="77777777" w:rsidR="004236E8" w:rsidRPr="000E3F43" w:rsidRDefault="004236E8" w:rsidP="00AC01F7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Развивать предпосылки ценностно-смыслового восприятия и понимания ближайшего окружающего мира посредством музыкального искусства.</w:t>
            </w:r>
          </w:p>
          <w:p w14:paraId="51E35493" w14:textId="77777777" w:rsidR="004236E8" w:rsidRPr="000E3F43" w:rsidRDefault="004236E8" w:rsidP="00AC01F7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Воспитывать уважение к своему дому, малой Родине.</w:t>
            </w:r>
          </w:p>
          <w:p w14:paraId="3BF8A088" w14:textId="66E6CA37" w:rsidR="007B28B2" w:rsidRPr="000E3F43" w:rsidRDefault="007B28B2" w:rsidP="000E3F43">
            <w:pPr>
              <w:rPr>
                <w:rFonts w:eastAsia="Times New Roman"/>
                <w:szCs w:val="24"/>
              </w:rPr>
            </w:pPr>
          </w:p>
        </w:tc>
      </w:tr>
      <w:tr w:rsidR="007B28B2" w:rsidRPr="000E3F43" w14:paraId="36B1332E" w14:textId="77777777" w:rsidTr="00AE3BC1">
        <w:tc>
          <w:tcPr>
            <w:tcW w:w="14312" w:type="dxa"/>
            <w:tcBorders>
              <w:bottom w:val="nil"/>
            </w:tcBorders>
          </w:tcPr>
          <w:p w14:paraId="19C12D8E" w14:textId="77777777" w:rsidR="007B28B2" w:rsidRDefault="007B28B2" w:rsidP="007B28B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A57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 </w:t>
            </w:r>
            <w:r w:rsidRPr="00615A57">
              <w:rPr>
                <w:rFonts w:ascii="Times New Roman" w:hAnsi="Times New Roman"/>
                <w:b/>
                <w:sz w:val="24"/>
                <w:szCs w:val="24"/>
              </w:rPr>
              <w:t>с другими образовательными областями</w:t>
            </w:r>
          </w:p>
          <w:p w14:paraId="413C05A4" w14:textId="67E10D46" w:rsidR="00AE3BC1" w:rsidRPr="000E3F43" w:rsidRDefault="00AE3BC1" w:rsidP="007B28B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0773"/>
      </w:tblGrid>
      <w:tr w:rsidR="005C1F26" w:rsidRPr="0099159F" w14:paraId="48FD26AC" w14:textId="77777777" w:rsidTr="0057517E">
        <w:tc>
          <w:tcPr>
            <w:tcW w:w="3544" w:type="dxa"/>
            <w:tcBorders>
              <w:top w:val="single" w:sz="4" w:space="0" w:color="auto"/>
            </w:tcBorders>
          </w:tcPr>
          <w:p w14:paraId="42CBF254" w14:textId="77777777" w:rsidR="005C1F26" w:rsidRPr="0099159F" w:rsidRDefault="005C1F26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251C47D9" w14:textId="77777777" w:rsidR="005C1F26" w:rsidRPr="0099159F" w:rsidRDefault="005C1F26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</w:tr>
      <w:tr w:rsidR="005C1F26" w:rsidRPr="0099159F" w14:paraId="75FF81F5" w14:textId="77777777" w:rsidTr="00AE3BC1">
        <w:tc>
          <w:tcPr>
            <w:tcW w:w="3544" w:type="dxa"/>
          </w:tcPr>
          <w:p w14:paraId="32C18255" w14:textId="77777777" w:rsidR="005C1F26" w:rsidRPr="0099159F" w:rsidRDefault="005C1F26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773" w:type="dxa"/>
          </w:tcPr>
          <w:p w14:paraId="44B1B54B" w14:textId="0494AD7D" w:rsidR="005C1F26" w:rsidRPr="00615A57" w:rsidRDefault="005C1F26" w:rsidP="00AC01F7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музыкальном искусстве.</w:t>
            </w:r>
          </w:p>
          <w:p w14:paraId="7084E3D9" w14:textId="3EBDB59F" w:rsidR="005C1F26" w:rsidRPr="00615A57" w:rsidRDefault="005C1F26" w:rsidP="00AC01F7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позитивны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различным видам творчества.</w:t>
            </w:r>
          </w:p>
          <w:p w14:paraId="3525E15C" w14:textId="5D0CFD80" w:rsidR="005C1F26" w:rsidRPr="00615A57" w:rsidRDefault="005C1F26" w:rsidP="00AC01F7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пособствовать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самостоятельности, целенаправленности и саморегуляции собственных действий в процессе музыкальной деятельности.</w:t>
            </w:r>
          </w:p>
          <w:p w14:paraId="0943650F" w14:textId="2DDEDE83" w:rsidR="005C1F26" w:rsidRPr="00615A57" w:rsidRDefault="000E3F43" w:rsidP="00AC01F7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Приобщать к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нравственны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музыкального искусства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88B3BB" w14:textId="2FEB1347" w:rsidR="005C1F26" w:rsidRDefault="005C1F26" w:rsidP="00AC01F7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взаимодействи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взрослыми и сверстниками в процессе музыкальной деятельности.</w:t>
            </w:r>
          </w:p>
          <w:p w14:paraId="0C64117C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F26" w:rsidRPr="0099159F" w14:paraId="2FE83E51" w14:textId="77777777" w:rsidTr="00AE3BC1">
        <w:tc>
          <w:tcPr>
            <w:tcW w:w="3544" w:type="dxa"/>
          </w:tcPr>
          <w:p w14:paraId="662991E2" w14:textId="77777777" w:rsidR="005C1F26" w:rsidRPr="0099159F" w:rsidRDefault="005C1F26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773" w:type="dxa"/>
          </w:tcPr>
          <w:p w14:paraId="63CE6AEF" w14:textId="33452F15" w:rsidR="005C1F26" w:rsidRPr="00615A57" w:rsidRDefault="005C1F26" w:rsidP="00AC01F7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целостн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средствами музык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E938E1" w14:textId="40E595C5" w:rsidR="005C1F26" w:rsidRPr="00615A57" w:rsidRDefault="005C1F26" w:rsidP="00AC01F7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звучании, ритме, темпе.</w:t>
            </w:r>
          </w:p>
          <w:p w14:paraId="0E37D25A" w14:textId="5623EC32" w:rsidR="005C1F26" w:rsidRPr="00615A57" w:rsidRDefault="005C1F26" w:rsidP="00AC01F7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отечественных традициях и праздниках.</w:t>
            </w:r>
          </w:p>
          <w:p w14:paraId="0E8D8C88" w14:textId="1B3EC335" w:rsidR="005C1F26" w:rsidRPr="00615A57" w:rsidRDefault="005C1F26" w:rsidP="00AC01F7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воображени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творческ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активност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музыкальных видах деятельности.</w:t>
            </w:r>
          </w:p>
          <w:p w14:paraId="67550779" w14:textId="630DCCB8" w:rsidR="005C1F26" w:rsidRPr="00615A57" w:rsidRDefault="005C1F26" w:rsidP="00AC01F7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и познавательн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музыкальному искусству.</w:t>
            </w:r>
          </w:p>
          <w:p w14:paraId="440C88C8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F26" w:rsidRPr="0099159F" w14:paraId="146BA092" w14:textId="77777777" w:rsidTr="00AE3BC1">
        <w:tc>
          <w:tcPr>
            <w:tcW w:w="3544" w:type="dxa"/>
          </w:tcPr>
          <w:p w14:paraId="7BAB8536" w14:textId="77777777" w:rsidR="005C1F26" w:rsidRPr="0099159F" w:rsidRDefault="005C1F26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0773" w:type="dxa"/>
          </w:tcPr>
          <w:p w14:paraId="7E225602" w14:textId="10ADE67F" w:rsidR="005C1F26" w:rsidRPr="00615A57" w:rsidRDefault="005C1F26" w:rsidP="00AC01F7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музыкальными терминами.</w:t>
            </w:r>
          </w:p>
          <w:p w14:paraId="064A926D" w14:textId="32525FBB" w:rsidR="005C1F26" w:rsidRPr="00615A57" w:rsidRDefault="005C1F26" w:rsidP="00AC01F7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средств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общения и культуры в процессе обсуждения музыкальных произведений.</w:t>
            </w:r>
          </w:p>
          <w:p w14:paraId="75E01146" w14:textId="04D02902" w:rsidR="005C1F26" w:rsidRPr="00615A57" w:rsidRDefault="005C1F26" w:rsidP="00AC01F7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интонационн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речи.</w:t>
            </w:r>
          </w:p>
          <w:p w14:paraId="300394AE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F26" w:rsidRPr="0099159F" w14:paraId="22DEB45B" w14:textId="77777777" w:rsidTr="00AE3BC1">
        <w:tc>
          <w:tcPr>
            <w:tcW w:w="3544" w:type="dxa"/>
          </w:tcPr>
          <w:p w14:paraId="7FFBADD8" w14:textId="77777777" w:rsidR="005C1F26" w:rsidRPr="0099159F" w:rsidRDefault="005C1F26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773" w:type="dxa"/>
          </w:tcPr>
          <w:p w14:paraId="75492922" w14:textId="00295CA9" w:rsidR="005C1F26" w:rsidRPr="00615A57" w:rsidRDefault="005C1F26" w:rsidP="00AC01F7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Формирова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элементарны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представлени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о музыкальных 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жанрах.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2BBEC53" w14:textId="2A0A3DD0" w:rsidR="005C1F26" w:rsidRPr="00615A57" w:rsidRDefault="005C1F26" w:rsidP="00AC01F7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пособствовать с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тановлени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эстетического восприятия к окружающему миру.</w:t>
            </w:r>
          </w:p>
          <w:p w14:paraId="4E65E014" w14:textId="29D8FEE8" w:rsidR="005C1F26" w:rsidRPr="00615A57" w:rsidRDefault="005C1F26" w:rsidP="00AC01F7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предпосыл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ки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ценностно-смыслового восприятия и понимания музыкальных произведений.</w:t>
            </w:r>
          </w:p>
          <w:p w14:paraId="35523463" w14:textId="6F0FF1FF" w:rsidR="005C1F26" w:rsidRPr="00615A57" w:rsidRDefault="005C1F26" w:rsidP="00AC01F7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самостоятельн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деятельност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2DB07AA1" w14:textId="48F8077A" w:rsidR="005C1F26" w:rsidRPr="00615A57" w:rsidRDefault="005C1F26" w:rsidP="00AC01F7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детско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музыкально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творчеств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о.</w:t>
            </w:r>
          </w:p>
          <w:p w14:paraId="665D42F6" w14:textId="77777777" w:rsidR="005C1F26" w:rsidRPr="00615A57" w:rsidRDefault="005C1F26" w:rsidP="00DB4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F26" w:rsidRPr="0099159F" w14:paraId="5646DCF5" w14:textId="77777777" w:rsidTr="00AE3BC1">
        <w:tc>
          <w:tcPr>
            <w:tcW w:w="3544" w:type="dxa"/>
          </w:tcPr>
          <w:p w14:paraId="54B9CA7E" w14:textId="77777777" w:rsidR="005C1F26" w:rsidRPr="0099159F" w:rsidRDefault="005C1F26" w:rsidP="003542C1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0773" w:type="dxa"/>
          </w:tcPr>
          <w:p w14:paraId="769A2FE4" w14:textId="54E4228B" w:rsidR="005C1F26" w:rsidRPr="00615A57" w:rsidRDefault="005C1F26" w:rsidP="00AC01F7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в двигательной деятельности.</w:t>
            </w:r>
          </w:p>
          <w:p w14:paraId="142C4228" w14:textId="470D9581" w:rsidR="005C1F26" w:rsidRPr="00615A57" w:rsidRDefault="005C1F26" w:rsidP="00AC01F7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одействовать с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целенаправленности и саморегуляции в двигательной сфере.</w:t>
            </w:r>
          </w:p>
          <w:p w14:paraId="00F2A39F" w14:textId="25B636F2" w:rsidR="005C1F26" w:rsidRPr="00615A57" w:rsidRDefault="00DB4118" w:rsidP="00AC01F7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о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движений (ходьбы, бега, прыжков, поворотов в обе стороны).</w:t>
            </w:r>
          </w:p>
          <w:p w14:paraId="777BA8E1" w14:textId="6866DCCE" w:rsidR="005C1F26" w:rsidRPr="00615A57" w:rsidRDefault="005C1F26" w:rsidP="00AC01F7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гибкост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равновеси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координаци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движений, крупн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мелк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моторик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обеих рук.</w:t>
            </w:r>
          </w:p>
          <w:p w14:paraId="5E0AC0B1" w14:textId="2006ADC3" w:rsidR="005C1F26" w:rsidRPr="00615A57" w:rsidRDefault="005C1F26" w:rsidP="00AC01F7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укрепл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психическо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8F1C8B" w14:textId="77777777"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F1DBAC" w14:textId="77777777" w:rsidR="005C1F26" w:rsidRDefault="005C1F26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3917F1" w:rsidRPr="00AB468B" w14:paraId="0D8D8EB8" w14:textId="77777777" w:rsidTr="003917F1">
        <w:tc>
          <w:tcPr>
            <w:tcW w:w="14277" w:type="dxa"/>
          </w:tcPr>
          <w:bookmarkEnd w:id="7"/>
          <w:p w14:paraId="11A446AC" w14:textId="77777777" w:rsidR="003917F1" w:rsidRPr="00AB468B" w:rsidRDefault="003917F1" w:rsidP="00867C7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468B">
              <w:rPr>
                <w:b/>
                <w:bCs/>
                <w:sz w:val="24"/>
                <w:szCs w:val="24"/>
              </w:rPr>
              <w:t xml:space="preserve">Принципы </w:t>
            </w:r>
            <w:r w:rsidR="00AB468B">
              <w:rPr>
                <w:b/>
                <w:bCs/>
                <w:sz w:val="24"/>
                <w:szCs w:val="24"/>
              </w:rPr>
              <w:t>реализации Программы</w:t>
            </w:r>
          </w:p>
          <w:p w14:paraId="6638010F" w14:textId="77777777" w:rsidR="009F7D84" w:rsidRPr="00AB468B" w:rsidRDefault="009F7D84" w:rsidP="00867C7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7F1" w:rsidRPr="00AB468B" w14:paraId="3E593285" w14:textId="77777777" w:rsidTr="003917F1">
        <w:tc>
          <w:tcPr>
            <w:tcW w:w="14277" w:type="dxa"/>
          </w:tcPr>
          <w:p w14:paraId="0AA8DC66" w14:textId="77777777" w:rsidR="003917F1" w:rsidRPr="00AB468B" w:rsidRDefault="003917F1" w:rsidP="00AC01F7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0B1BE756" w14:textId="77777777" w:rsidR="003917F1" w:rsidRPr="00AB468B" w:rsidRDefault="003917F1" w:rsidP="00AC01F7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построение </w:t>
            </w:r>
            <w:r w:rsidR="00AB468B">
              <w:rPr>
                <w:sz w:val="24"/>
                <w:szCs w:val="24"/>
              </w:rPr>
              <w:t>музыкальной</w:t>
            </w:r>
            <w:r w:rsidRPr="00AB468B">
              <w:rPr>
                <w:sz w:val="24"/>
                <w:szCs w:val="24"/>
              </w:rPr>
              <w:t xml:space="preserve">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14:paraId="48867D26" w14:textId="77777777" w:rsidR="003917F1" w:rsidRPr="00AB468B" w:rsidRDefault="003917F1" w:rsidP="00AC01F7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содействие и сотрудничество детей и родителей (законных представителей), совершеннолетних членов семьи, принимающих участие в </w:t>
            </w:r>
            <w:r w:rsidR="00AB468B">
              <w:rPr>
                <w:sz w:val="24"/>
                <w:szCs w:val="24"/>
              </w:rPr>
              <w:t>музыкальном воспитании</w:t>
            </w:r>
            <w:r w:rsidRPr="00AB468B">
              <w:rPr>
                <w:sz w:val="24"/>
                <w:szCs w:val="24"/>
              </w:rPr>
              <w:t xml:space="preserve"> детей младенческого, раннего и дошкольного возрастов, а также педагогических работников;</w:t>
            </w:r>
          </w:p>
          <w:p w14:paraId="6A7BE967" w14:textId="77777777" w:rsidR="003917F1" w:rsidRPr="00AB468B" w:rsidRDefault="003917F1" w:rsidP="00AC01F7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5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14:paraId="2EB60303" w14:textId="77777777" w:rsidR="003917F1" w:rsidRPr="00AB468B" w:rsidRDefault="003917F1" w:rsidP="00AC01F7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поддержка инициативы </w:t>
            </w:r>
            <w:r w:rsidR="00AB468B">
              <w:rPr>
                <w:sz w:val="24"/>
                <w:szCs w:val="24"/>
              </w:rPr>
              <w:t xml:space="preserve">и самостоятельности </w:t>
            </w:r>
            <w:r w:rsidRPr="00AB468B">
              <w:rPr>
                <w:sz w:val="24"/>
                <w:szCs w:val="24"/>
              </w:rPr>
              <w:t xml:space="preserve">детей в различных видах </w:t>
            </w:r>
            <w:r w:rsidR="00AB468B">
              <w:rPr>
                <w:sz w:val="24"/>
                <w:szCs w:val="24"/>
              </w:rPr>
              <w:t xml:space="preserve">музыкальной </w:t>
            </w:r>
            <w:r w:rsidRPr="00AB468B">
              <w:rPr>
                <w:sz w:val="24"/>
                <w:szCs w:val="24"/>
              </w:rPr>
              <w:t>деятельности;</w:t>
            </w:r>
          </w:p>
          <w:p w14:paraId="179E67D4" w14:textId="77777777" w:rsidR="003917F1" w:rsidRPr="00AB468B" w:rsidRDefault="003917F1" w:rsidP="00AC01F7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сотрудничество ДОО с семьей;</w:t>
            </w:r>
          </w:p>
          <w:p w14:paraId="3301EC69" w14:textId="77777777" w:rsidR="003917F1" w:rsidRPr="00AB468B" w:rsidRDefault="003917F1" w:rsidP="00AC01F7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6BD73B0E" w14:textId="77777777" w:rsidR="003917F1" w:rsidRPr="00AB468B" w:rsidRDefault="003917F1" w:rsidP="00AC01F7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формирование познавательных интересов и познавательных действий ребёнка в </w:t>
            </w:r>
            <w:r w:rsidR="00AB468B">
              <w:rPr>
                <w:sz w:val="24"/>
                <w:szCs w:val="24"/>
              </w:rPr>
              <w:t>процессе</w:t>
            </w:r>
            <w:r w:rsidRPr="00AB468B">
              <w:rPr>
                <w:sz w:val="24"/>
                <w:szCs w:val="24"/>
              </w:rPr>
              <w:t xml:space="preserve"> </w:t>
            </w:r>
            <w:r w:rsidR="00AB468B">
              <w:rPr>
                <w:sz w:val="24"/>
                <w:szCs w:val="24"/>
              </w:rPr>
              <w:t xml:space="preserve">музыкальной </w:t>
            </w:r>
            <w:r w:rsidRPr="00AB468B">
              <w:rPr>
                <w:sz w:val="24"/>
                <w:szCs w:val="24"/>
              </w:rPr>
              <w:t>деятельности;</w:t>
            </w:r>
          </w:p>
          <w:p w14:paraId="3B0169CB" w14:textId="77777777" w:rsidR="003917F1" w:rsidRPr="00AB468B" w:rsidRDefault="003917F1" w:rsidP="00AC01F7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возрастная адекватность </w:t>
            </w:r>
            <w:r w:rsidR="00AB468B">
              <w:rPr>
                <w:sz w:val="24"/>
                <w:szCs w:val="24"/>
              </w:rPr>
              <w:t>музыкального</w:t>
            </w:r>
            <w:r w:rsidRPr="00AB468B">
              <w:rPr>
                <w:sz w:val="24"/>
                <w:szCs w:val="24"/>
              </w:rPr>
              <w:t xml:space="preserve"> образования (соответствие условий, требований, методов возрасту и особенностям развития);</w:t>
            </w:r>
          </w:p>
          <w:p w14:paraId="40446531" w14:textId="77777777" w:rsidR="003917F1" w:rsidRPr="00AB468B" w:rsidRDefault="003917F1" w:rsidP="00AC01F7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15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учёт этнокультурной ситуации развития детей.</w:t>
            </w:r>
          </w:p>
          <w:p w14:paraId="1AEAD77A" w14:textId="77777777" w:rsidR="003917F1" w:rsidRPr="00AB468B" w:rsidRDefault="003917F1" w:rsidP="0069491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47AD492" w14:textId="77777777" w:rsidR="00322202" w:rsidRDefault="00322202" w:rsidP="0069491D">
      <w:pPr>
        <w:pStyle w:val="23"/>
        <w:shd w:val="clear" w:color="auto" w:fill="auto"/>
        <w:tabs>
          <w:tab w:val="left" w:pos="112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9" w:name="_Hlk133520783"/>
    </w:p>
    <w:p w14:paraId="6F951A97" w14:textId="0B5D9721" w:rsidR="00211D07" w:rsidRPr="00C40E82" w:rsidRDefault="00211D07" w:rsidP="001B754E">
      <w:pPr>
        <w:pStyle w:val="23"/>
        <w:shd w:val="clear" w:color="auto" w:fill="auto"/>
        <w:tabs>
          <w:tab w:val="left" w:pos="1124"/>
        </w:tabs>
        <w:spacing w:before="0" w:after="0" w:line="240" w:lineRule="auto"/>
        <w:jc w:val="center"/>
        <w:rPr>
          <w:b/>
          <w:bCs/>
          <w:sz w:val="20"/>
          <w:szCs w:val="20"/>
        </w:rPr>
      </w:pPr>
      <w:r w:rsidRPr="00C40E82">
        <w:rPr>
          <w:b/>
          <w:bCs/>
          <w:sz w:val="24"/>
          <w:szCs w:val="24"/>
        </w:rPr>
        <w:t>2.2.</w:t>
      </w:r>
      <w:r w:rsidR="00B04D2D" w:rsidRPr="00C40E82">
        <w:rPr>
          <w:b/>
          <w:bCs/>
          <w:sz w:val="24"/>
          <w:szCs w:val="24"/>
        </w:rPr>
        <w:t xml:space="preserve"> </w:t>
      </w:r>
      <w:bookmarkStart w:id="10" w:name="_Hlk137879828"/>
      <w:r w:rsidR="008E4278" w:rsidRPr="00C40E82">
        <w:rPr>
          <w:b/>
          <w:bCs/>
          <w:sz w:val="24"/>
          <w:szCs w:val="24"/>
        </w:rPr>
        <w:t xml:space="preserve">Планируемые результаты реализации </w:t>
      </w:r>
      <w:r w:rsidR="00C5504F" w:rsidRPr="00C40E82">
        <w:rPr>
          <w:b/>
          <w:bCs/>
          <w:sz w:val="24"/>
          <w:szCs w:val="24"/>
        </w:rPr>
        <w:t>П</w:t>
      </w:r>
      <w:r w:rsidR="008E4278" w:rsidRPr="00C40E82">
        <w:rPr>
          <w:b/>
          <w:bCs/>
          <w:sz w:val="24"/>
          <w:szCs w:val="24"/>
        </w:rPr>
        <w:t>рограммы</w:t>
      </w:r>
      <w:bookmarkEnd w:id="9"/>
      <w:r w:rsidRPr="00C40E82">
        <w:rPr>
          <w:b/>
          <w:bCs/>
          <w:sz w:val="24"/>
          <w:szCs w:val="24"/>
        </w:rPr>
        <w:t xml:space="preserve"> </w:t>
      </w:r>
    </w:p>
    <w:bookmarkEnd w:id="10"/>
    <w:p w14:paraId="4629F8AF" w14:textId="77777777" w:rsidR="00211D07" w:rsidRPr="00C40E82" w:rsidRDefault="00211D07" w:rsidP="0069491D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533625B8" w14:textId="77777777" w:rsidR="00C40E82" w:rsidRPr="00C40E82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40E82">
        <w:rPr>
          <w:sz w:val="24"/>
          <w:szCs w:val="24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14:paraId="5F51DD02" w14:textId="54915847" w:rsidR="008E4278" w:rsidRPr="00C40E82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40E82">
        <w:rPr>
          <w:sz w:val="24"/>
          <w:szCs w:val="24"/>
        </w:rPr>
        <w:t>Поэтому планируемые результаты освоения Федеральной программы</w:t>
      </w:r>
      <w:r w:rsidR="002400C0">
        <w:rPr>
          <w:sz w:val="24"/>
          <w:szCs w:val="24"/>
        </w:rPr>
        <w:t xml:space="preserve"> в образовательной области</w:t>
      </w:r>
      <w:r w:rsidR="00C40E82" w:rsidRPr="00C40E82">
        <w:rPr>
          <w:sz w:val="24"/>
          <w:szCs w:val="24"/>
        </w:rPr>
        <w:t xml:space="preserve"> «Художественно-эстетическое развитие»</w:t>
      </w:r>
      <w:r w:rsidR="004A7F98">
        <w:rPr>
          <w:sz w:val="24"/>
          <w:szCs w:val="24"/>
        </w:rPr>
        <w:t xml:space="preserve"> (</w:t>
      </w:r>
      <w:r w:rsidR="00603D26" w:rsidRPr="00C40E82">
        <w:rPr>
          <w:sz w:val="24"/>
          <w:szCs w:val="24"/>
        </w:rPr>
        <w:t>раздел «Музыкальная деятельность»</w:t>
      </w:r>
      <w:r w:rsidR="004A7F98">
        <w:rPr>
          <w:sz w:val="24"/>
          <w:szCs w:val="24"/>
        </w:rPr>
        <w:t>),</w:t>
      </w:r>
      <w:r w:rsidR="00603D26" w:rsidRPr="00C40E82">
        <w:rPr>
          <w:sz w:val="24"/>
          <w:szCs w:val="24"/>
        </w:rPr>
        <w:t xml:space="preserve"> </w:t>
      </w:r>
      <w:r w:rsidRPr="00C40E82">
        <w:rPr>
          <w:sz w:val="24"/>
          <w:szCs w:val="24"/>
        </w:rPr>
        <w:t>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14:paraId="62987569" w14:textId="77777777" w:rsidR="008E4278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14:paraId="0DDD1543" w14:textId="77777777" w:rsidR="008E4278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>Обозначенные в Федеральной программе возрастные ориентиры «к одному году», «к трем годам» и так далее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14:paraId="75857631" w14:textId="77777777" w:rsidR="001B47A7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14:paraId="1C142140" w14:textId="77777777" w:rsidR="00E35767" w:rsidRDefault="00E35767" w:rsidP="006949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4C5A02" w14:textId="77777777" w:rsidR="001B47A7" w:rsidRDefault="001B47A7" w:rsidP="00694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6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4A7F98">
        <w:rPr>
          <w:rFonts w:ascii="Times New Roman" w:hAnsi="Times New Roman" w:cs="Times New Roman"/>
          <w:b/>
          <w:bCs/>
          <w:sz w:val="24"/>
          <w:szCs w:val="24"/>
        </w:rPr>
        <w:t xml:space="preserve"> по ФОП</w:t>
      </w:r>
    </w:p>
    <w:p w14:paraId="4B25DCB0" w14:textId="77777777" w:rsidR="0019225C" w:rsidRPr="00BD24F3" w:rsidRDefault="0019225C" w:rsidP="00E2465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99"/>
        <w:gridCol w:w="339"/>
        <w:gridCol w:w="7139"/>
      </w:tblGrid>
      <w:tr w:rsidR="006755B8" w:rsidRPr="00BD24F3" w14:paraId="4BF64F19" w14:textId="77777777" w:rsidTr="0069491D">
        <w:tc>
          <w:tcPr>
            <w:tcW w:w="6799" w:type="dxa"/>
          </w:tcPr>
          <w:p w14:paraId="06901D3D" w14:textId="77777777" w:rsidR="006755B8" w:rsidRPr="00E35767" w:rsidRDefault="006755B8" w:rsidP="00694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  <w:p w14:paraId="61BE63B5" w14:textId="77777777" w:rsidR="006755B8" w:rsidRPr="00E35767" w:rsidRDefault="006755B8" w:rsidP="00694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младенческом возрасте (к одному году)</w:t>
            </w:r>
          </w:p>
        </w:tc>
        <w:tc>
          <w:tcPr>
            <w:tcW w:w="7478" w:type="dxa"/>
            <w:gridSpan w:val="2"/>
          </w:tcPr>
          <w:p w14:paraId="6003F995" w14:textId="77777777" w:rsidR="006755B8" w:rsidRPr="008C4E88" w:rsidRDefault="006755B8" w:rsidP="00694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 </w:t>
            </w:r>
          </w:p>
          <w:p w14:paraId="138AB960" w14:textId="77777777" w:rsidR="006755B8" w:rsidRPr="008C4E88" w:rsidRDefault="006755B8" w:rsidP="00694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раннем возрасте (к трем годам)</w:t>
            </w:r>
          </w:p>
        </w:tc>
      </w:tr>
      <w:tr w:rsidR="006755B8" w:rsidRPr="00BD24F3" w14:paraId="0C7D8835" w14:textId="77777777" w:rsidTr="0069491D">
        <w:tc>
          <w:tcPr>
            <w:tcW w:w="6799" w:type="dxa"/>
          </w:tcPr>
          <w:p w14:paraId="434546E7" w14:textId="77777777" w:rsidR="006755B8" w:rsidRPr="00E35767" w:rsidRDefault="00F87159" w:rsidP="00411825">
            <w:pPr>
              <w:pStyle w:val="23"/>
              <w:shd w:val="clear" w:color="auto" w:fill="auto"/>
              <w:tabs>
                <w:tab w:val="left" w:pos="135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E35767">
              <w:rPr>
                <w:sz w:val="24"/>
                <w:szCs w:val="24"/>
              </w:rPr>
              <w:t>ребёнок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      </w:r>
          </w:p>
          <w:p w14:paraId="53BDD712" w14:textId="77777777" w:rsidR="006755B8" w:rsidRPr="00E35767" w:rsidRDefault="00F87159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E35767">
              <w:rPr>
                <w:sz w:val="24"/>
                <w:szCs w:val="24"/>
              </w:rPr>
              <w:t>ребёнок выполняет простые просьбы взрослого, понимает и адекватно реагирует на слова, регулирующие поведение (можно, нельзя и другие);</w:t>
            </w:r>
          </w:p>
          <w:p w14:paraId="34F0AE7F" w14:textId="77777777" w:rsidR="006755B8" w:rsidRPr="00E35767" w:rsidRDefault="00F87159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E35767">
              <w:rPr>
                <w:sz w:val="24"/>
                <w:szCs w:val="24"/>
              </w:rPr>
              <w:t>ребёнок эмоционально реагирует на музыку, пение, игры-забавы, прислушивается к звучанию разных музыкальных инструментов;</w:t>
            </w:r>
          </w:p>
          <w:p w14:paraId="106319A1" w14:textId="77777777" w:rsidR="006755B8" w:rsidRPr="00E35767" w:rsidRDefault="00F87159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E35767">
              <w:rPr>
                <w:sz w:val="24"/>
                <w:szCs w:val="24"/>
              </w:rPr>
              <w:t>ребёнок активно действует с игрушками, подражая действиям взрослых (катает машинку, кормит собачку, качает куклу и тому подобное).</w:t>
            </w:r>
          </w:p>
          <w:p w14:paraId="44DAE0A6" w14:textId="77777777" w:rsidR="006755B8" w:rsidRPr="00E35767" w:rsidRDefault="006755B8" w:rsidP="004118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14:paraId="1BE90BC3" w14:textId="77777777" w:rsidR="006755B8" w:rsidRPr="008C4E88" w:rsidRDefault="00F87159" w:rsidP="00411825">
            <w:pPr>
              <w:pStyle w:val="23"/>
              <w:shd w:val="clear" w:color="auto" w:fill="auto"/>
              <w:tabs>
                <w:tab w:val="left" w:pos="135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8C4E88">
              <w:rPr>
                <w:sz w:val="24"/>
                <w:szCs w:val="24"/>
              </w:rPr>
      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  <w:p w14:paraId="5674E7F1" w14:textId="77777777" w:rsidR="006755B8" w:rsidRPr="008C4E88" w:rsidRDefault="00F87159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8C4E88">
              <w:rPr>
                <w:sz w:val="24"/>
                <w:szCs w:val="24"/>
              </w:rPr>
      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      </w:r>
          </w:p>
          <w:p w14:paraId="5DF2F9EA" w14:textId="77777777" w:rsidR="006755B8" w:rsidRPr="008C4E88" w:rsidRDefault="00F87159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8C4E88">
              <w:rPr>
                <w:sz w:val="24"/>
                <w:szCs w:val="24"/>
              </w:rPr>
              <w:t>ребёнок проявляет интерес к стихам, сказкам, повторяет отдельные слова и фразы за взрослым;</w:t>
            </w:r>
          </w:p>
          <w:p w14:paraId="4D6A7F64" w14:textId="77777777" w:rsidR="006755B8" w:rsidRPr="008C4E88" w:rsidRDefault="00F87159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8C4E88">
              <w:rPr>
                <w:sz w:val="24"/>
                <w:szCs w:val="24"/>
              </w:rPr>
              <w:t>ребёнок с удовольствием слушает музыку, подпевает, выполняет простые танцевальные движения;</w:t>
            </w:r>
          </w:p>
          <w:p w14:paraId="40D02739" w14:textId="437B0739" w:rsidR="003076BC" w:rsidRPr="003076BC" w:rsidRDefault="00F87159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55B8" w:rsidRPr="008C4E88">
              <w:rPr>
                <w:sz w:val="24"/>
                <w:szCs w:val="24"/>
              </w:rPr>
              <w:t>ребёнок эмоционально откликается на красоту природы и произведения искусства</w:t>
            </w:r>
            <w:r w:rsidR="003076BC">
              <w:rPr>
                <w:sz w:val="24"/>
                <w:szCs w:val="24"/>
              </w:rPr>
              <w:t>.</w:t>
            </w:r>
          </w:p>
        </w:tc>
      </w:tr>
      <w:tr w:rsidR="008F7A6B" w:rsidRPr="000E01F1" w14:paraId="49F3B577" w14:textId="77777777" w:rsidTr="003542C1">
        <w:tc>
          <w:tcPr>
            <w:tcW w:w="14277" w:type="dxa"/>
            <w:gridSpan w:val="3"/>
          </w:tcPr>
          <w:p w14:paraId="46DF0C34" w14:textId="77777777" w:rsidR="008F7A6B" w:rsidRDefault="008F7A6B" w:rsidP="000E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 дошкольном возрасте</w:t>
            </w:r>
          </w:p>
          <w:p w14:paraId="75E41482" w14:textId="77777777" w:rsidR="008F7A6B" w:rsidRPr="008F7A6B" w:rsidRDefault="008F7A6B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9D2" w:rsidRPr="000E01F1" w14:paraId="4B0F1190" w14:textId="77777777" w:rsidTr="002D39D2">
        <w:tc>
          <w:tcPr>
            <w:tcW w:w="7138" w:type="dxa"/>
            <w:gridSpan w:val="2"/>
          </w:tcPr>
          <w:p w14:paraId="258561FC" w14:textId="77777777"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четырем годам</w:t>
            </w:r>
            <w:r w:rsidR="00545CAE"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39" w:type="dxa"/>
          </w:tcPr>
          <w:p w14:paraId="090CCC87" w14:textId="77777777"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пяти годам</w:t>
            </w:r>
          </w:p>
        </w:tc>
      </w:tr>
      <w:tr w:rsidR="002D39D2" w:rsidRPr="000E01F1" w14:paraId="60487171" w14:textId="77777777" w:rsidTr="002D39D2">
        <w:tc>
          <w:tcPr>
            <w:tcW w:w="7138" w:type="dxa"/>
            <w:gridSpan w:val="2"/>
          </w:tcPr>
          <w:p w14:paraId="1C2195D6" w14:textId="77777777" w:rsidR="002D39D2" w:rsidRPr="000E01F1" w:rsidRDefault="002D39D2" w:rsidP="00AC01F7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      </w:r>
          </w:p>
          <w:p w14:paraId="2B54CB42" w14:textId="77777777" w:rsidR="002D39D2" w:rsidRPr="000E01F1" w:rsidRDefault="002D39D2" w:rsidP="00AC01F7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  <w:p w14:paraId="6F067CF7" w14:textId="77777777" w:rsidR="002D39D2" w:rsidRPr="000E01F1" w:rsidRDefault="002D39D2" w:rsidP="00AC01F7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совместно со взрослым пересказывает знакомые сказки, короткие стихи;</w:t>
            </w:r>
          </w:p>
          <w:p w14:paraId="66F4EF56" w14:textId="77777777" w:rsidR="002D39D2" w:rsidRPr="000E01F1" w:rsidRDefault="002D39D2" w:rsidP="00AC01F7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  <w:p w14:paraId="5D8EADC0" w14:textId="77777777" w:rsidR="002D39D2" w:rsidRPr="000E01F1" w:rsidRDefault="002D39D2" w:rsidP="00AC01F7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  <w:p w14:paraId="45AC9416" w14:textId="77777777" w:rsidR="002D39D2" w:rsidRPr="000E01F1" w:rsidRDefault="002D39D2" w:rsidP="00AC01F7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  <w:p w14:paraId="08B9FB12" w14:textId="77777777"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14:paraId="61E1844E" w14:textId="77777777" w:rsidR="002D39D2" w:rsidRPr="000E01F1" w:rsidRDefault="002D39D2" w:rsidP="00AC01F7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  <w:p w14:paraId="239D88F7" w14:textId="77777777" w:rsidR="002D39D2" w:rsidRPr="000E01F1" w:rsidRDefault="002D39D2" w:rsidP="00AC01F7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  <w:p w14:paraId="6D9C4365" w14:textId="77777777" w:rsidR="002D39D2" w:rsidRPr="000E01F1" w:rsidRDefault="002D39D2" w:rsidP="00AC01F7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  <w:p w14:paraId="1ED26777" w14:textId="77777777" w:rsidR="002D39D2" w:rsidRPr="000E01F1" w:rsidRDefault="002D39D2" w:rsidP="00AC01F7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  <w:p w14:paraId="08D7F7C2" w14:textId="77777777" w:rsidR="002D39D2" w:rsidRPr="000E01F1" w:rsidRDefault="002D39D2" w:rsidP="00AC01F7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</w:t>
            </w:r>
            <w:r w:rsidR="00915950" w:rsidRPr="000E01F1">
              <w:rPr>
                <w:sz w:val="24"/>
                <w:szCs w:val="24"/>
              </w:rPr>
              <w:t>.</w:t>
            </w:r>
          </w:p>
        </w:tc>
      </w:tr>
      <w:tr w:rsidR="002D39D2" w:rsidRPr="000E01F1" w14:paraId="4E566D43" w14:textId="77777777" w:rsidTr="002D39D2">
        <w:tc>
          <w:tcPr>
            <w:tcW w:w="7138" w:type="dxa"/>
            <w:gridSpan w:val="2"/>
          </w:tcPr>
          <w:p w14:paraId="5634DD15" w14:textId="77777777" w:rsidR="002D39D2" w:rsidRPr="000E01F1" w:rsidRDefault="002D39D2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шести годам</w:t>
            </w:r>
          </w:p>
        </w:tc>
        <w:tc>
          <w:tcPr>
            <w:tcW w:w="7139" w:type="dxa"/>
          </w:tcPr>
          <w:p w14:paraId="45125116" w14:textId="77777777" w:rsidR="007C12DE" w:rsidRPr="002A245E" w:rsidRDefault="00F236EA" w:rsidP="00F236EA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245E">
              <w:rPr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  <w:p w14:paraId="6ABD8664" w14:textId="77777777" w:rsidR="00F236EA" w:rsidRPr="002A245E" w:rsidRDefault="00F236EA" w:rsidP="00F236EA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245E">
              <w:rPr>
                <w:b/>
                <w:bCs/>
                <w:sz w:val="24"/>
                <w:szCs w:val="24"/>
              </w:rPr>
              <w:t xml:space="preserve">на этапе завершения освоения </w:t>
            </w:r>
            <w:r w:rsidR="000B23E8" w:rsidRPr="002A245E">
              <w:rPr>
                <w:b/>
                <w:bCs/>
                <w:sz w:val="24"/>
                <w:szCs w:val="24"/>
              </w:rPr>
              <w:t>П</w:t>
            </w:r>
            <w:r w:rsidRPr="002A245E">
              <w:rPr>
                <w:b/>
                <w:bCs/>
                <w:sz w:val="24"/>
                <w:szCs w:val="24"/>
              </w:rPr>
              <w:t>рограммы</w:t>
            </w:r>
          </w:p>
          <w:p w14:paraId="03D99C86" w14:textId="77777777" w:rsidR="002D39D2" w:rsidRPr="00E941CD" w:rsidRDefault="00F236EA" w:rsidP="003A06D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A245E">
              <w:rPr>
                <w:b/>
                <w:bCs/>
                <w:sz w:val="24"/>
                <w:szCs w:val="24"/>
              </w:rPr>
              <w:t>(к концу дошкольного возраста):</w:t>
            </w:r>
          </w:p>
        </w:tc>
      </w:tr>
      <w:tr w:rsidR="002D39D2" w:rsidRPr="00A60B94" w14:paraId="6E4FD812" w14:textId="77777777" w:rsidTr="002D39D2">
        <w:tc>
          <w:tcPr>
            <w:tcW w:w="7138" w:type="dxa"/>
            <w:gridSpan w:val="2"/>
          </w:tcPr>
          <w:p w14:paraId="64AA8019" w14:textId="77777777" w:rsidR="00753585" w:rsidRPr="00A60B94" w:rsidRDefault="00753585" w:rsidP="00AC01F7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      </w:r>
          </w:p>
          <w:p w14:paraId="7C013A56" w14:textId="77777777" w:rsidR="00753585" w:rsidRPr="00A60B94" w:rsidRDefault="00753585" w:rsidP="00AC01F7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      </w:r>
          </w:p>
          <w:p w14:paraId="5627EDBA" w14:textId="77777777" w:rsidR="00753585" w:rsidRPr="00A60B94" w:rsidRDefault="00753585" w:rsidP="00AC01F7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      </w:r>
          </w:p>
          <w:p w14:paraId="54D7D568" w14:textId="77777777" w:rsidR="00753585" w:rsidRPr="00A60B94" w:rsidRDefault="00753585" w:rsidP="00AC01F7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</w:t>
            </w:r>
            <w:r w:rsidR="00CD7978" w:rsidRPr="00A60B94">
              <w:rPr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14:paraId="7722D2A4" w14:textId="77777777" w:rsidR="00F236EA" w:rsidRPr="00A60B94" w:rsidRDefault="00F236EA" w:rsidP="00AC01F7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      </w:r>
          </w:p>
          <w:p w14:paraId="0DF7D1F2" w14:textId="77777777" w:rsidR="00F236EA" w:rsidRPr="00A60B94" w:rsidRDefault="00F236EA" w:rsidP="00AC01F7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      </w:r>
          </w:p>
          <w:p w14:paraId="773DE7D5" w14:textId="77777777" w:rsidR="00F236EA" w:rsidRPr="00A60B94" w:rsidRDefault="00F236EA" w:rsidP="00AC01F7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способен откликаться на эмоции близких людей, проявлять эмпатию (сочувствие, сопереживание, содействие);</w:t>
            </w:r>
          </w:p>
          <w:p w14:paraId="1CF3DC0E" w14:textId="77777777" w:rsidR="00F236EA" w:rsidRPr="00A60B94" w:rsidRDefault="00F236EA" w:rsidP="00AC01F7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      </w:r>
          </w:p>
          <w:p w14:paraId="524DBA5C" w14:textId="77777777" w:rsidR="00F236EA" w:rsidRPr="00A60B94" w:rsidRDefault="00F236EA" w:rsidP="00AC01F7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      </w:r>
          </w:p>
          <w:p w14:paraId="0AF33AE2" w14:textId="77777777" w:rsidR="00F236EA" w:rsidRPr="00A60B94" w:rsidRDefault="00F236EA" w:rsidP="00AC01F7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      </w:r>
          </w:p>
          <w:p w14:paraId="3026B350" w14:textId="77777777" w:rsidR="00F236EA" w:rsidRPr="00A60B94" w:rsidRDefault="00F236EA" w:rsidP="00AC01F7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      </w:r>
          </w:p>
          <w:p w14:paraId="57B9DB47" w14:textId="77777777" w:rsidR="00F236EA" w:rsidRPr="00A60B94" w:rsidRDefault="00F236EA" w:rsidP="00AC01F7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</w:t>
            </w:r>
            <w:r w:rsidR="00941F4E" w:rsidRPr="00A60B94">
              <w:rPr>
                <w:sz w:val="24"/>
                <w:szCs w:val="24"/>
              </w:rPr>
              <w:t>.</w:t>
            </w:r>
          </w:p>
          <w:p w14:paraId="101E1D1F" w14:textId="77777777" w:rsidR="00552688" w:rsidRPr="00A60B94" w:rsidRDefault="00552688" w:rsidP="00941F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211205" w14:textId="72E69C91" w:rsidR="00DC132C" w:rsidRDefault="00DC132C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11" w:name="_Hlk133520747"/>
    </w:p>
    <w:p w14:paraId="7C52CAB8" w14:textId="0A31D9D2" w:rsidR="00467000" w:rsidRPr="00200BBC" w:rsidRDefault="00B17041" w:rsidP="002A27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2" w:name="_Hlk138671518"/>
      <w:r w:rsidRPr="00200BBC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467000" w:rsidRPr="00200BBC">
        <w:rPr>
          <w:rFonts w:ascii="Times New Roman" w:hAnsi="Times New Roman"/>
          <w:b/>
          <w:sz w:val="24"/>
          <w:szCs w:val="24"/>
        </w:rPr>
        <w:t xml:space="preserve"> с учетом специфики региональных условий,</w:t>
      </w:r>
    </w:p>
    <w:p w14:paraId="43A5E288" w14:textId="7CCF353A" w:rsidR="00467000" w:rsidRPr="00200BBC" w:rsidRDefault="00467000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200BBC">
        <w:rPr>
          <w:b/>
          <w:sz w:val="24"/>
          <w:szCs w:val="24"/>
        </w:rPr>
        <w:t xml:space="preserve">в которых осуществляется </w:t>
      </w:r>
      <w:r w:rsidR="002A27C5" w:rsidRPr="00200BBC">
        <w:rPr>
          <w:b/>
          <w:sz w:val="24"/>
          <w:szCs w:val="24"/>
        </w:rPr>
        <w:t xml:space="preserve">музыкальная </w:t>
      </w:r>
      <w:r w:rsidRPr="00200BBC">
        <w:rPr>
          <w:b/>
          <w:sz w:val="24"/>
          <w:szCs w:val="24"/>
        </w:rPr>
        <w:t>образовательная деятельность с дошкольниками</w:t>
      </w:r>
    </w:p>
    <w:p w14:paraId="193F5556" w14:textId="77777777" w:rsidR="00467000" w:rsidRPr="00200BBC" w:rsidRDefault="00467000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200BBC" w:rsidRPr="00200BBC" w14:paraId="3F189714" w14:textId="77777777" w:rsidTr="003542C1">
        <w:tc>
          <w:tcPr>
            <w:tcW w:w="14312" w:type="dxa"/>
          </w:tcPr>
          <w:p w14:paraId="16DDF88E" w14:textId="77777777" w:rsidR="009723F2" w:rsidRPr="00200BBC" w:rsidRDefault="009723F2" w:rsidP="00D615F8">
            <w:pPr>
              <w:pStyle w:val="a7"/>
              <w:tabs>
                <w:tab w:val="left" w:pos="1206"/>
              </w:tabs>
              <w:ind w:left="0"/>
              <w:jc w:val="center"/>
              <w:rPr>
                <w:b/>
                <w:szCs w:val="24"/>
              </w:rPr>
            </w:pPr>
          </w:p>
          <w:p w14:paraId="1AE6D636" w14:textId="31D015B8" w:rsidR="00DB4ED2" w:rsidRPr="00200BBC" w:rsidRDefault="00DB4ED2" w:rsidP="00D615F8">
            <w:pPr>
              <w:pStyle w:val="a7"/>
              <w:tabs>
                <w:tab w:val="left" w:pos="1206"/>
              </w:tabs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200BBC">
              <w:rPr>
                <w:b/>
                <w:szCs w:val="24"/>
              </w:rPr>
              <w:t>Планируемые результаты освоения р</w:t>
            </w:r>
            <w:r w:rsidRPr="00200BBC">
              <w:rPr>
                <w:rFonts w:eastAsia="Times New Roman"/>
                <w:b/>
                <w:bCs/>
                <w:szCs w:val="24"/>
              </w:rPr>
              <w:t>егионального содержания</w:t>
            </w:r>
          </w:p>
          <w:p w14:paraId="24B4972E" w14:textId="77777777" w:rsidR="00DB4ED2" w:rsidRPr="00200BBC" w:rsidRDefault="00DB4ED2" w:rsidP="00D615F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</w:tr>
      <w:tr w:rsidR="00200BBC" w:rsidRPr="00200BBC" w14:paraId="0094A378" w14:textId="77777777" w:rsidTr="003542C1">
        <w:tc>
          <w:tcPr>
            <w:tcW w:w="14312" w:type="dxa"/>
          </w:tcPr>
          <w:p w14:paraId="2D68AC2A" w14:textId="77777777" w:rsidR="00726229" w:rsidRPr="00200BBC" w:rsidRDefault="008165B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1. Сф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фольклоре, музыкальных традициях, праздниках и народных промыслах родного края.</w:t>
            </w:r>
          </w:p>
          <w:p w14:paraId="23A18F31" w14:textId="77777777" w:rsidR="00C6414B" w:rsidRPr="00200BBC" w:rsidRDefault="00726229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6414B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навыки исполнения танцевальных движений народов, проживающих в </w:t>
            </w:r>
            <w:r w:rsidR="00FB7E32" w:rsidRPr="00200BBC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  <w:r w:rsidR="00C6414B" w:rsidRPr="0020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F0CAB" w14:textId="77777777" w:rsidR="00726229" w:rsidRPr="00200BBC" w:rsidRDefault="00FB7E3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эмоционально-ценностное отношение и чувство сопричастности к семье, к родному городу (поселку), к природе, культуре на основе произведений 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искусства, посвященных малой Родине.</w:t>
            </w:r>
          </w:p>
          <w:p w14:paraId="5E95A2A2" w14:textId="77777777" w:rsidR="00786A96" w:rsidRPr="00200BBC" w:rsidRDefault="00786A96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45C4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знакомы с 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произведениями региональных композиторов,</w:t>
            </w:r>
            <w:r w:rsidR="009E45C4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музыкантов, певцов.</w:t>
            </w:r>
          </w:p>
          <w:p w14:paraId="2D8D08A1" w14:textId="77777777" w:rsidR="00726229" w:rsidRPr="00200BBC" w:rsidRDefault="00C6414B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сопричастности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6229" w:rsidRPr="00200BBC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достижениям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уроженцев своего края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, которые внесли вклад в развитие</w:t>
            </w:r>
            <w:r w:rsidR="00726229" w:rsidRPr="00200BB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8223F" w:rsidRPr="00200BB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подвигам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-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защитников Родины.</w:t>
            </w:r>
          </w:p>
          <w:p w14:paraId="1690D1EC" w14:textId="77777777" w:rsidR="00726229" w:rsidRPr="00200BBC" w:rsidRDefault="00B8223F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. Разви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восприятие, умение созерцать красоту</w:t>
            </w:r>
            <w:r w:rsidR="00726229" w:rsidRPr="00200B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="00726229" w:rsidRPr="00200B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14:paraId="4CD1FE82" w14:textId="77777777" w:rsidR="00B8223F" w:rsidRPr="00200BBC" w:rsidRDefault="003B4D8F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>Развита эмоциональная отзывчивость и интерес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искусству.</w:t>
            </w:r>
          </w:p>
          <w:p w14:paraId="2F1DAEC6" w14:textId="77777777" w:rsidR="003B4D8F" w:rsidRPr="00200BBC" w:rsidRDefault="003B4D8F" w:rsidP="00D615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615F8" w:rsidRPr="00200BBC">
              <w:rPr>
                <w:rFonts w:ascii="Times New Roman" w:hAnsi="Times New Roman" w:cs="Times New Roman"/>
                <w:sz w:val="24"/>
                <w:szCs w:val="24"/>
              </w:rPr>
              <w:t>С удовольствием принимает участие в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="00D615F8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мероприятиях регионального характера.</w:t>
            </w:r>
          </w:p>
          <w:p w14:paraId="20C6AAD6" w14:textId="77777777" w:rsidR="00DB4ED2" w:rsidRPr="00200BBC" w:rsidRDefault="00DB4ED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</w:tr>
      <w:bookmarkEnd w:id="12"/>
    </w:tbl>
    <w:p w14:paraId="614FF042" w14:textId="77777777" w:rsidR="00211D07" w:rsidRPr="008611D7" w:rsidRDefault="00211D07" w:rsidP="008C0E31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both"/>
        <w:rPr>
          <w:b/>
          <w:i/>
          <w:iCs/>
          <w:sz w:val="24"/>
          <w:szCs w:val="24"/>
        </w:rPr>
      </w:pPr>
    </w:p>
    <w:p w14:paraId="52C1009F" w14:textId="77777777" w:rsidR="0066747F" w:rsidRPr="008611D7" w:rsidRDefault="00CD580E" w:rsidP="008C0E31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611D7">
        <w:rPr>
          <w:b/>
          <w:sz w:val="24"/>
          <w:szCs w:val="24"/>
        </w:rPr>
        <w:t>2.3.</w:t>
      </w:r>
      <w:r w:rsidR="007C12DE" w:rsidRPr="008611D7">
        <w:rPr>
          <w:b/>
          <w:sz w:val="24"/>
          <w:szCs w:val="24"/>
        </w:rPr>
        <w:t xml:space="preserve"> </w:t>
      </w:r>
      <w:bookmarkStart w:id="13" w:name="_Hlk137879968"/>
      <w:r w:rsidR="0066747F" w:rsidRPr="008611D7">
        <w:rPr>
          <w:b/>
          <w:sz w:val="24"/>
          <w:szCs w:val="24"/>
        </w:rPr>
        <w:t>Педагогическая диагностика достижения планируемых результатов</w:t>
      </w:r>
    </w:p>
    <w:bookmarkEnd w:id="11"/>
    <w:bookmarkEnd w:id="13"/>
    <w:p w14:paraId="51820FE7" w14:textId="77777777" w:rsidR="008611D7" w:rsidRPr="008611D7" w:rsidRDefault="008611D7" w:rsidP="008611D7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</w:p>
    <w:p w14:paraId="639331BD" w14:textId="169AF3A7" w:rsidR="0066747F" w:rsidRPr="008611D7" w:rsidRDefault="0066747F" w:rsidP="009875B9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</w:t>
      </w:r>
      <w:r w:rsidR="0038489A" w:rsidRPr="008611D7">
        <w:rPr>
          <w:sz w:val="24"/>
          <w:szCs w:val="24"/>
        </w:rPr>
        <w:t xml:space="preserve">музыкального </w:t>
      </w:r>
      <w:r w:rsidRPr="008611D7">
        <w:rPr>
          <w:sz w:val="24"/>
          <w:szCs w:val="24"/>
        </w:rPr>
        <w:t xml:space="preserve">развития, составлять на основе полученных данных индивидуальные образовательные маршруты освоения </w:t>
      </w:r>
      <w:r w:rsidR="0038489A" w:rsidRPr="008611D7">
        <w:rPr>
          <w:sz w:val="24"/>
          <w:szCs w:val="24"/>
        </w:rPr>
        <w:t>П</w:t>
      </w:r>
      <w:r w:rsidRPr="008611D7">
        <w:rPr>
          <w:sz w:val="24"/>
          <w:szCs w:val="24"/>
        </w:rPr>
        <w:t>рограммы, своевременно вносить изменения в планирование, содержание и организацию образовательной деятельности.</w:t>
      </w:r>
    </w:p>
    <w:p w14:paraId="20E814DA" w14:textId="77777777" w:rsidR="0066747F" w:rsidRPr="008611D7" w:rsidRDefault="0066747F" w:rsidP="009875B9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0274A5F9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500FEC77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0DEF751E" w14:textId="77777777"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14:paraId="366CA8E3" w14:textId="77777777" w:rsidR="0066747F" w:rsidRPr="008611D7" w:rsidRDefault="0066747F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0197CDA8" w14:textId="77777777" w:rsidR="0066747F" w:rsidRPr="008611D7" w:rsidRDefault="0066747F" w:rsidP="009875B9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37B95A8F" w14:textId="77777777" w:rsidR="0066747F" w:rsidRPr="008611D7" w:rsidRDefault="0066747F" w:rsidP="00AC01F7">
      <w:pPr>
        <w:pStyle w:val="23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5CD3E016" w14:textId="77777777" w:rsidR="0066747F" w:rsidRPr="008611D7" w:rsidRDefault="0066747F" w:rsidP="00AC01F7">
      <w:pPr>
        <w:pStyle w:val="23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оптимизации работы с группой детей.</w:t>
      </w:r>
    </w:p>
    <w:p w14:paraId="77F0410F" w14:textId="77777777" w:rsidR="009468E2" w:rsidRDefault="009468E2" w:rsidP="00180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88558" w14:textId="13716F83" w:rsidR="00180A3C" w:rsidRPr="00272348" w:rsidRDefault="00180A3C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>В теории и практике музыкального образования принят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о определять уровень музыкального развития дошкольников по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диагностик</w:t>
      </w:r>
      <w:r w:rsidR="00B166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, основанн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на выявлении трех основных музыкальных способност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– ладового чувства, чувства ритма и музыкально-слуховых представлений.</w:t>
      </w:r>
    </w:p>
    <w:p w14:paraId="3B0362F0" w14:textId="3AFA3D48"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Развитие музыкальных способностей – </w:t>
      </w:r>
      <w:r w:rsidR="00180A3C" w:rsidRPr="0027234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ключев</w:t>
      </w:r>
      <w:r w:rsidR="00180A3C" w:rsidRPr="00272348">
        <w:rPr>
          <w:rFonts w:ascii="Times New Roman" w:eastAsia="Times New Roman" w:hAnsi="Times New Roman" w:cs="Times New Roman"/>
          <w:sz w:val="24"/>
          <w:szCs w:val="24"/>
        </w:rPr>
        <w:t>ое направление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 образования д</w:t>
      </w:r>
      <w:r w:rsidR="00B16664">
        <w:rPr>
          <w:rFonts w:ascii="Times New Roman" w:eastAsia="Times New Roman" w:hAnsi="Times New Roman" w:cs="Times New Roman"/>
          <w:sz w:val="24"/>
          <w:szCs w:val="24"/>
        </w:rPr>
        <w:t>етей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5A9C9" w14:textId="77777777"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E6BE29" w14:textId="77777777"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D734A" w14:textId="4E83CFB4" w:rsidR="00272348" w:rsidRPr="00272348" w:rsidRDefault="00032B72" w:rsidP="00272348">
      <w:pPr>
        <w:tabs>
          <w:tab w:val="left" w:pos="1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hAnsi="Times New Roman" w:cs="Times New Roman"/>
          <w:sz w:val="24"/>
          <w:szCs w:val="24"/>
        </w:rPr>
        <w:t>Диагностика музыкальных способностей</w:t>
      </w:r>
      <w:r w:rsidR="001227F5" w:rsidRPr="00272348">
        <w:rPr>
          <w:rFonts w:ascii="Times New Roman" w:hAnsi="Times New Roman" w:cs="Times New Roman"/>
          <w:sz w:val="24"/>
          <w:szCs w:val="24"/>
        </w:rPr>
        <w:t xml:space="preserve"> </w:t>
      </w:r>
      <w:r w:rsidR="00BD592D" w:rsidRPr="00272348">
        <w:rPr>
          <w:rFonts w:ascii="Times New Roman" w:hAnsi="Times New Roman" w:cs="Times New Roman"/>
          <w:sz w:val="24"/>
          <w:szCs w:val="24"/>
        </w:rPr>
        <w:t>проводится два раза в год (в сентябре и мае)</w:t>
      </w:r>
      <w:r w:rsidR="00272348" w:rsidRPr="00272348">
        <w:rPr>
          <w:rFonts w:ascii="Times New Roman" w:hAnsi="Times New Roman" w:cs="Times New Roman"/>
          <w:sz w:val="24"/>
          <w:szCs w:val="24"/>
        </w:rPr>
        <w:t xml:space="preserve"> по методике </w:t>
      </w:r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Радынов</w:t>
      </w:r>
      <w:r w:rsidR="00272348" w:rsidRPr="00272348">
        <w:rPr>
          <w:rFonts w:ascii="Times New Roman" w:hAnsi="Times New Roman" w:cs="Times New Roman"/>
          <w:sz w:val="24"/>
          <w:szCs w:val="24"/>
        </w:rPr>
        <w:t>ой</w:t>
      </w:r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О.П., Катинене А.И. и Палавандишвили М.Л. (Источник: Радынова О.П., Катинене А.И., Палавандишвили М.Л. Музыкальное воспитание дошкольников. Учебное пособие. - М.: Академия, 1998. - 240 с.).</w:t>
      </w:r>
    </w:p>
    <w:p w14:paraId="48C3BA31" w14:textId="42E86BD4" w:rsidR="00BD592D" w:rsidRPr="00272348" w:rsidRDefault="00BD592D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348">
        <w:rPr>
          <w:rFonts w:ascii="Times New Roman" w:hAnsi="Times New Roman" w:cs="Times New Roman"/>
          <w:sz w:val="24"/>
          <w:szCs w:val="24"/>
        </w:rPr>
        <w:t>Основная задача за</w:t>
      </w:r>
      <w:r w:rsidRPr="00272348">
        <w:rPr>
          <w:rFonts w:ascii="Times New Roman" w:hAnsi="Times New Roman" w:cs="Times New Roman"/>
          <w:sz w:val="24"/>
          <w:szCs w:val="24"/>
        </w:rPr>
        <w:softHyphen/>
        <w:t>ключается в том, чтобы определить степень освоения ребенком образова</w:t>
      </w:r>
      <w:r w:rsidRPr="00272348">
        <w:rPr>
          <w:rFonts w:ascii="Times New Roman" w:hAnsi="Times New Roman" w:cs="Times New Roman"/>
          <w:sz w:val="24"/>
          <w:szCs w:val="24"/>
        </w:rPr>
        <w:softHyphen/>
        <w:t>тельной программы и влияние образовательного процесса, организуемого в дошко</w:t>
      </w:r>
      <w:r w:rsidR="001C1BDE" w:rsidRPr="00272348">
        <w:rPr>
          <w:rFonts w:ascii="Times New Roman" w:hAnsi="Times New Roman" w:cs="Times New Roman"/>
          <w:sz w:val="24"/>
          <w:szCs w:val="24"/>
        </w:rPr>
        <w:t>льной организации</w:t>
      </w:r>
      <w:r w:rsidRPr="00272348">
        <w:rPr>
          <w:rFonts w:ascii="Times New Roman" w:hAnsi="Times New Roman" w:cs="Times New Roman"/>
          <w:sz w:val="24"/>
          <w:szCs w:val="24"/>
        </w:rPr>
        <w:t xml:space="preserve"> по ОО «Художественно-эстетическое развитие» (раздел «Музыкальная деятельность»).     </w:t>
      </w:r>
    </w:p>
    <w:p w14:paraId="583EE212" w14:textId="3547F704" w:rsidR="00BD592D" w:rsidRPr="00272348" w:rsidRDefault="00BD592D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музыкальной деятельности.</w:t>
      </w:r>
    </w:p>
    <w:p w14:paraId="7F739F8E" w14:textId="77777777" w:rsidR="001227F5" w:rsidRDefault="001227F5" w:rsidP="00BD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C9D7B" w14:textId="5DECA343" w:rsidR="001C19D1" w:rsidRDefault="001C19D1" w:rsidP="00D0773E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1C19D1">
        <w:rPr>
          <w:b/>
          <w:bCs/>
          <w:sz w:val="24"/>
          <w:szCs w:val="24"/>
        </w:rPr>
        <w:t>Диагностика развития музыкальных способностей</w:t>
      </w:r>
      <w:r w:rsidR="00D0773E">
        <w:rPr>
          <w:b/>
          <w:bCs/>
          <w:sz w:val="24"/>
          <w:szCs w:val="24"/>
        </w:rPr>
        <w:t xml:space="preserve"> детей раннего и дошкольного возраста</w:t>
      </w:r>
    </w:p>
    <w:p w14:paraId="534FEEEC" w14:textId="433CA69C" w:rsidR="001C19D1" w:rsidRPr="001C19D1" w:rsidRDefault="001C19D1" w:rsidP="00DC451E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left="720"/>
        <w:jc w:val="center"/>
        <w:rPr>
          <w:b/>
          <w:bCs/>
          <w:sz w:val="24"/>
          <w:szCs w:val="24"/>
        </w:rPr>
      </w:pPr>
      <w:r w:rsidRPr="00DC451E">
        <w:rPr>
          <w:sz w:val="24"/>
          <w:szCs w:val="24"/>
        </w:rPr>
        <w:t>(</w:t>
      </w:r>
      <w:r w:rsidR="00DC451E" w:rsidRPr="00DC451E">
        <w:rPr>
          <w:sz w:val="24"/>
          <w:szCs w:val="24"/>
        </w:rPr>
        <w:t>по</w:t>
      </w:r>
      <w:r w:rsidR="00DC451E">
        <w:rPr>
          <w:b/>
          <w:bCs/>
          <w:sz w:val="24"/>
          <w:szCs w:val="24"/>
        </w:rPr>
        <w:t xml:space="preserve"> </w:t>
      </w:r>
      <w:r w:rsidRPr="009875B9">
        <w:rPr>
          <w:sz w:val="24"/>
          <w:szCs w:val="24"/>
        </w:rPr>
        <w:t>Радынов</w:t>
      </w:r>
      <w:r w:rsidR="00DC451E">
        <w:rPr>
          <w:sz w:val="24"/>
          <w:szCs w:val="24"/>
        </w:rPr>
        <w:t>ой</w:t>
      </w:r>
      <w:r w:rsidRPr="009875B9">
        <w:rPr>
          <w:sz w:val="24"/>
          <w:szCs w:val="24"/>
        </w:rPr>
        <w:t xml:space="preserve"> О.П., Катинене А.И., Палавандишвили М.Л.</w:t>
      </w:r>
      <w:r w:rsidR="00DC451E">
        <w:rPr>
          <w:sz w:val="24"/>
          <w:szCs w:val="24"/>
        </w:rPr>
        <w:t>)</w:t>
      </w:r>
    </w:p>
    <w:p w14:paraId="32C1963A" w14:textId="77777777" w:rsidR="001C19D1" w:rsidRPr="001C19D1" w:rsidRDefault="001C19D1" w:rsidP="001C1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4536"/>
        <w:gridCol w:w="4961"/>
      </w:tblGrid>
      <w:tr w:rsidR="00503350" w:rsidRPr="001C19D1" w14:paraId="16F96E6F" w14:textId="77777777" w:rsidTr="001C19D1">
        <w:tc>
          <w:tcPr>
            <w:tcW w:w="3998" w:type="dxa"/>
          </w:tcPr>
          <w:p w14:paraId="441D2F3C" w14:textId="77777777" w:rsidR="00503350" w:rsidRDefault="00503350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2-3 лет</w:t>
            </w:r>
          </w:p>
          <w:p w14:paraId="000DE137" w14:textId="77777777" w:rsidR="00DC451E" w:rsidRPr="001C19D1" w:rsidRDefault="00DC451E" w:rsidP="00354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85A2C5" w14:textId="77777777" w:rsidR="00503350" w:rsidRPr="001C19D1" w:rsidRDefault="00503350" w:rsidP="00354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3-4 лет</w:t>
            </w:r>
          </w:p>
        </w:tc>
        <w:tc>
          <w:tcPr>
            <w:tcW w:w="4961" w:type="dxa"/>
          </w:tcPr>
          <w:p w14:paraId="34C2245A" w14:textId="77777777" w:rsidR="00503350" w:rsidRPr="001C19D1" w:rsidRDefault="00503350" w:rsidP="00354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5-7лет</w:t>
            </w:r>
          </w:p>
        </w:tc>
      </w:tr>
      <w:tr w:rsidR="00503350" w:rsidRPr="001C19D1" w14:paraId="0220069C" w14:textId="77777777" w:rsidTr="001C19D1">
        <w:tc>
          <w:tcPr>
            <w:tcW w:w="3998" w:type="dxa"/>
          </w:tcPr>
          <w:p w14:paraId="7A0E54B7" w14:textId="77777777" w:rsidR="00503350" w:rsidRPr="001C19D1" w:rsidRDefault="00503350" w:rsidP="00AC01F7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Ладовое чувство</w:t>
            </w:r>
          </w:p>
        </w:tc>
        <w:tc>
          <w:tcPr>
            <w:tcW w:w="4536" w:type="dxa"/>
          </w:tcPr>
          <w:p w14:paraId="12D4D9C2" w14:textId="77777777" w:rsidR="00503350" w:rsidRPr="001C19D1" w:rsidRDefault="00503350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1. Ладовое чувство</w:t>
            </w:r>
          </w:p>
        </w:tc>
        <w:tc>
          <w:tcPr>
            <w:tcW w:w="4961" w:type="dxa"/>
          </w:tcPr>
          <w:p w14:paraId="0AB2A2E6" w14:textId="77777777" w:rsidR="00503350" w:rsidRPr="001C19D1" w:rsidRDefault="00503350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1. Ладовое чувство</w:t>
            </w:r>
          </w:p>
        </w:tc>
      </w:tr>
      <w:tr w:rsidR="00503350" w:rsidRPr="001C19D1" w14:paraId="6BC0CB19" w14:textId="77777777" w:rsidTr="001C19D1">
        <w:tc>
          <w:tcPr>
            <w:tcW w:w="3998" w:type="dxa"/>
          </w:tcPr>
          <w:p w14:paraId="21AA32DD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-при слове «музыка» проявляет устойчивый интерес;</w:t>
            </w:r>
          </w:p>
          <w:p w14:paraId="196E17DD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может слушать музыку около 20 секунд;</w:t>
            </w:r>
          </w:p>
          <w:p w14:paraId="2F964005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отдельными проявлениями показывает свое отношение к музыке;</w:t>
            </w:r>
          </w:p>
          <w:p w14:paraId="3222C547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развита эмоциональная отзывчивость на музыку контрастного характера.</w:t>
            </w:r>
          </w:p>
          <w:p w14:paraId="7AF6F6E0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69F784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просьба повторить;</w:t>
            </w:r>
          </w:p>
          <w:p w14:paraId="4F4984CE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-наличие любимых произведений;</w:t>
            </w:r>
          </w:p>
          <w:p w14:paraId="5278A46F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-узнавание знакомой мелодии;</w:t>
            </w:r>
          </w:p>
          <w:p w14:paraId="794908BE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-высказывания о характере музыки (двухчастная форма);</w:t>
            </w:r>
          </w:p>
          <w:p w14:paraId="01E159BD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узнавание знакомой мелодии по фрагменту;</w:t>
            </w:r>
          </w:p>
          <w:p w14:paraId="3D3C4CC0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окончания мелодии (для детей средней группы);</w:t>
            </w:r>
          </w:p>
          <w:p w14:paraId="4D593838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правильности интонации в пении у себя и у других (для детей средней группы).</w:t>
            </w:r>
          </w:p>
        </w:tc>
        <w:tc>
          <w:tcPr>
            <w:tcW w:w="4961" w:type="dxa"/>
          </w:tcPr>
          <w:p w14:paraId="72CE9E59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просьба повторить, наличие любимых произведений;</w:t>
            </w:r>
          </w:p>
          <w:p w14:paraId="7B9DACA5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 эмоциональная активность во время звучания музыки; </w:t>
            </w:r>
          </w:p>
          <w:p w14:paraId="6AF540EE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высказывания о музыке с контрастными частями (использование образных сравнений, «словаря эмоций»);</w:t>
            </w:r>
          </w:p>
          <w:p w14:paraId="5DC8E890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узнавание знакомой мелодии по фрагменту;</w:t>
            </w:r>
          </w:p>
          <w:p w14:paraId="7F8ED11F" w14:textId="77777777" w:rsidR="00503350" w:rsidRPr="001C19D1" w:rsidRDefault="00503350" w:rsidP="003542C1">
            <w:pPr>
              <w:tabs>
                <w:tab w:val="left" w:pos="149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окончания мелодии;</w:t>
            </w:r>
            <w:r w:rsidRPr="001C19D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4F99949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окончание на тонике начатой мелодии.</w:t>
            </w:r>
          </w:p>
          <w:p w14:paraId="167A4549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350" w:rsidRPr="001C19D1" w14:paraId="3A7943A0" w14:textId="77777777" w:rsidTr="001C19D1">
        <w:tc>
          <w:tcPr>
            <w:tcW w:w="3998" w:type="dxa"/>
          </w:tcPr>
          <w:p w14:paraId="5E3C6628" w14:textId="77777777" w:rsidR="00503350" w:rsidRPr="001C19D1" w:rsidRDefault="00503350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  <w:tc>
          <w:tcPr>
            <w:tcW w:w="4536" w:type="dxa"/>
          </w:tcPr>
          <w:p w14:paraId="4E27F1E9" w14:textId="77777777" w:rsidR="00503350" w:rsidRPr="001C19D1" w:rsidRDefault="00503350" w:rsidP="00354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  <w:tc>
          <w:tcPr>
            <w:tcW w:w="4961" w:type="dxa"/>
          </w:tcPr>
          <w:p w14:paraId="6D784844" w14:textId="77777777" w:rsidR="00503350" w:rsidRPr="001C19D1" w:rsidRDefault="00503350" w:rsidP="00354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</w:tr>
      <w:tr w:rsidR="00503350" w:rsidRPr="001C19D1" w14:paraId="40A68CBD" w14:textId="77777777" w:rsidTr="001C19D1">
        <w:tc>
          <w:tcPr>
            <w:tcW w:w="3998" w:type="dxa"/>
          </w:tcPr>
          <w:p w14:paraId="592432C1" w14:textId="23107C85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 пении подражает отдельным интонациям взрослого;</w:t>
            </w:r>
          </w:p>
          <w:p w14:paraId="5CBC09F3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 включается в пение песен с повторяющимися простыми словами.</w:t>
            </w:r>
          </w:p>
        </w:tc>
        <w:tc>
          <w:tcPr>
            <w:tcW w:w="4536" w:type="dxa"/>
          </w:tcPr>
          <w:p w14:paraId="34D6A870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пение (подпевание) знакомой мелодии с сопровождением (для детей младшей группы – выразительное подпевание);</w:t>
            </w:r>
          </w:p>
          <w:p w14:paraId="2A089F84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хорошо знакомой попевки из 3-4 звуков на металлофоне (для детей средней группы).</w:t>
            </w:r>
          </w:p>
        </w:tc>
        <w:tc>
          <w:tcPr>
            <w:tcW w:w="4961" w:type="dxa"/>
          </w:tcPr>
          <w:p w14:paraId="27DC41BA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пение малознакомой мелодии без сопровождения;</w:t>
            </w:r>
          </w:p>
          <w:p w14:paraId="47D24DF1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подбор по слуху на металлофоне хорошо знакомой попевки;</w:t>
            </w:r>
          </w:p>
          <w:p w14:paraId="6A04FA6E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подбор по слуху малознакомой попевки.</w:t>
            </w:r>
          </w:p>
          <w:p w14:paraId="5C082CAB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350" w:rsidRPr="001C19D1" w14:paraId="0A7056B6" w14:textId="77777777" w:rsidTr="001C19D1">
        <w:tc>
          <w:tcPr>
            <w:tcW w:w="3998" w:type="dxa"/>
          </w:tcPr>
          <w:p w14:paraId="507208B9" w14:textId="77777777" w:rsidR="00503350" w:rsidRPr="001C19D1" w:rsidRDefault="00503350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  <w:tc>
          <w:tcPr>
            <w:tcW w:w="4536" w:type="dxa"/>
          </w:tcPr>
          <w:p w14:paraId="41C587C9" w14:textId="77777777" w:rsidR="00503350" w:rsidRPr="001C19D1" w:rsidRDefault="00503350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  <w:tc>
          <w:tcPr>
            <w:tcW w:w="4961" w:type="dxa"/>
          </w:tcPr>
          <w:p w14:paraId="51F6F70C" w14:textId="77777777" w:rsidR="00503350" w:rsidRPr="001C19D1" w:rsidRDefault="00503350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</w:tr>
      <w:tr w:rsidR="00503350" w:rsidRPr="001C19D1" w14:paraId="75AB21AC" w14:textId="77777777" w:rsidTr="001C19D1">
        <w:tc>
          <w:tcPr>
            <w:tcW w:w="3998" w:type="dxa"/>
          </w:tcPr>
          <w:p w14:paraId="12BB454F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 воспроизведение в хлопках, притопах ритмического рисунка мелодии;</w:t>
            </w:r>
          </w:p>
          <w:p w14:paraId="355E9C3A" w14:textId="48EC5A84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 соответствие эмоциональной окраски и ритма движений характеру и ритму музыки с контрастными частями.</w:t>
            </w:r>
          </w:p>
          <w:p w14:paraId="099C1D36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1966AD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в хлопках, притопах, на музыкальных инструментах ритмического рисунка мелодии;</w:t>
            </w:r>
          </w:p>
          <w:p w14:paraId="7A84CE51" w14:textId="4C66E481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соответствие эмоциональной окраски и ритма движений характеру и ритму  музыки с контрастными частями.</w:t>
            </w:r>
          </w:p>
        </w:tc>
        <w:tc>
          <w:tcPr>
            <w:tcW w:w="4961" w:type="dxa"/>
          </w:tcPr>
          <w:p w14:paraId="53EBE09A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в хлопках, в притопах, на музыкальных инструментах ритмического рисунка мелодии (более сложного, чем в младших группах);</w:t>
            </w:r>
          </w:p>
          <w:p w14:paraId="1B14526F" w14:textId="77777777" w:rsidR="00503350" w:rsidRPr="001C19D1" w:rsidRDefault="00503350" w:rsidP="003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выразительность движений и соответствие их характеру музыки с малоконтрастными частями;</w:t>
            </w:r>
          </w:p>
        </w:tc>
      </w:tr>
    </w:tbl>
    <w:p w14:paraId="2DBD7F3A" w14:textId="77777777" w:rsidR="00D151D5" w:rsidRDefault="00D151D5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0CD57D9E" w14:textId="77777777" w:rsidR="007C0DC9" w:rsidRPr="00BD24F3" w:rsidRDefault="007C0DC9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9C6A4D7" w14:textId="77777777" w:rsidR="0066747F" w:rsidRPr="00E46B51" w:rsidRDefault="00B14599" w:rsidP="00B14599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14" w:name="bookmark4"/>
      <w:r w:rsidRPr="00E46B51">
        <w:rPr>
          <w:b/>
          <w:bCs/>
          <w:sz w:val="24"/>
          <w:szCs w:val="24"/>
          <w:lang w:val="en-US"/>
        </w:rPr>
        <w:t>III</w:t>
      </w:r>
      <w:r w:rsidRPr="00E46B51">
        <w:rPr>
          <w:b/>
          <w:bCs/>
          <w:sz w:val="24"/>
          <w:szCs w:val="24"/>
        </w:rPr>
        <w:t xml:space="preserve">. </w:t>
      </w:r>
      <w:r w:rsidR="00F4317E" w:rsidRPr="00E46B51">
        <w:rPr>
          <w:b/>
          <w:bCs/>
          <w:sz w:val="24"/>
          <w:szCs w:val="24"/>
        </w:rPr>
        <w:t xml:space="preserve">Содержательный раздел </w:t>
      </w:r>
      <w:r w:rsidR="006C654F" w:rsidRPr="00E46B51">
        <w:rPr>
          <w:b/>
          <w:bCs/>
          <w:sz w:val="24"/>
          <w:szCs w:val="24"/>
        </w:rPr>
        <w:t>П</w:t>
      </w:r>
      <w:r w:rsidR="00F4317E" w:rsidRPr="00E46B51">
        <w:rPr>
          <w:b/>
          <w:bCs/>
          <w:sz w:val="24"/>
          <w:szCs w:val="24"/>
        </w:rPr>
        <w:t>рограммы</w:t>
      </w:r>
      <w:bookmarkEnd w:id="14"/>
    </w:p>
    <w:p w14:paraId="34AEC4F7" w14:textId="77777777" w:rsidR="00F4317E" w:rsidRPr="00E46B51" w:rsidRDefault="00F4317E" w:rsidP="00DC132C">
      <w:pPr>
        <w:pStyle w:val="23"/>
        <w:shd w:val="clear" w:color="auto" w:fill="auto"/>
        <w:tabs>
          <w:tab w:val="left" w:pos="1494"/>
        </w:tabs>
        <w:spacing w:before="0" w:after="0" w:line="240" w:lineRule="auto"/>
        <w:rPr>
          <w:b/>
          <w:bCs/>
          <w:sz w:val="24"/>
          <w:szCs w:val="24"/>
        </w:rPr>
      </w:pPr>
    </w:p>
    <w:p w14:paraId="700B5416" w14:textId="77777777" w:rsidR="00A9759D" w:rsidRDefault="00D151D5" w:rsidP="00AC01F7">
      <w:pPr>
        <w:pStyle w:val="23"/>
        <w:numPr>
          <w:ilvl w:val="1"/>
          <w:numId w:val="31"/>
        </w:numPr>
        <w:shd w:val="clear" w:color="auto" w:fill="auto"/>
        <w:tabs>
          <w:tab w:val="left" w:pos="134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E46B51">
        <w:rPr>
          <w:b/>
          <w:bCs/>
          <w:sz w:val="24"/>
          <w:szCs w:val="24"/>
        </w:rPr>
        <w:t xml:space="preserve"> </w:t>
      </w:r>
      <w:bookmarkStart w:id="15" w:name="_Hlk137722613"/>
      <w:bookmarkStart w:id="16" w:name="_Hlk137722717"/>
      <w:r w:rsidR="00F4317E" w:rsidRPr="00A9759D">
        <w:rPr>
          <w:b/>
          <w:bCs/>
          <w:sz w:val="24"/>
          <w:szCs w:val="24"/>
        </w:rPr>
        <w:t>Задачи и содержание образования</w:t>
      </w:r>
      <w:bookmarkEnd w:id="15"/>
      <w:r w:rsidR="00F4317E" w:rsidRPr="00A9759D">
        <w:rPr>
          <w:b/>
          <w:bCs/>
          <w:sz w:val="24"/>
          <w:szCs w:val="24"/>
        </w:rPr>
        <w:t xml:space="preserve"> по </w:t>
      </w:r>
      <w:bookmarkEnd w:id="16"/>
      <w:r w:rsidR="00E46B51" w:rsidRPr="00A9759D">
        <w:rPr>
          <w:b/>
          <w:bCs/>
          <w:sz w:val="24"/>
          <w:szCs w:val="24"/>
        </w:rPr>
        <w:t xml:space="preserve">ОО «Художественно-эстетическое развитие», </w:t>
      </w:r>
    </w:p>
    <w:p w14:paraId="2FC7110C" w14:textId="7CF221E5" w:rsidR="00F4317E" w:rsidRPr="00A9759D" w:rsidRDefault="00E46B51" w:rsidP="009A5F9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left="360"/>
        <w:jc w:val="center"/>
        <w:rPr>
          <w:b/>
          <w:bCs/>
          <w:sz w:val="24"/>
          <w:szCs w:val="24"/>
        </w:rPr>
      </w:pPr>
      <w:r w:rsidRPr="00A9759D">
        <w:rPr>
          <w:b/>
          <w:bCs/>
          <w:sz w:val="24"/>
          <w:szCs w:val="24"/>
        </w:rPr>
        <w:t>раздел «Музыкальная деятельность»</w:t>
      </w:r>
    </w:p>
    <w:p w14:paraId="02E5C09F" w14:textId="77777777" w:rsidR="0082427C" w:rsidRPr="00A9759D" w:rsidRDefault="0082427C" w:rsidP="0082427C">
      <w:pPr>
        <w:pStyle w:val="23"/>
        <w:shd w:val="clear" w:color="auto" w:fill="auto"/>
        <w:tabs>
          <w:tab w:val="left" w:pos="1345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5493D1CD" w14:textId="60FA6803" w:rsidR="001B6348" w:rsidRPr="009A5F94" w:rsidRDefault="0082427C" w:rsidP="009A5F94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A5F94">
        <w:rPr>
          <w:sz w:val="24"/>
          <w:szCs w:val="24"/>
        </w:rPr>
        <w:t>П</w:t>
      </w:r>
      <w:r w:rsidR="00F4317E" w:rsidRPr="009A5F94">
        <w:rPr>
          <w:sz w:val="24"/>
          <w:szCs w:val="24"/>
        </w:rPr>
        <w:t xml:space="preserve">рограмма определяет содержательные линии </w:t>
      </w:r>
      <w:r w:rsidR="007E0F93" w:rsidRPr="009A5F94">
        <w:rPr>
          <w:sz w:val="24"/>
          <w:szCs w:val="24"/>
        </w:rPr>
        <w:t>музыкального образования</w:t>
      </w:r>
      <w:r w:rsidR="00F4317E" w:rsidRPr="009A5F94">
        <w:rPr>
          <w:sz w:val="24"/>
          <w:szCs w:val="24"/>
        </w:rPr>
        <w:t xml:space="preserve">, реализуемые </w:t>
      </w:r>
      <w:r w:rsidR="007E0F93" w:rsidRPr="009A5F94">
        <w:rPr>
          <w:sz w:val="24"/>
          <w:szCs w:val="24"/>
        </w:rPr>
        <w:t>в детском саду</w:t>
      </w:r>
      <w:r w:rsidR="00F4317E" w:rsidRPr="009A5F94">
        <w:rPr>
          <w:sz w:val="24"/>
          <w:szCs w:val="24"/>
        </w:rPr>
        <w:t xml:space="preserve"> по </w:t>
      </w:r>
      <w:r w:rsidR="001B6348" w:rsidRPr="009A5F94">
        <w:rPr>
          <w:sz w:val="24"/>
          <w:szCs w:val="24"/>
        </w:rPr>
        <w:t xml:space="preserve">ОО </w:t>
      </w:r>
      <w:r w:rsidR="007E0F93" w:rsidRPr="009A5F94">
        <w:rPr>
          <w:sz w:val="24"/>
          <w:szCs w:val="24"/>
        </w:rPr>
        <w:t>«Художественно-эстетическое развитие», в разделе «Музыкальная деятельность».</w:t>
      </w:r>
    </w:p>
    <w:p w14:paraId="1E9D23D2" w14:textId="0A53B131" w:rsidR="007C0DC9" w:rsidRDefault="009A5F94" w:rsidP="0093006A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A5F94">
        <w:rPr>
          <w:sz w:val="24"/>
          <w:szCs w:val="24"/>
        </w:rPr>
        <w:t>С</w:t>
      </w:r>
      <w:r w:rsidR="00F4317E" w:rsidRPr="009A5F94">
        <w:rPr>
          <w:sz w:val="24"/>
          <w:szCs w:val="24"/>
        </w:rPr>
        <w:t>формулированы задачи и содержание образовательной деятельности, предусмотренн</w:t>
      </w:r>
      <w:r w:rsidR="007C0DC9">
        <w:rPr>
          <w:sz w:val="24"/>
          <w:szCs w:val="24"/>
        </w:rPr>
        <w:t>ы</w:t>
      </w:r>
      <w:r w:rsidR="00F4317E" w:rsidRPr="009A5F94">
        <w:rPr>
          <w:sz w:val="24"/>
          <w:szCs w:val="24"/>
        </w:rPr>
        <w:t>е для освоения в каждой возрастной группе детей в возрасте от двух месяцев до семи</w:t>
      </w:r>
      <w:r w:rsidR="007C0DC9">
        <w:rPr>
          <w:sz w:val="24"/>
          <w:szCs w:val="24"/>
        </w:rPr>
        <w:t xml:space="preserve"> </w:t>
      </w:r>
      <w:r w:rsidR="00F4317E" w:rsidRPr="009A5F94">
        <w:rPr>
          <w:sz w:val="24"/>
          <w:szCs w:val="24"/>
        </w:rPr>
        <w:t xml:space="preserve">лет. </w:t>
      </w:r>
    </w:p>
    <w:p w14:paraId="66A89205" w14:textId="77777777" w:rsidR="003F3E57" w:rsidRDefault="003F3E57" w:rsidP="0093006A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374"/>
        <w:gridCol w:w="7903"/>
      </w:tblGrid>
      <w:tr w:rsidR="00961EC0" w:rsidRPr="009A5F94" w14:paraId="3F221619" w14:textId="77777777" w:rsidTr="003542C1">
        <w:tc>
          <w:tcPr>
            <w:tcW w:w="14277" w:type="dxa"/>
            <w:gridSpan w:val="2"/>
          </w:tcPr>
          <w:p w14:paraId="7D263DE9" w14:textId="77777777" w:rsidR="00961EC0" w:rsidRPr="009A5F94" w:rsidRDefault="00961EC0" w:rsidP="003542C1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5F94">
              <w:rPr>
                <w:b/>
                <w:bCs/>
                <w:sz w:val="24"/>
                <w:szCs w:val="24"/>
              </w:rPr>
              <w:t>От 2 месяцев до 1 года</w:t>
            </w:r>
          </w:p>
        </w:tc>
      </w:tr>
      <w:tr w:rsidR="00961EC0" w:rsidRPr="009A5F94" w14:paraId="5A96895B" w14:textId="77777777" w:rsidTr="00253CC5">
        <w:tc>
          <w:tcPr>
            <w:tcW w:w="6374" w:type="dxa"/>
          </w:tcPr>
          <w:p w14:paraId="19B690A1" w14:textId="77777777" w:rsidR="00961EC0" w:rsidRPr="009A5F94" w:rsidRDefault="00961EC0" w:rsidP="003542C1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A5F94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0BD73846" w14:textId="77777777" w:rsidR="00961EC0" w:rsidRPr="009A5F94" w:rsidRDefault="00961EC0" w:rsidP="003542C1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A5F94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9A5F94" w14:paraId="1C9B1DFB" w14:textId="77777777" w:rsidTr="00253CC5">
        <w:tc>
          <w:tcPr>
            <w:tcW w:w="6374" w:type="dxa"/>
          </w:tcPr>
          <w:p w14:paraId="5BD7CE5F" w14:textId="77777777" w:rsidR="00AC06B6" w:rsidRPr="009A5F94" w:rsidRDefault="00730AAE" w:rsidP="00152FE0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5F94">
              <w:rPr>
                <w:sz w:val="24"/>
                <w:szCs w:val="24"/>
              </w:rPr>
              <w:t xml:space="preserve">1) </w:t>
            </w:r>
            <w:r w:rsidR="00AC06B6" w:rsidRPr="000E09C9">
              <w:rPr>
                <w:b/>
                <w:bCs/>
                <w:sz w:val="24"/>
                <w:szCs w:val="24"/>
              </w:rPr>
              <w:t>от 2-3 до 5-6 месяцев:</w:t>
            </w:r>
            <w:r w:rsidR="00AC06B6" w:rsidRPr="009A5F94">
              <w:rPr>
                <w:sz w:val="24"/>
                <w:szCs w:val="24"/>
              </w:rPr>
              <w:t xml:space="preserve">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      </w:r>
          </w:p>
          <w:p w14:paraId="0115095A" w14:textId="77777777" w:rsidR="00AC06B6" w:rsidRPr="009A5F94" w:rsidRDefault="00730AAE" w:rsidP="00152FE0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5F94">
              <w:rPr>
                <w:sz w:val="24"/>
                <w:szCs w:val="24"/>
              </w:rPr>
              <w:t xml:space="preserve">2) </w:t>
            </w:r>
            <w:r w:rsidR="00AC06B6" w:rsidRPr="000E09C9">
              <w:rPr>
                <w:b/>
                <w:bCs/>
                <w:sz w:val="24"/>
                <w:szCs w:val="24"/>
              </w:rPr>
              <w:t>от 5-6 до 9-10 месяцев:</w:t>
            </w:r>
            <w:r w:rsidR="00AC06B6" w:rsidRPr="009A5F94">
              <w:rPr>
                <w:sz w:val="24"/>
                <w:szCs w:val="24"/>
              </w:rPr>
              <w:t xml:space="preserve"> приобщать детей к слушанию вокальной и инструментальной музыки; формировать слуховое внимание, способность прислушиваться к музыке, слушать её;</w:t>
            </w:r>
          </w:p>
          <w:p w14:paraId="1F147852" w14:textId="77777777" w:rsidR="00AC06B6" w:rsidRPr="009A5F94" w:rsidRDefault="00730AAE" w:rsidP="00152FE0">
            <w:pPr>
              <w:pStyle w:val="23"/>
              <w:shd w:val="clear" w:color="auto" w:fill="auto"/>
              <w:tabs>
                <w:tab w:val="left" w:pos="106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5F94">
              <w:rPr>
                <w:sz w:val="24"/>
                <w:szCs w:val="24"/>
              </w:rPr>
              <w:t xml:space="preserve">3) </w:t>
            </w:r>
            <w:r w:rsidR="00AC06B6" w:rsidRPr="000E09C9">
              <w:rPr>
                <w:b/>
                <w:bCs/>
                <w:sz w:val="24"/>
                <w:szCs w:val="24"/>
              </w:rPr>
              <w:t>от 9-10 месяцев до 1 года:</w:t>
            </w:r>
            <w:r w:rsidR="00AC06B6" w:rsidRPr="009A5F94">
              <w:rPr>
                <w:sz w:val="24"/>
                <w:szCs w:val="24"/>
              </w:rPr>
              <w:t xml:space="preserve"> способствовать возникновению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</w:t>
            </w:r>
          </w:p>
          <w:p w14:paraId="6F58A539" w14:textId="77777777" w:rsidR="00961EC0" w:rsidRPr="009A5F94" w:rsidRDefault="00961EC0" w:rsidP="00152FE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1CA04A3D" w14:textId="77777777" w:rsidR="00AC06B6" w:rsidRPr="009A5F94" w:rsidRDefault="00730AAE" w:rsidP="00152FE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5F94">
              <w:rPr>
                <w:sz w:val="24"/>
                <w:szCs w:val="24"/>
              </w:rPr>
              <w:t xml:space="preserve">1) </w:t>
            </w:r>
            <w:r w:rsidR="00AC06B6" w:rsidRPr="000E09C9">
              <w:rPr>
                <w:b/>
                <w:bCs/>
                <w:sz w:val="24"/>
                <w:szCs w:val="24"/>
              </w:rPr>
              <w:t>От 2-3 до 5-6 месяцев</w:t>
            </w:r>
            <w:r w:rsidR="00AC06B6" w:rsidRPr="009A5F94">
              <w:rPr>
                <w:sz w:val="24"/>
                <w:szCs w:val="24"/>
              </w:rPr>
              <w:t xml:space="preserve"> – педагог старается побудить у ребёнка эмоциональную отзывчивость на веселую и спокойную мелодию; радостное оживление при звучании плясовой мелодии. Формирует умение с помощью педагога под музыку приподнимать и опускать руки. Формирует самостоятельный навык звенеть погремушкой, колокольчиком, бубном, ударять в барабан.</w:t>
            </w:r>
          </w:p>
          <w:p w14:paraId="4C4CCF24" w14:textId="77777777" w:rsidR="00AC06B6" w:rsidRPr="009A5F94" w:rsidRDefault="00730AAE" w:rsidP="00152FE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5F94">
              <w:rPr>
                <w:sz w:val="24"/>
                <w:szCs w:val="24"/>
              </w:rPr>
              <w:t xml:space="preserve">2) </w:t>
            </w:r>
            <w:r w:rsidR="00AC06B6" w:rsidRPr="000E09C9">
              <w:rPr>
                <w:b/>
                <w:bCs/>
                <w:sz w:val="24"/>
                <w:szCs w:val="24"/>
              </w:rPr>
              <w:t>От 5-6 до 9-10 месяцев</w:t>
            </w:r>
            <w:r w:rsidR="00AC06B6" w:rsidRPr="009A5F94">
              <w:rPr>
                <w:sz w:val="24"/>
                <w:szCs w:val="24"/>
              </w:rPr>
              <w:t xml:space="preserve"> – педагог способствует эмоциональному отклику детей на веселую, быструю, грустную, спокойную, медленную мелодии, сыгранные на разных музыкальных инструментах (дудочка, губная гармошка, металлофон и другие). Педагог формирует у детей положительную реакцию на пение взрослого, звучание музыки. Педагог поддерживает пропевание звуков и подпевание слогов. Способствует проявлению активности при восприятии плясовых мелодий. Педагог развивает умение выполнять с помощью взрослых следующие движения: хлопать в ладоши, притопывать и слегка приседать, сгибать и разгибать ноги в коленях, извлекать звуки из шумовых инструментов.</w:t>
            </w:r>
          </w:p>
          <w:p w14:paraId="39B36EC5" w14:textId="77777777" w:rsidR="00AC06B6" w:rsidRPr="009A5F94" w:rsidRDefault="00730AAE" w:rsidP="00152FE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A5F94">
              <w:rPr>
                <w:sz w:val="24"/>
                <w:szCs w:val="24"/>
              </w:rPr>
              <w:t xml:space="preserve">3) </w:t>
            </w:r>
            <w:r w:rsidR="00AC06B6" w:rsidRPr="000E09C9">
              <w:rPr>
                <w:b/>
                <w:bCs/>
                <w:sz w:val="24"/>
                <w:szCs w:val="24"/>
              </w:rPr>
              <w:t>От 9-10 месяцев до 1 года</w:t>
            </w:r>
            <w:r w:rsidR="00AC06B6" w:rsidRPr="009A5F94">
              <w:rPr>
                <w:sz w:val="24"/>
                <w:szCs w:val="24"/>
              </w:rPr>
              <w:t xml:space="preserve"> – педагог формирует у детей эмоциональную отзывчивость на музыку контрастного характера (веселая - спокойная, быстрая - медленная). Педагог пробуждает у детей интерес к звучанию металлофона, флейты, детского пианино и других. Побуждает подражать отдельным певческим интонациям взрослого (а-а-а...). Педагог поощряет отклик на песенно-игровые действия взрослых («Кукла пляшет», «Сорока-сорока», «Прятки»). Поддерживает двигательный отклик на музыку плясового характера, состоящую из двух контрастных частей (медленная и быстрая). Педагог побуждает детей активно и самостоятельно прихлопывать в ладоши, помахивать рукой, притопывать ногой, приплясывать, ударять в бубен, играть с игрушкой, игрушечным роялем.</w:t>
            </w:r>
          </w:p>
          <w:p w14:paraId="33AD5B7A" w14:textId="77777777" w:rsidR="00961EC0" w:rsidRPr="009A5F94" w:rsidRDefault="00961EC0" w:rsidP="00152FE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1EC0" w:rsidRPr="00666B9C" w14:paraId="1326870F" w14:textId="77777777" w:rsidTr="003542C1">
        <w:tc>
          <w:tcPr>
            <w:tcW w:w="14277" w:type="dxa"/>
            <w:gridSpan w:val="2"/>
          </w:tcPr>
          <w:p w14:paraId="05D9E4AD" w14:textId="77777777" w:rsidR="00961EC0" w:rsidRPr="00666B9C" w:rsidRDefault="00961EC0" w:rsidP="003542C1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6B9C">
              <w:rPr>
                <w:b/>
                <w:bCs/>
                <w:sz w:val="24"/>
                <w:szCs w:val="24"/>
              </w:rPr>
              <w:t>От 1 года до 2 лет</w:t>
            </w:r>
          </w:p>
        </w:tc>
      </w:tr>
      <w:tr w:rsidR="00961EC0" w:rsidRPr="00666B9C" w14:paraId="3DBDABEA" w14:textId="77777777" w:rsidTr="00253CC5">
        <w:tc>
          <w:tcPr>
            <w:tcW w:w="6374" w:type="dxa"/>
          </w:tcPr>
          <w:p w14:paraId="4818057E" w14:textId="77777777" w:rsidR="00961EC0" w:rsidRPr="00666B9C" w:rsidRDefault="00961EC0" w:rsidP="003542C1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66B9C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5C9791B5" w14:textId="77777777" w:rsidR="00961EC0" w:rsidRPr="00666B9C" w:rsidRDefault="00961EC0" w:rsidP="003542C1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66B9C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666B9C" w14:paraId="1F6A9E65" w14:textId="77777777" w:rsidTr="00253CC5">
        <w:tc>
          <w:tcPr>
            <w:tcW w:w="6374" w:type="dxa"/>
          </w:tcPr>
          <w:p w14:paraId="2CA9F075" w14:textId="77777777" w:rsidR="00AC06B6" w:rsidRPr="00666B9C" w:rsidRDefault="00AB46E6" w:rsidP="00152FE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6B9C">
              <w:rPr>
                <w:sz w:val="24"/>
                <w:szCs w:val="24"/>
              </w:rPr>
              <w:t xml:space="preserve">1) </w:t>
            </w:r>
            <w:r w:rsidR="00AC06B6" w:rsidRPr="000E09C9">
              <w:rPr>
                <w:b/>
                <w:bCs/>
                <w:sz w:val="24"/>
                <w:szCs w:val="24"/>
              </w:rPr>
              <w:t>от 1 года до 1 года 6 месяцев:</w:t>
            </w:r>
          </w:p>
          <w:p w14:paraId="0E7A7AF8" w14:textId="77777777" w:rsidR="00AC06B6" w:rsidRPr="00666B9C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6B9C">
              <w:rPr>
                <w:sz w:val="24"/>
                <w:szCs w:val="24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14:paraId="0BCC33FE" w14:textId="77777777" w:rsidR="00AC06B6" w:rsidRPr="00666B9C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6B9C">
              <w:rPr>
                <w:sz w:val="24"/>
                <w:szCs w:val="24"/>
              </w:rPr>
              <w:t>создавать у детей радостное настроение при пении, движениях и игровых действиях под музыку;</w:t>
            </w:r>
          </w:p>
          <w:p w14:paraId="33F35E15" w14:textId="77777777" w:rsidR="00AC06B6" w:rsidRPr="000E09C9" w:rsidRDefault="00AB46E6" w:rsidP="00152FE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66B9C">
              <w:rPr>
                <w:sz w:val="24"/>
                <w:szCs w:val="24"/>
              </w:rPr>
              <w:t xml:space="preserve">2) </w:t>
            </w:r>
            <w:r w:rsidR="00AC06B6" w:rsidRPr="000E09C9">
              <w:rPr>
                <w:b/>
                <w:bCs/>
                <w:sz w:val="24"/>
                <w:szCs w:val="24"/>
              </w:rPr>
              <w:t>от 1 года 6 месяцев до 2 лет:</w:t>
            </w:r>
          </w:p>
          <w:p w14:paraId="1A6D180F" w14:textId="77777777" w:rsidR="00AC06B6" w:rsidRPr="00666B9C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6B9C">
              <w:rPr>
                <w:sz w:val="24"/>
                <w:szCs w:val="24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5320A2A6" w14:textId="77777777" w:rsidR="00AC06B6" w:rsidRPr="00666B9C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6B9C">
              <w:rPr>
                <w:sz w:val="24"/>
                <w:szCs w:val="24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14:paraId="260C969E" w14:textId="77777777" w:rsidR="00AC06B6" w:rsidRPr="00666B9C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6B9C">
              <w:rPr>
                <w:sz w:val="24"/>
                <w:szCs w:val="24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  <w:p w14:paraId="4BFAFCD8" w14:textId="77777777" w:rsidR="00961EC0" w:rsidRPr="00666B9C" w:rsidRDefault="00961EC0" w:rsidP="00152FE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2B7E5F04" w14:textId="2CAAC08E" w:rsidR="00AC06B6" w:rsidRPr="00666B9C" w:rsidRDefault="00AB46E6" w:rsidP="00666B9C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6B9C">
              <w:rPr>
                <w:sz w:val="24"/>
                <w:szCs w:val="24"/>
              </w:rPr>
              <w:t xml:space="preserve">1) </w:t>
            </w:r>
            <w:r w:rsidR="00AC06B6" w:rsidRPr="000E09C9">
              <w:rPr>
                <w:b/>
                <w:bCs/>
                <w:sz w:val="24"/>
                <w:szCs w:val="24"/>
              </w:rPr>
              <w:t>От 1 года до 1 года 6 месяцев</w:t>
            </w:r>
            <w:r w:rsidR="00AC06B6" w:rsidRPr="00666B9C">
              <w:rPr>
                <w:sz w:val="24"/>
                <w:szCs w:val="24"/>
              </w:rPr>
      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  <w:p w14:paraId="2A0FE729" w14:textId="77777777" w:rsidR="00AC06B6" w:rsidRPr="00666B9C" w:rsidRDefault="00AB46E6" w:rsidP="00152FE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6B9C">
              <w:rPr>
                <w:sz w:val="24"/>
                <w:szCs w:val="24"/>
              </w:rPr>
              <w:t xml:space="preserve">2) </w:t>
            </w:r>
            <w:r w:rsidR="00AC06B6" w:rsidRPr="000E09C9">
              <w:rPr>
                <w:b/>
                <w:bCs/>
                <w:sz w:val="24"/>
                <w:szCs w:val="24"/>
              </w:rPr>
              <w:t>От 1 года 6 месяцев до 2 лет</w:t>
            </w:r>
            <w:r w:rsidR="00AC06B6" w:rsidRPr="00666B9C">
              <w:rPr>
                <w:sz w:val="24"/>
                <w:szCs w:val="24"/>
              </w:rPr>
              <w:t xml:space="preserve">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14:paraId="3F23C70B" w14:textId="7DF3EE60" w:rsidR="00AC06B6" w:rsidRPr="00666B9C" w:rsidRDefault="00AC06B6" w:rsidP="00152FE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6B9C">
              <w:rPr>
                <w:sz w:val="24"/>
                <w:szCs w:val="24"/>
              </w:rPr>
      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</w:t>
            </w:r>
            <w:r w:rsidR="00D139D6">
              <w:rPr>
                <w:sz w:val="24"/>
                <w:szCs w:val="24"/>
              </w:rPr>
              <w:t>,</w:t>
            </w:r>
            <w:r w:rsidRPr="00666B9C">
              <w:rPr>
                <w:sz w:val="24"/>
                <w:szCs w:val="24"/>
              </w:rPr>
              <w:t xml:space="preserve">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14:paraId="0A815A1C" w14:textId="77777777" w:rsidR="00C033E6" w:rsidRPr="00666B9C" w:rsidRDefault="00C033E6" w:rsidP="000E09C9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61EC0" w:rsidRPr="000E09C9" w14:paraId="5A16665E" w14:textId="77777777" w:rsidTr="003542C1">
        <w:tc>
          <w:tcPr>
            <w:tcW w:w="14277" w:type="dxa"/>
            <w:gridSpan w:val="2"/>
          </w:tcPr>
          <w:p w14:paraId="584B4156" w14:textId="77777777" w:rsidR="00961EC0" w:rsidRPr="000E09C9" w:rsidRDefault="00961EC0" w:rsidP="003542C1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09C9">
              <w:rPr>
                <w:b/>
                <w:bCs/>
                <w:sz w:val="24"/>
                <w:szCs w:val="24"/>
              </w:rPr>
              <w:t>От 2 лет до 3 лет</w:t>
            </w:r>
          </w:p>
        </w:tc>
      </w:tr>
      <w:tr w:rsidR="00961EC0" w:rsidRPr="000E09C9" w14:paraId="672FC743" w14:textId="77777777" w:rsidTr="00253CC5">
        <w:tc>
          <w:tcPr>
            <w:tcW w:w="6374" w:type="dxa"/>
          </w:tcPr>
          <w:p w14:paraId="28621418" w14:textId="77777777" w:rsidR="00961EC0" w:rsidRPr="000E09C9" w:rsidRDefault="00961EC0" w:rsidP="003542C1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09C9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55A99E6E" w14:textId="77777777" w:rsidR="00961EC0" w:rsidRPr="000E09C9" w:rsidRDefault="00961EC0" w:rsidP="003542C1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09C9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0E09C9" w14:paraId="7CDD91B7" w14:textId="77777777" w:rsidTr="00253CC5">
        <w:tc>
          <w:tcPr>
            <w:tcW w:w="6374" w:type="dxa"/>
          </w:tcPr>
          <w:p w14:paraId="1EFDA31B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1) </w:t>
            </w:r>
            <w:r w:rsidR="00050E2D" w:rsidRPr="000E09C9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0366FDA2" w14:textId="408AB0B2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 детей художественное восприятие (слушать и испытывать радость) в процессе ознакомления с произведениями музыкального</w:t>
            </w:r>
            <w:r w:rsidR="001C6767">
              <w:rPr>
                <w:sz w:val="24"/>
                <w:szCs w:val="24"/>
              </w:rPr>
              <w:t xml:space="preserve"> </w:t>
            </w:r>
            <w:r w:rsidRPr="000E09C9">
              <w:rPr>
                <w:sz w:val="24"/>
                <w:szCs w:val="24"/>
              </w:rPr>
              <w:t xml:space="preserve"> искусства;</w:t>
            </w:r>
          </w:p>
          <w:p w14:paraId="211CD385" w14:textId="6169BC55" w:rsidR="00050E2D" w:rsidRPr="000E09C9" w:rsidRDefault="000E09C9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r w:rsidR="00050E2D" w:rsidRPr="000E09C9">
              <w:rPr>
                <w:sz w:val="24"/>
                <w:szCs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69EB5A79" w14:textId="73A0EAE3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</w:t>
            </w:r>
            <w:r w:rsidR="000E09C9">
              <w:rPr>
                <w:sz w:val="24"/>
                <w:szCs w:val="24"/>
              </w:rPr>
              <w:t>;</w:t>
            </w:r>
          </w:p>
          <w:p w14:paraId="23AD3176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поддерживать интерес к малым формам фольклора (пестушки, заклички, прибаутки);</w:t>
            </w:r>
          </w:p>
          <w:p w14:paraId="464F2F6B" w14:textId="49361FCF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искусства;</w:t>
            </w:r>
          </w:p>
          <w:p w14:paraId="15EED908" w14:textId="405C1AA0" w:rsidR="00050E2D" w:rsidRPr="000E09C9" w:rsidRDefault="00C033E6" w:rsidP="00C033E6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2) </w:t>
            </w:r>
            <w:r w:rsidR="00050E2D" w:rsidRPr="000E09C9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0708CF64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7808EDBE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14:paraId="099577A1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5) </w:t>
            </w:r>
            <w:r w:rsidR="00050E2D" w:rsidRPr="000E09C9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461B1AA7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18DA573B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0B512EC1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14:paraId="447B5E0E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14:paraId="4BD424EA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14:paraId="2498F914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14:paraId="1B984677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6) </w:t>
            </w:r>
            <w:r w:rsidR="00050E2D" w:rsidRPr="000E09C9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3BD400AC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4F2A9E3A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104E572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14:paraId="23E3201B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формировать навык перевоплощения детей в образы сказочных героев.</w:t>
            </w:r>
          </w:p>
          <w:p w14:paraId="5B536F8B" w14:textId="77777777" w:rsidR="00961EC0" w:rsidRPr="000E09C9" w:rsidRDefault="00961EC0" w:rsidP="00C033E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15CA0478" w14:textId="45BF11D9" w:rsidR="00050E2D" w:rsidRPr="00EE06CC" w:rsidRDefault="00050E2D" w:rsidP="00666B9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t>Приобщение к искусству.</w:t>
            </w:r>
          </w:p>
          <w:p w14:paraId="021A1C08" w14:textId="3F6287AE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произведения. Педагог воспитывает интерес к природе и отражению представлений (впечатлений) в доступной</w:t>
            </w:r>
            <w:r w:rsidR="00EE06CC">
              <w:rPr>
                <w:sz w:val="24"/>
                <w:szCs w:val="24"/>
              </w:rPr>
              <w:t xml:space="preserve"> </w:t>
            </w:r>
            <w:r w:rsidRPr="000E09C9">
              <w:rPr>
                <w:sz w:val="24"/>
                <w:szCs w:val="24"/>
              </w:rPr>
              <w:t>музыкальной деятельности.</w:t>
            </w:r>
          </w:p>
          <w:p w14:paraId="2D921D12" w14:textId="77777777" w:rsidR="00050E2D" w:rsidRPr="00EE06CC" w:rsidRDefault="00050E2D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5971F48F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7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1) </w:t>
            </w:r>
            <w:r w:rsidR="00050E2D" w:rsidRPr="000E09C9">
              <w:rPr>
                <w:sz w:val="24"/>
                <w:szCs w:val="24"/>
              </w:rPr>
      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14:paraId="03BFF48F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2) </w:t>
            </w:r>
            <w:r w:rsidR="00050E2D" w:rsidRPr="000E09C9">
              <w:rPr>
                <w:sz w:val="24"/>
                <w:szCs w:val="24"/>
              </w:rPr>
      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14:paraId="7615C6EC" w14:textId="77777777" w:rsidR="00050E2D" w:rsidRPr="000E09C9" w:rsidRDefault="00C033E6" w:rsidP="00C033E6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3) </w:t>
            </w:r>
            <w:r w:rsidR="00050E2D" w:rsidRPr="000E09C9">
              <w:rPr>
                <w:sz w:val="24"/>
                <w:szCs w:val="24"/>
              </w:rPr>
              <w:t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14:paraId="3C7D35AF" w14:textId="77777777" w:rsidR="00050E2D" w:rsidRPr="00EE06CC" w:rsidRDefault="00050E2D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4A996AA3" w14:textId="77777777" w:rsidR="00EE06CC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</w:t>
            </w:r>
          </w:p>
          <w:p w14:paraId="6E27353E" w14:textId="63A86241" w:rsidR="00EE06CC" w:rsidRDefault="00EE06CC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внешними символами роли.</w:t>
            </w:r>
          </w:p>
          <w:p w14:paraId="3DAA4287" w14:textId="0E1F5E2F" w:rsidR="00050E2D" w:rsidRPr="00EE06CC" w:rsidRDefault="00EE06CC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Культурно-</w:t>
            </w:r>
            <w:r w:rsidR="00050E2D" w:rsidRPr="00EE06CC">
              <w:rPr>
                <w:b/>
                <w:bCs/>
                <w:sz w:val="24"/>
                <w:szCs w:val="24"/>
              </w:rPr>
              <w:t>досуговая деятельность.</w:t>
            </w:r>
          </w:p>
          <w:p w14:paraId="47C6FED9" w14:textId="77777777"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  <w:p w14:paraId="382BA173" w14:textId="77777777" w:rsidR="00961EC0" w:rsidRPr="000E09C9" w:rsidRDefault="00961EC0" w:rsidP="00C033E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1EC0" w:rsidRPr="001C6767" w14:paraId="43A05A64" w14:textId="77777777" w:rsidTr="003542C1">
        <w:tc>
          <w:tcPr>
            <w:tcW w:w="14277" w:type="dxa"/>
            <w:gridSpan w:val="2"/>
          </w:tcPr>
          <w:p w14:paraId="5B2C0A9F" w14:textId="77777777" w:rsidR="00961EC0" w:rsidRPr="001C6767" w:rsidRDefault="00961EC0" w:rsidP="003542C1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6767">
              <w:rPr>
                <w:b/>
                <w:bCs/>
                <w:sz w:val="24"/>
                <w:szCs w:val="24"/>
              </w:rPr>
              <w:t>От 3 лет до 4 лет</w:t>
            </w:r>
          </w:p>
        </w:tc>
      </w:tr>
      <w:tr w:rsidR="00961EC0" w:rsidRPr="001C6767" w14:paraId="155A36E2" w14:textId="77777777" w:rsidTr="00253CC5">
        <w:tc>
          <w:tcPr>
            <w:tcW w:w="6374" w:type="dxa"/>
          </w:tcPr>
          <w:p w14:paraId="79B885FE" w14:textId="77777777" w:rsidR="00961EC0" w:rsidRPr="001C6767" w:rsidRDefault="00961EC0" w:rsidP="003542C1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C6767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36F94F0B" w14:textId="77777777" w:rsidR="00961EC0" w:rsidRPr="001C6767" w:rsidRDefault="00961EC0" w:rsidP="003542C1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C6767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0C4AE3" w14:paraId="5EA0D465" w14:textId="77777777" w:rsidTr="00253CC5">
        <w:tc>
          <w:tcPr>
            <w:tcW w:w="6374" w:type="dxa"/>
          </w:tcPr>
          <w:p w14:paraId="0FB2CAFF" w14:textId="77777777" w:rsidR="00050E2D" w:rsidRPr="000C4AE3" w:rsidRDefault="00D77CCB" w:rsidP="00C87120">
            <w:pPr>
              <w:pStyle w:val="23"/>
              <w:shd w:val="clear" w:color="auto" w:fill="auto"/>
              <w:tabs>
                <w:tab w:val="left" w:pos="101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050E2D" w:rsidRPr="000C4AE3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592254BA" w14:textId="3ECB54AD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продолжать развивать художественное восприятие, подводить детей к восприятию произведений искусства; воспитывать интерес к искусству;</w:t>
            </w:r>
          </w:p>
          <w:p w14:paraId="15195756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07B5824C" w14:textId="77777777" w:rsidR="001C6767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у детей эстетические чувства при восприятии музыки;</w:t>
            </w:r>
          </w:p>
          <w:p w14:paraId="08384A13" w14:textId="74FFC594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727E677B" w14:textId="15E299EE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патриотическое отношение и чувство сопричастности к природе родного края, к семье в процессе музыкальной деятельности;</w:t>
            </w:r>
          </w:p>
          <w:p w14:paraId="7654DCCE" w14:textId="34E2F13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знакомить детей с элементарными средствами выразительности в музыке, театрализованной деятельности;</w:t>
            </w:r>
          </w:p>
          <w:p w14:paraId="2F6D18A8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 w14:paraId="4C9C9833" w14:textId="003D01FE" w:rsidR="00050E2D" w:rsidRPr="000C4AE3" w:rsidRDefault="00D77CCB" w:rsidP="00C8712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050E2D" w:rsidRPr="000C4AE3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2E87B864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14:paraId="27B9A255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17954DBB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учить детей петь простые народные песни, попевки, прибаутки, передавая их настроение и характер;</w:t>
            </w:r>
          </w:p>
          <w:p w14:paraId="55D3B0E9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14:paraId="3536BA67" w14:textId="77777777" w:rsidR="00050E2D" w:rsidRPr="000C4AE3" w:rsidRDefault="00D77CCB" w:rsidP="00C87120">
            <w:pPr>
              <w:pStyle w:val="23"/>
              <w:shd w:val="clear" w:color="auto" w:fill="auto"/>
              <w:tabs>
                <w:tab w:val="left" w:pos="100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5) </w:t>
            </w:r>
            <w:r w:rsidR="00050E2D" w:rsidRPr="000C4AE3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0F99E081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14:paraId="1D467B99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положительные, доброжелательные, коллективные взаимоотношения;</w:t>
            </w:r>
          </w:p>
          <w:p w14:paraId="3400620B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0DBE0216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14:paraId="4D62C169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60A2B48E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5CF59C80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14:paraId="5581D070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у детей диалогическую речь в процессе театрально-игровой деятельности;</w:t>
            </w:r>
          </w:p>
          <w:p w14:paraId="70262EC7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14:paraId="03DD7D2F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  <w:p w14:paraId="63183556" w14:textId="77777777" w:rsidR="00050E2D" w:rsidRPr="000C4AE3" w:rsidRDefault="00D77CCB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6) </w:t>
            </w:r>
            <w:r w:rsidR="00050E2D" w:rsidRPr="000C4AE3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32C3061A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7ECDCF76" w14:textId="77777777" w:rsidR="00D77CCB" w:rsidRPr="000C4AE3" w:rsidRDefault="00D77CCB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помогать детям организовать свободное время с интересом;</w:t>
            </w:r>
          </w:p>
          <w:p w14:paraId="389CCEAA" w14:textId="77777777" w:rsidR="00050E2D" w:rsidRPr="000C4AE3" w:rsidRDefault="00D77CCB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создавать условия для активного и пассивного отдыха;</w:t>
            </w:r>
          </w:p>
          <w:p w14:paraId="72B11FB4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создавать атмосферу эмоционального благополучия в культурно-досуговой деятельности;</w:t>
            </w:r>
          </w:p>
          <w:p w14:paraId="101A3554" w14:textId="62CA4AEE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интерес к просмотру кукольных спектаклей, прослушиванию музыкальных произведений;</w:t>
            </w:r>
          </w:p>
          <w:p w14:paraId="587C9195" w14:textId="77777777"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  <w:p w14:paraId="3DE9F891" w14:textId="77777777" w:rsidR="00961EC0" w:rsidRPr="000C4AE3" w:rsidRDefault="00961EC0" w:rsidP="00C8712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76C7F467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Приобщение к искусству.</w:t>
            </w:r>
          </w:p>
          <w:p w14:paraId="6FF80289" w14:textId="4149B324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5147A5" w:rsidRPr="000C4AE3">
              <w:rPr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</w:t>
            </w:r>
            <w:r w:rsidR="004F307A" w:rsidRPr="000C4AE3">
              <w:rPr>
                <w:sz w:val="24"/>
                <w:szCs w:val="24"/>
              </w:rPr>
              <w:t xml:space="preserve"> и фольклорные </w:t>
            </w:r>
            <w:r w:rsidR="005147A5" w:rsidRPr="000C4AE3">
              <w:rPr>
                <w:sz w:val="24"/>
                <w:szCs w:val="24"/>
              </w:rPr>
              <w:t xml:space="preserve">произведения. Знакомит детей с элементарными средствами </w:t>
            </w:r>
            <w:r w:rsidR="004F307A" w:rsidRPr="000C4AE3">
              <w:rPr>
                <w:sz w:val="24"/>
                <w:szCs w:val="24"/>
              </w:rPr>
              <w:t xml:space="preserve">музыкальной </w:t>
            </w:r>
            <w:r w:rsidR="005147A5" w:rsidRPr="000C4AE3">
              <w:rPr>
                <w:sz w:val="24"/>
                <w:szCs w:val="24"/>
              </w:rPr>
              <w:t xml:space="preserve">выразительности. </w:t>
            </w:r>
          </w:p>
          <w:p w14:paraId="188629FF" w14:textId="3E1C5DE3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</w:t>
            </w:r>
            <w:r w:rsidR="00C57CB7" w:rsidRPr="000C4AE3">
              <w:rPr>
                <w:sz w:val="24"/>
                <w:szCs w:val="24"/>
              </w:rPr>
              <w:t xml:space="preserve"> </w:t>
            </w:r>
            <w:r w:rsidR="005147A5" w:rsidRPr="000C4AE3">
              <w:rPr>
                <w:sz w:val="24"/>
                <w:szCs w:val="24"/>
              </w:rPr>
              <w:t>театрализованной деятельности.</w:t>
            </w:r>
          </w:p>
          <w:p w14:paraId="79FED601" w14:textId="6EBBB31D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3) </w:t>
            </w:r>
            <w:r w:rsidR="005147A5" w:rsidRPr="000C4AE3">
              <w:rPr>
                <w:sz w:val="24"/>
                <w:szCs w:val="24"/>
              </w:rPr>
              <w:t xml:space="preserve"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</w:t>
            </w:r>
            <w:r w:rsidR="00C87120" w:rsidRPr="000C4AE3">
              <w:rPr>
                <w:sz w:val="24"/>
                <w:szCs w:val="24"/>
              </w:rPr>
              <w:t>музыкальной</w:t>
            </w:r>
            <w:r w:rsidR="005147A5" w:rsidRPr="000C4AE3">
              <w:rPr>
                <w:sz w:val="24"/>
                <w:szCs w:val="24"/>
              </w:rPr>
              <w:t xml:space="preserve"> деятельности.</w:t>
            </w:r>
          </w:p>
          <w:p w14:paraId="4064D97A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77F7F38F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5147A5" w:rsidRPr="000C4AE3">
              <w:rPr>
                <w:sz w:val="24"/>
                <w:szCs w:val="24"/>
              </w:rPr>
              <w:t>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14:paraId="7E47B7C5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 xml:space="preserve">Пение: педагог способствует развитию у детей певческих навыков: петь без напряжения в диапазоне ре (ми) - </w:t>
            </w:r>
            <w:r w:rsidR="005147A5" w:rsidRPr="000C4AE3">
              <w:rPr>
                <w:rStyle w:val="CenturySchoolbook17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ля</w:t>
            </w:r>
            <w:r w:rsidR="005147A5" w:rsidRPr="000C4AE3">
              <w:rPr>
                <w:sz w:val="24"/>
                <w:szCs w:val="24"/>
              </w:rPr>
              <w:t xml:space="preserve">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14:paraId="20620677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3) </w:t>
            </w:r>
            <w:r w:rsidR="005147A5" w:rsidRPr="000C4AE3">
              <w:rPr>
                <w:sz w:val="24"/>
                <w:szCs w:val="24"/>
              </w:rPr>
              <w:t>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14:paraId="6B9ECD7B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4) </w:t>
            </w:r>
            <w:r w:rsidR="005147A5" w:rsidRPr="000C4AE3">
              <w:rPr>
                <w:sz w:val="24"/>
                <w:szCs w:val="24"/>
              </w:rPr>
              <w:t>Музыкально-ритмические движения:</w:t>
            </w:r>
          </w:p>
          <w:p w14:paraId="463DE81C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4FFE60E6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6CD83284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14:paraId="3D16DF6D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5) </w:t>
            </w:r>
            <w:r w:rsidR="005147A5" w:rsidRPr="000C4AE3">
              <w:rPr>
                <w:sz w:val="24"/>
                <w:szCs w:val="24"/>
              </w:rPr>
              <w:t>Игра на детских музыкальных инструментах:</w:t>
            </w:r>
          </w:p>
          <w:p w14:paraId="31861A9C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00B7AD7D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14:paraId="21874D95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771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5EB8174F" w14:textId="77777777"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14:paraId="5763104C" w14:textId="77777777" w:rsidR="005147A5" w:rsidRPr="000C4AE3" w:rsidRDefault="005147A5" w:rsidP="00C87120">
            <w:pPr>
              <w:pStyle w:val="23"/>
              <w:shd w:val="clear" w:color="auto" w:fill="auto"/>
              <w:tabs>
                <w:tab w:val="left" w:pos="1757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0E7506A2" w14:textId="77777777"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5147A5" w:rsidRPr="000C4AE3">
              <w:rPr>
                <w:sz w:val="24"/>
                <w:szCs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3A8C3238" w14:textId="679C2B1A" w:rsidR="005147A5" w:rsidRPr="000C4AE3" w:rsidRDefault="00A714EC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деятельности, создает атмосферу эмоционального благополучия. Побуждает к участию в развлечениях (играх- 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  <w:p w14:paraId="2F6F5F1E" w14:textId="77777777" w:rsidR="00961EC0" w:rsidRPr="000C4AE3" w:rsidRDefault="00961EC0" w:rsidP="00C8712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1EC0" w:rsidRPr="000C4AE3" w14:paraId="506A13FC" w14:textId="77777777" w:rsidTr="003542C1">
        <w:tc>
          <w:tcPr>
            <w:tcW w:w="14277" w:type="dxa"/>
            <w:gridSpan w:val="2"/>
          </w:tcPr>
          <w:p w14:paraId="5B010001" w14:textId="77777777" w:rsidR="00961EC0" w:rsidRPr="000C4AE3" w:rsidRDefault="00961EC0" w:rsidP="003542C1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От 4 лет до 5 лет</w:t>
            </w:r>
          </w:p>
        </w:tc>
      </w:tr>
      <w:tr w:rsidR="00961EC0" w:rsidRPr="000C4AE3" w14:paraId="39F69226" w14:textId="77777777" w:rsidTr="00253CC5">
        <w:tc>
          <w:tcPr>
            <w:tcW w:w="6374" w:type="dxa"/>
          </w:tcPr>
          <w:p w14:paraId="108D7A6C" w14:textId="77777777" w:rsidR="00961EC0" w:rsidRPr="000C4AE3" w:rsidRDefault="00961EC0" w:rsidP="003542C1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C4AE3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1E9E4CD7" w14:textId="77777777" w:rsidR="00961EC0" w:rsidRPr="000C4AE3" w:rsidRDefault="00961EC0" w:rsidP="003542C1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C4AE3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BD24F3" w14:paraId="1E88BC0D" w14:textId="77777777" w:rsidTr="00253CC5">
        <w:tc>
          <w:tcPr>
            <w:tcW w:w="6374" w:type="dxa"/>
          </w:tcPr>
          <w:p w14:paraId="28715473" w14:textId="77777777" w:rsidR="007F29A8" w:rsidRPr="00FA1778" w:rsidRDefault="00494C01" w:rsidP="00494C01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1) </w:t>
            </w:r>
            <w:r w:rsidR="007F29A8" w:rsidRPr="00FA1778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1EC1761A" w14:textId="74CD1196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продолжать развивать у детей художественное и эстетическое восприятие в процессе ознакомления с </w:t>
            </w:r>
            <w:r w:rsidR="000C4AE3" w:rsidRPr="00FA1778">
              <w:rPr>
                <w:sz w:val="24"/>
                <w:szCs w:val="24"/>
              </w:rPr>
              <w:t xml:space="preserve">музыкальными </w:t>
            </w:r>
            <w:r w:rsidRPr="00FA1778">
              <w:rPr>
                <w:sz w:val="24"/>
                <w:szCs w:val="24"/>
              </w:rPr>
              <w:t>произведениями; развивать воображение, художественный вкус;</w:t>
            </w:r>
          </w:p>
          <w:p w14:paraId="7EDC915E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формировать у детей умение сравнивать произведения различных видов искусства;</w:t>
            </w:r>
          </w:p>
          <w:p w14:paraId="6EC1BFC0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19E62BA7" w14:textId="4AD2F380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развивать у детей интерес к </w:t>
            </w:r>
            <w:r w:rsidR="00AF3860" w:rsidRPr="00FA1778">
              <w:rPr>
                <w:sz w:val="24"/>
                <w:szCs w:val="24"/>
              </w:rPr>
              <w:t xml:space="preserve">музыкальному </w:t>
            </w:r>
            <w:r w:rsidRPr="00FA1778">
              <w:rPr>
                <w:sz w:val="24"/>
                <w:szCs w:val="24"/>
              </w:rPr>
              <w:t>искусству как виду творческой деятельности человека;</w:t>
            </w:r>
          </w:p>
          <w:p w14:paraId="2E2565BC" w14:textId="6471C4C6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познакомить детей с жанрами </w:t>
            </w:r>
            <w:r w:rsidR="000C4AE3" w:rsidRPr="00FA1778">
              <w:rPr>
                <w:sz w:val="24"/>
                <w:szCs w:val="24"/>
              </w:rPr>
              <w:t xml:space="preserve">музыкального </w:t>
            </w:r>
            <w:r w:rsidRPr="00FA1778">
              <w:rPr>
                <w:sz w:val="24"/>
                <w:szCs w:val="24"/>
              </w:rPr>
              <w:t xml:space="preserve">искусства, средствами </w:t>
            </w:r>
            <w:r w:rsidR="000C4AE3" w:rsidRPr="00FA1778">
              <w:rPr>
                <w:sz w:val="24"/>
                <w:szCs w:val="24"/>
              </w:rPr>
              <w:t xml:space="preserve">музыкальной </w:t>
            </w:r>
            <w:r w:rsidRPr="00FA1778">
              <w:rPr>
                <w:sz w:val="24"/>
                <w:szCs w:val="24"/>
              </w:rPr>
              <w:t>выразительности;</w:t>
            </w:r>
          </w:p>
          <w:p w14:paraId="6BBC9C62" w14:textId="75C1D6B6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формировать понимание красоты </w:t>
            </w:r>
            <w:r w:rsidR="00AF3860" w:rsidRPr="00FA1778">
              <w:rPr>
                <w:sz w:val="24"/>
                <w:szCs w:val="24"/>
              </w:rPr>
              <w:t>музыкального произведения</w:t>
            </w:r>
            <w:r w:rsidRPr="00FA1778">
              <w:rPr>
                <w:sz w:val="24"/>
                <w:szCs w:val="24"/>
              </w:rPr>
              <w:t xml:space="preserve">, потребность общения с </w:t>
            </w:r>
            <w:r w:rsidR="00AF3860" w:rsidRPr="00FA1778">
              <w:rPr>
                <w:sz w:val="24"/>
                <w:szCs w:val="24"/>
              </w:rPr>
              <w:t>музыкой</w:t>
            </w:r>
            <w:r w:rsidRPr="00FA1778">
              <w:rPr>
                <w:sz w:val="24"/>
                <w:szCs w:val="24"/>
              </w:rPr>
              <w:t>;</w:t>
            </w:r>
          </w:p>
          <w:p w14:paraId="3DC8598E" w14:textId="68CE8504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формировать у детей интерес к детским</w:t>
            </w:r>
            <w:r w:rsidR="00AF3860" w:rsidRPr="00FA1778">
              <w:rPr>
                <w:sz w:val="24"/>
                <w:szCs w:val="24"/>
              </w:rPr>
              <w:t xml:space="preserve"> </w:t>
            </w:r>
            <w:r w:rsidRPr="00FA1778">
              <w:rPr>
                <w:sz w:val="24"/>
                <w:szCs w:val="24"/>
              </w:rPr>
              <w:t xml:space="preserve">спектаклям; желание посещать </w:t>
            </w:r>
            <w:r w:rsidR="00AF3860" w:rsidRPr="00FA1778">
              <w:rPr>
                <w:sz w:val="24"/>
                <w:szCs w:val="24"/>
              </w:rPr>
              <w:t xml:space="preserve">концерты, </w:t>
            </w:r>
            <w:r w:rsidRPr="00FA1778">
              <w:rPr>
                <w:sz w:val="24"/>
                <w:szCs w:val="24"/>
              </w:rPr>
              <w:t>театр;</w:t>
            </w:r>
          </w:p>
          <w:p w14:paraId="4A208376" w14:textId="406E2815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приобщать детей к лучшим образцам отечественного и мирового</w:t>
            </w:r>
            <w:r w:rsidR="00AF3860" w:rsidRPr="00FA1778">
              <w:rPr>
                <w:sz w:val="24"/>
                <w:szCs w:val="24"/>
              </w:rPr>
              <w:t xml:space="preserve"> музыкального </w:t>
            </w:r>
            <w:r w:rsidRPr="00FA1778">
              <w:rPr>
                <w:sz w:val="24"/>
                <w:szCs w:val="24"/>
              </w:rPr>
              <w:t>искусства, воспитывать патриотизм и чувства гордости за свою страну, край в процессе ознакомления с различными видами</w:t>
            </w:r>
            <w:r w:rsidR="00AF3860" w:rsidRPr="00FA1778">
              <w:rPr>
                <w:sz w:val="24"/>
                <w:szCs w:val="24"/>
              </w:rPr>
              <w:t xml:space="preserve"> музыкального</w:t>
            </w:r>
            <w:r w:rsidRPr="00FA1778">
              <w:rPr>
                <w:sz w:val="24"/>
                <w:szCs w:val="24"/>
              </w:rPr>
              <w:t xml:space="preserve"> искусства;</w:t>
            </w:r>
          </w:p>
          <w:p w14:paraId="393E9A98" w14:textId="42A148AF" w:rsidR="007F29A8" w:rsidRPr="00FA1778" w:rsidRDefault="00494C01" w:rsidP="00494C01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2) </w:t>
            </w:r>
            <w:r w:rsidR="007F29A8" w:rsidRPr="00FA1778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31BD8BA4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4FA2E4EC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3735237A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воспитывать слушательскую культуру детей; </w:t>
            </w:r>
          </w:p>
          <w:p w14:paraId="0C9ECED3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развивать музыкальность детей;</w:t>
            </w:r>
          </w:p>
          <w:p w14:paraId="14D1918A" w14:textId="77777777" w:rsid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воспитывать интерес и любовь к высокохудожественной музыке; </w:t>
            </w:r>
          </w:p>
          <w:p w14:paraId="43711D6A" w14:textId="1D27A42A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65823E27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поддерживать у детей интерес к пению;</w:t>
            </w:r>
          </w:p>
          <w:p w14:paraId="5097456B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564EFF3F" w14:textId="77777777"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14:paraId="2FA30AE0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поощрять желание детей самостоятельно заниматься </w:t>
            </w:r>
            <w:r w:rsidRPr="0034529A">
              <w:rPr>
                <w:sz w:val="24"/>
                <w:szCs w:val="24"/>
              </w:rPr>
              <w:t>музыкальной деятельностью;</w:t>
            </w:r>
          </w:p>
          <w:p w14:paraId="1CE4F7F0" w14:textId="77777777" w:rsidR="007F29A8" w:rsidRPr="0034529A" w:rsidRDefault="00494C01" w:rsidP="00494C01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5) </w:t>
            </w:r>
            <w:r w:rsidR="007F29A8" w:rsidRPr="0034529A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17086D62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9590F1C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14:paraId="6F964CCE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 w14:paraId="740D5B7E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3F7BD6E7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0CF02593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побуждать интерес творческим проявлениям в игре и игровому общению со сверстниками.</w:t>
            </w:r>
          </w:p>
          <w:p w14:paraId="73DE4114" w14:textId="77777777" w:rsidR="007F29A8" w:rsidRPr="0034529A" w:rsidRDefault="00494C01" w:rsidP="00494C01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6) </w:t>
            </w:r>
            <w:r w:rsidR="007F29A8" w:rsidRPr="0034529A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3073A3D0" w14:textId="0587EA8F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</w:t>
            </w:r>
            <w:r w:rsidR="0034529A" w:rsidRPr="0034529A">
              <w:rPr>
                <w:sz w:val="24"/>
                <w:szCs w:val="24"/>
              </w:rPr>
              <w:t xml:space="preserve">в музыкальной </w:t>
            </w:r>
            <w:r w:rsidRPr="0034529A">
              <w:rPr>
                <w:sz w:val="24"/>
                <w:szCs w:val="24"/>
              </w:rPr>
              <w:t>деятельности;</w:t>
            </w:r>
          </w:p>
          <w:p w14:paraId="5F602CAA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развивать интерес к развлечениям, знакомящим с культурой и традициями народов страны;</w:t>
            </w:r>
          </w:p>
          <w:p w14:paraId="079E6841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631227B4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4A8A1708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формировать чувства причастности к событиям, происходящим в стране;</w:t>
            </w:r>
          </w:p>
          <w:p w14:paraId="2EA2644D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развивать индивидуальные творческие способности и художественные наклонности ребёнка;</w:t>
            </w:r>
          </w:p>
          <w:p w14:paraId="26EEA202" w14:textId="77777777"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  <w:p w14:paraId="2BC9FDDF" w14:textId="77777777" w:rsidR="00961EC0" w:rsidRPr="00BD24F3" w:rsidRDefault="00961EC0" w:rsidP="00494C01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903" w:type="dxa"/>
          </w:tcPr>
          <w:p w14:paraId="192227A9" w14:textId="71ED0A70" w:rsidR="007F29A8" w:rsidRPr="009F4883" w:rsidRDefault="007F29A8" w:rsidP="00793AC2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F4883">
              <w:rPr>
                <w:b/>
                <w:bCs/>
                <w:sz w:val="24"/>
                <w:szCs w:val="24"/>
              </w:rPr>
              <w:t>Приобщение к искусству.</w:t>
            </w:r>
          </w:p>
          <w:p w14:paraId="4E583F35" w14:textId="4A9D4B86" w:rsidR="007F29A8" w:rsidRPr="009F4883" w:rsidRDefault="00494C01" w:rsidP="00494C01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1) </w:t>
            </w:r>
            <w:r w:rsidR="007F29A8" w:rsidRPr="009F4883">
              <w:rPr>
                <w:sz w:val="24"/>
                <w:szCs w:val="24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</w:t>
            </w:r>
            <w:r w:rsidR="00793AC2" w:rsidRPr="009F4883">
              <w:rPr>
                <w:sz w:val="24"/>
                <w:szCs w:val="24"/>
              </w:rPr>
              <w:t xml:space="preserve"> </w:t>
            </w:r>
            <w:r w:rsidR="007F29A8" w:rsidRPr="009F4883">
              <w:rPr>
                <w:sz w:val="24"/>
                <w:szCs w:val="24"/>
              </w:rPr>
              <w:t xml:space="preserve">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</w:t>
            </w:r>
            <w:r w:rsidR="00793AC2" w:rsidRPr="009F4883">
              <w:rPr>
                <w:sz w:val="24"/>
                <w:szCs w:val="24"/>
              </w:rPr>
              <w:t>музыкальным</w:t>
            </w:r>
            <w:r w:rsidR="007F29A8" w:rsidRPr="009F4883">
              <w:rPr>
                <w:sz w:val="24"/>
                <w:szCs w:val="24"/>
              </w:rPr>
              <w:t xml:space="preserve"> искусств</w:t>
            </w:r>
            <w:r w:rsidR="00793AC2" w:rsidRPr="009F4883">
              <w:rPr>
                <w:sz w:val="24"/>
                <w:szCs w:val="24"/>
              </w:rPr>
              <w:t>ом</w:t>
            </w:r>
            <w:r w:rsidR="007F29A8" w:rsidRPr="009F4883">
              <w:rPr>
                <w:sz w:val="24"/>
                <w:szCs w:val="24"/>
              </w:rPr>
              <w:t>, воспитывает патриотизм и чувства гордости за свою страну, кра</w:t>
            </w:r>
            <w:r w:rsidR="00793AC2" w:rsidRPr="009F4883">
              <w:rPr>
                <w:sz w:val="24"/>
                <w:szCs w:val="24"/>
              </w:rPr>
              <w:t>й</w:t>
            </w:r>
            <w:r w:rsidR="007F29A8" w:rsidRPr="009F4883">
              <w:rPr>
                <w:sz w:val="24"/>
                <w:szCs w:val="24"/>
              </w:rPr>
              <w:t>.</w:t>
            </w:r>
          </w:p>
          <w:p w14:paraId="2A7DB2AA" w14:textId="055014D8" w:rsidR="007F29A8" w:rsidRPr="009F4883" w:rsidRDefault="00494C01" w:rsidP="00494C01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2) </w:t>
            </w:r>
            <w:r w:rsidR="007F29A8" w:rsidRPr="009F4883">
              <w:rPr>
                <w:sz w:val="24"/>
                <w:szCs w:val="24"/>
              </w:rPr>
              <w:t xml:space="preserve">Педагог учит узнавать и называть предметы и явления природы, окружающей действительности в </w:t>
            </w:r>
            <w:r w:rsidR="00793AC2" w:rsidRPr="009F4883">
              <w:rPr>
                <w:sz w:val="24"/>
                <w:szCs w:val="24"/>
              </w:rPr>
              <w:t>музыкальных</w:t>
            </w:r>
            <w:r w:rsidR="007F29A8" w:rsidRPr="009F4883">
              <w:rPr>
                <w:sz w:val="24"/>
                <w:szCs w:val="24"/>
              </w:rPr>
              <w:t xml:space="preserve"> образах; развивает у детей умение различать жанры </w:t>
            </w:r>
            <w:r w:rsidR="008041C8" w:rsidRPr="009F4883">
              <w:rPr>
                <w:sz w:val="24"/>
                <w:szCs w:val="24"/>
              </w:rPr>
              <w:t xml:space="preserve">музыкального </w:t>
            </w:r>
            <w:r w:rsidR="007F29A8" w:rsidRPr="009F4883">
              <w:rPr>
                <w:sz w:val="24"/>
                <w:szCs w:val="24"/>
              </w:rPr>
              <w:t>искусства</w:t>
            </w:r>
            <w:r w:rsidR="008041C8" w:rsidRPr="009F4883">
              <w:rPr>
                <w:sz w:val="24"/>
                <w:szCs w:val="24"/>
              </w:rPr>
              <w:t xml:space="preserve">; </w:t>
            </w:r>
            <w:r w:rsidR="007F29A8" w:rsidRPr="009F4883">
              <w:rPr>
                <w:sz w:val="24"/>
                <w:szCs w:val="24"/>
              </w:rPr>
              <w:t>учит детей выделять и называть основные средства выразительности и создавать свои художественные обр</w:t>
            </w:r>
            <w:r w:rsidR="008041C8" w:rsidRPr="009F4883">
              <w:rPr>
                <w:sz w:val="24"/>
                <w:szCs w:val="24"/>
              </w:rPr>
              <w:t xml:space="preserve">азы </w:t>
            </w:r>
            <w:r w:rsidR="007F29A8" w:rsidRPr="009F4883">
              <w:rPr>
                <w:sz w:val="24"/>
                <w:szCs w:val="24"/>
              </w:rPr>
              <w:t>музыкальной</w:t>
            </w:r>
            <w:r w:rsidR="008041C8" w:rsidRPr="009F4883">
              <w:rPr>
                <w:sz w:val="24"/>
                <w:szCs w:val="24"/>
              </w:rPr>
              <w:t xml:space="preserve"> </w:t>
            </w:r>
            <w:r w:rsidR="007F29A8" w:rsidRPr="009F4883">
              <w:rPr>
                <w:sz w:val="24"/>
                <w:szCs w:val="24"/>
              </w:rPr>
              <w:t>деятельности.</w:t>
            </w:r>
          </w:p>
          <w:p w14:paraId="55F65203" w14:textId="0BDDBA4B" w:rsidR="007F29A8" w:rsidRPr="009F4883" w:rsidRDefault="00494C01" w:rsidP="00494C01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3) </w:t>
            </w:r>
            <w:r w:rsidR="007F29A8" w:rsidRPr="009F4883">
              <w:rPr>
                <w:sz w:val="24"/>
                <w:szCs w:val="24"/>
              </w:rPr>
              <w:t>Педагог знакомит детей с произведениями народного искусства (потешки, сказки, загадки, песни, хороводы, заклички).</w:t>
            </w:r>
          </w:p>
          <w:p w14:paraId="65B511AF" w14:textId="586CF45D" w:rsidR="007F29A8" w:rsidRPr="009F4883" w:rsidRDefault="00494C01" w:rsidP="00494C01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9) </w:t>
            </w:r>
            <w:r w:rsidR="007F29A8" w:rsidRPr="009F4883">
              <w:rPr>
                <w:sz w:val="24"/>
                <w:szCs w:val="24"/>
              </w:rPr>
              <w:t xml:space="preserve">Педагог поощряет проявление детских предпочтений: выбор детьми любимых песен, </w:t>
            </w:r>
            <w:r w:rsidR="009F4883" w:rsidRPr="009F4883">
              <w:rPr>
                <w:sz w:val="24"/>
                <w:szCs w:val="24"/>
              </w:rPr>
              <w:t>танцев, хороводов</w:t>
            </w:r>
            <w:r w:rsidR="007F29A8" w:rsidRPr="009F4883">
              <w:rPr>
                <w:sz w:val="24"/>
                <w:szCs w:val="24"/>
              </w:rPr>
              <w:t>, пояснение детьми выбора</w:t>
            </w:r>
            <w:r w:rsidR="009F4883" w:rsidRPr="009F4883">
              <w:rPr>
                <w:sz w:val="24"/>
                <w:szCs w:val="24"/>
              </w:rPr>
              <w:t>.</w:t>
            </w:r>
          </w:p>
          <w:p w14:paraId="17CF6540" w14:textId="77777777" w:rsidR="007F29A8" w:rsidRPr="009F4883" w:rsidRDefault="007F29A8" w:rsidP="00494C01">
            <w:pPr>
              <w:pStyle w:val="23"/>
              <w:shd w:val="clear" w:color="auto" w:fill="auto"/>
              <w:tabs>
                <w:tab w:val="left" w:pos="1777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F488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0A6BFDC1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1) </w:t>
            </w:r>
            <w:r w:rsidR="007F29A8" w:rsidRPr="009F4883">
              <w:rPr>
                <w:sz w:val="24"/>
                <w:szCs w:val="24"/>
              </w:rPr>
      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14:paraId="6BF27CBF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2) </w:t>
            </w:r>
            <w:r w:rsidR="007F29A8" w:rsidRPr="009F4883">
              <w:rPr>
                <w:sz w:val="24"/>
                <w:szCs w:val="24"/>
              </w:rPr>
      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14:paraId="50A8AEF6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1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3) </w:t>
            </w:r>
            <w:r w:rsidR="007F29A8" w:rsidRPr="009F4883">
              <w:rPr>
                <w:sz w:val="24"/>
                <w:szCs w:val="24"/>
              </w:rPr>
      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14:paraId="724CEBB4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4) </w:t>
            </w:r>
            <w:r w:rsidR="007F29A8" w:rsidRPr="009F4883">
              <w:rPr>
                <w:sz w:val="24"/>
                <w:szCs w:val="24"/>
              </w:rPr>
      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14:paraId="0BFB5E84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5) </w:t>
            </w:r>
            <w:r w:rsidR="007F29A8" w:rsidRPr="009F4883">
              <w:rPr>
                <w:sz w:val="24"/>
                <w:szCs w:val="24"/>
              </w:rPr>
      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14:paraId="4565A6D3" w14:textId="77777777" w:rsidR="007F29A8" w:rsidRPr="009F4883" w:rsidRDefault="00494C01" w:rsidP="00494C01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6) </w:t>
            </w:r>
            <w:r w:rsidR="007F29A8" w:rsidRPr="009F4883">
              <w:rPr>
                <w:sz w:val="24"/>
                <w:szCs w:val="24"/>
              </w:rPr>
              <w:t>Игра на детских музыкальных инструментах:</w:t>
            </w:r>
          </w:p>
          <w:p w14:paraId="67BDC152" w14:textId="77777777"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75AE4A5E" w14:textId="77777777"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14:paraId="3A67E159" w14:textId="77777777" w:rsidR="007F29A8" w:rsidRPr="00D67005" w:rsidRDefault="007F29A8" w:rsidP="00494C01">
            <w:pPr>
              <w:pStyle w:val="23"/>
              <w:shd w:val="clear" w:color="auto" w:fill="auto"/>
              <w:tabs>
                <w:tab w:val="left" w:pos="1766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67005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3E3CEE12" w14:textId="3AFCC7E2"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14:paraId="4286011B" w14:textId="77777777" w:rsidR="007F29A8" w:rsidRPr="00D67005" w:rsidRDefault="007F29A8" w:rsidP="00494C01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67005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29E5371C" w14:textId="45EA2FF3" w:rsidR="00961EC0" w:rsidRPr="00D67005" w:rsidRDefault="007F29A8" w:rsidP="00CD580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</w:t>
            </w:r>
            <w:r w:rsidR="00D67005" w:rsidRPr="00D67005">
              <w:rPr>
                <w:sz w:val="24"/>
                <w:szCs w:val="24"/>
              </w:rPr>
              <w:t xml:space="preserve">музыкальной </w:t>
            </w:r>
            <w:r w:rsidRPr="00D67005">
              <w:rPr>
                <w:sz w:val="24"/>
                <w:szCs w:val="24"/>
              </w:rPr>
              <w:t>деятельности</w:t>
            </w:r>
            <w:r w:rsidR="00D67005" w:rsidRPr="00D67005">
              <w:rPr>
                <w:sz w:val="24"/>
                <w:szCs w:val="24"/>
              </w:rPr>
              <w:t xml:space="preserve">. </w:t>
            </w:r>
            <w:r w:rsidRPr="00D67005">
              <w:rPr>
                <w:sz w:val="24"/>
                <w:szCs w:val="24"/>
              </w:rPr>
              <w:t xml:space="preserve">Вовлекает детей в процесс подготовки к развлечениям (концерт, кукольный спектакль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</w:t>
            </w:r>
            <w:r w:rsidR="00D67005" w:rsidRPr="00D67005">
              <w:rPr>
                <w:sz w:val="24"/>
                <w:szCs w:val="24"/>
              </w:rPr>
              <w:t>музыкальные</w:t>
            </w:r>
            <w:r w:rsidRPr="00D67005">
              <w:rPr>
                <w:sz w:val="24"/>
                <w:szCs w:val="24"/>
              </w:rPr>
              <w:t xml:space="preserve">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  <w:p w14:paraId="597FFFE4" w14:textId="77777777" w:rsidR="00B935A4" w:rsidRPr="00BD24F3" w:rsidRDefault="00B935A4" w:rsidP="00CD580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1EC0" w:rsidRPr="00AC2725" w14:paraId="4D4EF365" w14:textId="77777777" w:rsidTr="003542C1">
        <w:tc>
          <w:tcPr>
            <w:tcW w:w="14277" w:type="dxa"/>
            <w:gridSpan w:val="2"/>
          </w:tcPr>
          <w:p w14:paraId="7EA2F99D" w14:textId="77777777" w:rsidR="00961EC0" w:rsidRPr="00AC2725" w:rsidRDefault="00961EC0" w:rsidP="003542C1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2725">
              <w:rPr>
                <w:b/>
                <w:bCs/>
                <w:sz w:val="24"/>
                <w:szCs w:val="24"/>
              </w:rPr>
              <w:t>От 5 лет до 6 лет</w:t>
            </w:r>
          </w:p>
        </w:tc>
      </w:tr>
      <w:tr w:rsidR="00961EC0" w:rsidRPr="00AC2725" w14:paraId="392842C2" w14:textId="77777777" w:rsidTr="00253CC5">
        <w:tc>
          <w:tcPr>
            <w:tcW w:w="6374" w:type="dxa"/>
          </w:tcPr>
          <w:p w14:paraId="68DC512A" w14:textId="77777777" w:rsidR="00961EC0" w:rsidRPr="00AC2725" w:rsidRDefault="00961EC0" w:rsidP="003542C1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C2725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6722B28A" w14:textId="77777777" w:rsidR="00961EC0" w:rsidRPr="00AC2725" w:rsidRDefault="00961EC0" w:rsidP="003542C1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C2725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BD24F3" w14:paraId="3B162D84" w14:textId="77777777" w:rsidTr="00253CC5">
        <w:tc>
          <w:tcPr>
            <w:tcW w:w="6374" w:type="dxa"/>
          </w:tcPr>
          <w:p w14:paraId="06AC45E4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1) </w:t>
            </w:r>
            <w:r w:rsidR="009D025A" w:rsidRPr="006040C8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1A01EAE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14:paraId="569CBCA3" w14:textId="2CB7B143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развивать эмоциональный отклик на проявления красоты в окружающем мире, произведениях </w:t>
            </w:r>
            <w:r w:rsidR="00AC2725" w:rsidRPr="006040C8">
              <w:rPr>
                <w:sz w:val="24"/>
                <w:szCs w:val="24"/>
              </w:rPr>
              <w:t xml:space="preserve">музыкального </w:t>
            </w:r>
            <w:r w:rsidRPr="006040C8">
              <w:rPr>
                <w:sz w:val="24"/>
                <w:szCs w:val="24"/>
              </w:rPr>
              <w:t>искусства и собственн</w:t>
            </w:r>
            <w:r w:rsidR="00AC2725" w:rsidRPr="006040C8">
              <w:rPr>
                <w:sz w:val="24"/>
                <w:szCs w:val="24"/>
              </w:rPr>
              <w:t>ой исполнительской деятельности</w:t>
            </w:r>
            <w:r w:rsidRPr="006040C8">
              <w:rPr>
                <w:sz w:val="24"/>
                <w:szCs w:val="24"/>
              </w:rPr>
              <w:t>; способствовать освоению эстетических оценок, суждений;</w:t>
            </w:r>
          </w:p>
          <w:p w14:paraId="55FD9F91" w14:textId="66AB78B2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формировать духовно-нравственные качества, в процессе ознакомления с различными </w:t>
            </w:r>
            <w:r w:rsidR="00AC2725" w:rsidRPr="006040C8">
              <w:rPr>
                <w:sz w:val="24"/>
                <w:szCs w:val="24"/>
              </w:rPr>
              <w:t>жанрами музыкального</w:t>
            </w:r>
            <w:r w:rsidRPr="006040C8">
              <w:rPr>
                <w:sz w:val="24"/>
                <w:szCs w:val="24"/>
              </w:rPr>
              <w:t xml:space="preserve"> искусства духовно-нравственного содержания; </w:t>
            </w:r>
          </w:p>
          <w:p w14:paraId="7DDF5C28" w14:textId="01D6E2E4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эстетические интересы, эстетические предпочтения, желание познавать искусство и осваивать музыкальную деятельность;</w:t>
            </w:r>
          </w:p>
          <w:p w14:paraId="7CDF6C9A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14:paraId="66307DD3" w14:textId="68C9B94F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продолжать знакомить детей с жанрами музыкального искусства; </w:t>
            </w:r>
          </w:p>
          <w:p w14:paraId="6D57E636" w14:textId="669A884A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расширять представления детей о народном искусстве, музыкальном фольклоре; развивать интерес к участию в фольклорных праздниках;</w:t>
            </w:r>
          </w:p>
          <w:p w14:paraId="67A4ADFD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14:paraId="33B3AFB5" w14:textId="4FD735EF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поддерживать личностные проявления детей в процессе освоения </w:t>
            </w:r>
            <w:r w:rsidR="006040C8" w:rsidRPr="006040C8">
              <w:rPr>
                <w:sz w:val="24"/>
                <w:szCs w:val="24"/>
              </w:rPr>
              <w:t xml:space="preserve">музыкального </w:t>
            </w:r>
            <w:r w:rsidRPr="006040C8">
              <w:rPr>
                <w:sz w:val="24"/>
                <w:szCs w:val="24"/>
              </w:rPr>
              <w:t>искусства и собственной творческой деятельности: самостоятельность, инициативность, индивидуальность, творчество.</w:t>
            </w:r>
          </w:p>
          <w:p w14:paraId="643BF0A1" w14:textId="27ABB8A2" w:rsidR="009D025A" w:rsidRPr="006040C8" w:rsidRDefault="000B4E70" w:rsidP="000B4E7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2)  </w:t>
            </w:r>
            <w:r w:rsidR="009D025A" w:rsidRPr="006040C8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6A8B403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14:paraId="7B2B046C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14:paraId="3C5594E7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      </w:r>
          </w:p>
          <w:p w14:paraId="3A3E2A86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у детей интерес и любовь к музыке, музыкальную отзывчивость на нее;</w:t>
            </w:r>
          </w:p>
          <w:p w14:paraId="7DF230E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у детей музыкальные способности детей: звуковысотный, ритмический, тембровый, динамический слух;</w:t>
            </w:r>
          </w:p>
          <w:p w14:paraId="4F4A8F57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14:paraId="7A69E7D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 w14:paraId="4BEF8715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умение сотрудничества в коллективной музыкальной деятельности;</w:t>
            </w:r>
          </w:p>
          <w:p w14:paraId="3F1E0D2A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5) </w:t>
            </w:r>
            <w:r w:rsidR="009D025A" w:rsidRPr="006040C8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7EEBEA9B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детей с различными видами театрального искусства (кукольный театр, балет, опера и прочее);</w:t>
            </w:r>
          </w:p>
          <w:p w14:paraId="3B944128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детей с театральной терминологией (акт, актер, антракт, кулисы и так далее);</w:t>
            </w:r>
          </w:p>
          <w:p w14:paraId="41947752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интерес к сценическому искусству;</w:t>
            </w:r>
          </w:p>
          <w:p w14:paraId="77B24BD1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атмосферу творческого выбора и инициативы для каждого ребёнка; развивать личностные качеств (коммуникативные навыки, партнерские взаимоотношения;</w:t>
            </w:r>
          </w:p>
          <w:p w14:paraId="0E1398A0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воспитывать доброжелательность и контактность в отношениях со сверстниками;</w:t>
            </w:r>
          </w:p>
          <w:p w14:paraId="20D2E3CE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      </w:r>
          </w:p>
          <w:p w14:paraId="557A19B8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  <w:p w14:paraId="48399769" w14:textId="77777777" w:rsidR="009D025A" w:rsidRPr="006040C8" w:rsidRDefault="000B4E70" w:rsidP="000B4E7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6) </w:t>
            </w:r>
            <w:r w:rsidR="009D025A" w:rsidRPr="00BC2E3A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647282BD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14:paraId="180E8692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14:paraId="004D56D3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понятия праздничный и будний день, понимать их различия;</w:t>
            </w:r>
          </w:p>
          <w:p w14:paraId="3208909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14:paraId="0D9F52E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14:paraId="343B9D84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14:paraId="6E169CA1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      </w:r>
          </w:p>
          <w:p w14:paraId="7483B7DC" w14:textId="77777777"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поддерживать интерес к участию в творческих объединениях дополнительного образования в ДОО и вне её.</w:t>
            </w:r>
          </w:p>
          <w:p w14:paraId="7C3157FF" w14:textId="77777777" w:rsidR="00961EC0" w:rsidRPr="006040C8" w:rsidRDefault="00961EC0" w:rsidP="000B4E7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6FF7B486" w14:textId="27815F94" w:rsidR="0004764F" w:rsidRPr="001B5C8B" w:rsidRDefault="0004764F" w:rsidP="00EE47D7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B5C8B">
              <w:rPr>
                <w:b/>
                <w:bCs/>
                <w:sz w:val="24"/>
                <w:szCs w:val="24"/>
              </w:rPr>
              <w:t>Приобщение к искусству.</w:t>
            </w:r>
          </w:p>
          <w:p w14:paraId="0CD55B97" w14:textId="7F67664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B5C8B">
              <w:rPr>
                <w:sz w:val="24"/>
                <w:szCs w:val="24"/>
              </w:rPr>
              <w:t xml:space="preserve">1) </w:t>
            </w:r>
            <w:r w:rsidR="0004764F" w:rsidRPr="001B5C8B">
              <w:rPr>
                <w:sz w:val="24"/>
                <w:szCs w:val="24"/>
              </w:rPr>
              <w:t xml:space="preserve">Педагог продолжает формировать у детей интерес к музыке, народному искусству, воспитывать </w:t>
            </w:r>
            <w:r w:rsidR="00EE47D7" w:rsidRPr="001B5C8B">
              <w:rPr>
                <w:sz w:val="24"/>
                <w:szCs w:val="24"/>
              </w:rPr>
              <w:t>эмоционально-ценностное</w:t>
            </w:r>
            <w:r w:rsidR="0004764F" w:rsidRPr="001B5C8B">
              <w:rPr>
                <w:sz w:val="24"/>
                <w:szCs w:val="24"/>
              </w:rPr>
              <w:t xml:space="preserve"> отношение к </w:t>
            </w:r>
            <w:r w:rsidR="00CB731C" w:rsidRPr="001B5C8B">
              <w:rPr>
                <w:sz w:val="24"/>
                <w:szCs w:val="24"/>
              </w:rPr>
              <w:t xml:space="preserve">музыкальным </w:t>
            </w:r>
            <w:r w:rsidR="0004764F" w:rsidRPr="001B5C8B">
              <w:rPr>
                <w:sz w:val="24"/>
                <w:szCs w:val="24"/>
              </w:rPr>
              <w:t>произведения</w:t>
            </w:r>
            <w:r w:rsidR="00CB731C" w:rsidRPr="001B5C8B">
              <w:rPr>
                <w:sz w:val="24"/>
                <w:szCs w:val="24"/>
              </w:rPr>
              <w:t>м</w:t>
            </w:r>
            <w:r w:rsidR="0004764F" w:rsidRPr="001B5C8B">
              <w:rPr>
                <w:sz w:val="24"/>
                <w:szCs w:val="24"/>
              </w:rPr>
              <w:t xml:space="preserve">. </w:t>
            </w:r>
            <w:r w:rsidR="0004764F" w:rsidRPr="005D2A30">
              <w:rPr>
                <w:sz w:val="24"/>
                <w:szCs w:val="24"/>
              </w:rPr>
              <w:t xml:space="preserve">Развивает у детей эстетические чувства, эмоции, эстетический вкус, эстетическое восприятие произведений, формирует умение выделять их выразительные средства. Учит соотносить художественный образ и средства выразительности, подбирать материал и пособия для самостоятельной </w:t>
            </w:r>
            <w:r w:rsidR="00171D2D" w:rsidRPr="005D2A30">
              <w:rPr>
                <w:sz w:val="24"/>
                <w:szCs w:val="24"/>
              </w:rPr>
              <w:t xml:space="preserve">музыкальной </w:t>
            </w:r>
            <w:r w:rsidR="0004764F" w:rsidRPr="005D2A30">
              <w:rPr>
                <w:sz w:val="24"/>
                <w:szCs w:val="24"/>
              </w:rPr>
              <w:t xml:space="preserve">деятельности. </w:t>
            </w:r>
          </w:p>
          <w:p w14:paraId="70275A56" w14:textId="2D287E6F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2) </w:t>
            </w:r>
            <w:r w:rsidR="0004764F" w:rsidRPr="005D2A30">
              <w:rPr>
                <w:sz w:val="24"/>
                <w:szCs w:val="24"/>
              </w:rPr>
              <w:t>Педагог продолжает развивать у детей стремление к познанию культурных традиций через творческую деятельность (музыкальную, театрализованную, культурно-досуговую).</w:t>
            </w:r>
          </w:p>
          <w:p w14:paraId="30C19512" w14:textId="207B66A0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3) </w:t>
            </w:r>
            <w:r w:rsidR="0004764F" w:rsidRPr="005D2A30">
              <w:rPr>
                <w:sz w:val="24"/>
                <w:szCs w:val="24"/>
              </w:rPr>
              <w:t xml:space="preserve">Педагог формирует духовно-нравственные качества в процессе ознакомления с различными </w:t>
            </w:r>
            <w:r w:rsidR="000236DE" w:rsidRPr="005D2A30">
              <w:rPr>
                <w:sz w:val="24"/>
                <w:szCs w:val="24"/>
              </w:rPr>
              <w:t xml:space="preserve">жанрами музыки </w:t>
            </w:r>
            <w:r w:rsidR="0004764F" w:rsidRPr="005D2A30">
              <w:rPr>
                <w:sz w:val="24"/>
                <w:szCs w:val="24"/>
              </w:rPr>
              <w:t>духовно-нравственного содержания;</w:t>
            </w:r>
          </w:p>
          <w:p w14:paraId="0D80A8E3" w14:textId="1624C0FA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4) </w:t>
            </w:r>
            <w:r w:rsidR="00D81701" w:rsidRPr="005D2A30">
              <w:rPr>
                <w:sz w:val="24"/>
                <w:szCs w:val="24"/>
              </w:rPr>
              <w:t>Педагог ф</w:t>
            </w:r>
            <w:r w:rsidR="0004764F" w:rsidRPr="005D2A30">
              <w:rPr>
                <w:sz w:val="24"/>
                <w:szCs w:val="24"/>
              </w:rPr>
              <w:t>ормирует у детей умение выделять и использовать в своей музыкальной, театрализованной деятельности средства выразительности разных видов искусства.</w:t>
            </w:r>
          </w:p>
          <w:p w14:paraId="1BDBBBAC" w14:textId="1B0BE4AE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5) </w:t>
            </w:r>
            <w:r w:rsidR="0004764F" w:rsidRPr="005D2A30">
              <w:rPr>
                <w:sz w:val="24"/>
                <w:szCs w:val="24"/>
              </w:rPr>
              <w:t>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Шаинский и другими).</w:t>
            </w:r>
          </w:p>
          <w:p w14:paraId="4E349A54" w14:textId="682D3E6C" w:rsidR="0004764F" w:rsidRPr="005D2A30" w:rsidRDefault="000B4E70" w:rsidP="00D81701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6) </w:t>
            </w:r>
            <w:r w:rsidR="005D2A30" w:rsidRPr="005D2A30">
              <w:rPr>
                <w:sz w:val="24"/>
                <w:szCs w:val="24"/>
              </w:rPr>
              <w:t>Педагог р</w:t>
            </w:r>
            <w:r w:rsidR="0004764F" w:rsidRPr="005D2A30">
              <w:rPr>
                <w:sz w:val="24"/>
                <w:szCs w:val="24"/>
              </w:rPr>
              <w:t xml:space="preserve">асширяет представления детей о </w:t>
            </w:r>
            <w:r w:rsidR="005D2A30" w:rsidRPr="005D2A30">
              <w:rPr>
                <w:sz w:val="24"/>
                <w:szCs w:val="24"/>
              </w:rPr>
              <w:t xml:space="preserve">музыкальном </w:t>
            </w:r>
            <w:r w:rsidR="0004764F" w:rsidRPr="005D2A30">
              <w:rPr>
                <w:sz w:val="24"/>
                <w:szCs w:val="24"/>
              </w:rPr>
              <w:t xml:space="preserve">фольклоре. </w:t>
            </w:r>
            <w:r w:rsidR="005D2A30" w:rsidRPr="005D2A30">
              <w:rPr>
                <w:sz w:val="24"/>
                <w:szCs w:val="24"/>
              </w:rPr>
              <w:t>З</w:t>
            </w:r>
            <w:r w:rsidR="0004764F" w:rsidRPr="005D2A30">
              <w:rPr>
                <w:sz w:val="24"/>
                <w:szCs w:val="24"/>
              </w:rPr>
              <w:t>накомит детей с видами и жанрами фольклора. Поощряет участие детей в фольклорных развлечениях и праздниках.</w:t>
            </w:r>
          </w:p>
          <w:p w14:paraId="531167C0" w14:textId="62E5B0EE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8) </w:t>
            </w:r>
            <w:r w:rsidR="0004764F" w:rsidRPr="005D2A30">
              <w:rPr>
                <w:sz w:val="24"/>
                <w:szCs w:val="24"/>
              </w:rPr>
              <w:t xml:space="preserve">Педагог поощряет активное участие детей в </w:t>
            </w:r>
            <w:r w:rsidR="005D2A30" w:rsidRPr="005D2A30">
              <w:rPr>
                <w:sz w:val="24"/>
                <w:szCs w:val="24"/>
              </w:rPr>
              <w:t xml:space="preserve">музыкальной </w:t>
            </w:r>
            <w:r w:rsidR="0004764F" w:rsidRPr="005D2A30">
              <w:rPr>
                <w:sz w:val="24"/>
                <w:szCs w:val="24"/>
              </w:rPr>
              <w:t>деятельности как по собственному желанию, так и под руководством взрослых.</w:t>
            </w:r>
          </w:p>
          <w:p w14:paraId="5DC6056B" w14:textId="7315A2B5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9) </w:t>
            </w:r>
            <w:r w:rsidR="0004764F" w:rsidRPr="005D2A30">
              <w:rPr>
                <w:sz w:val="24"/>
                <w:szCs w:val="24"/>
              </w:rPr>
      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кино; формирует желание посещать их.</w:t>
            </w:r>
          </w:p>
          <w:p w14:paraId="3FD9DEDA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2447312E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1) </w:t>
            </w:r>
            <w:r w:rsidR="0004764F" w:rsidRPr="005D2A30">
              <w:rPr>
                <w:sz w:val="24"/>
                <w:szCs w:val="24"/>
              </w:rPr>
      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      </w:r>
          </w:p>
          <w:p w14:paraId="5A367F56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2) </w:t>
            </w:r>
            <w:r w:rsidR="0004764F" w:rsidRPr="005D2A30">
              <w:rPr>
                <w:sz w:val="24"/>
                <w:szCs w:val="24"/>
              </w:rPr>
              <w:t>Пение: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      </w:r>
          </w:p>
          <w:p w14:paraId="77BFE6F9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3) </w:t>
            </w:r>
            <w:r w:rsidR="0004764F" w:rsidRPr="005D2A30">
              <w:rPr>
                <w:sz w:val="24"/>
                <w:szCs w:val="24"/>
              </w:rPr>
              <w:t>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      </w:r>
          </w:p>
          <w:p w14:paraId="180CCB68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4) </w:t>
            </w:r>
            <w:r w:rsidR="0004764F" w:rsidRPr="005D2A30">
              <w:rPr>
                <w:sz w:val="24"/>
                <w:szCs w:val="24"/>
              </w:rPr>
              <w:t>Музыкально-ритмические движения: педагог развивает у детей чувство ритма, умение передавать через движения характер музыки, её эмоционально</w:t>
            </w:r>
            <w:r w:rsidR="0004764F" w:rsidRPr="005D2A30">
              <w:rPr>
                <w:sz w:val="24"/>
                <w:szCs w:val="24"/>
              </w:rPr>
              <w:softHyphen/>
              <w:t>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  <w:p w14:paraId="3DE40C74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5) </w:t>
            </w:r>
            <w:r w:rsidR="0004764F" w:rsidRPr="005D2A30">
              <w:rPr>
                <w:sz w:val="24"/>
                <w:szCs w:val="24"/>
              </w:rPr>
      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      </w:r>
          </w:p>
          <w:p w14:paraId="70BE9667" w14:textId="77777777"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6) </w:t>
            </w:r>
            <w:r w:rsidR="0004764F" w:rsidRPr="005D2A30">
              <w:rPr>
                <w:sz w:val="24"/>
                <w:szCs w:val="24"/>
              </w:rPr>
              <w:t>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      </w:r>
          </w:p>
          <w:p w14:paraId="5A9CEC92" w14:textId="77777777" w:rsidR="0004764F" w:rsidRPr="005D2A30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      </w:r>
          </w:p>
          <w:p w14:paraId="512C8051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3343971E" w14:textId="77777777" w:rsidR="0004764F" w:rsidRPr="00560DFC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60DFC">
              <w:rPr>
                <w:sz w:val="24"/>
                <w:szCs w:val="24"/>
              </w:rPr>
      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 взаимоотношения.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  <w:p w14:paraId="43091EC2" w14:textId="77777777" w:rsidR="0004764F" w:rsidRPr="005D2A30" w:rsidRDefault="0004764F" w:rsidP="000B4E7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4FEDCF8B" w14:textId="50C360C8" w:rsidR="0004764F" w:rsidRPr="005D2A30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>Педагог развивает желание детей проводить свободное время с интересом и пользой, реализуя собственные творческие потребности</w:t>
            </w:r>
            <w:r w:rsidR="006E5C0E">
              <w:rPr>
                <w:sz w:val="24"/>
                <w:szCs w:val="24"/>
              </w:rPr>
              <w:t xml:space="preserve"> в музыке</w:t>
            </w:r>
            <w:r w:rsidRPr="005D2A30">
              <w:rPr>
                <w:sz w:val="24"/>
                <w:szCs w:val="24"/>
              </w:rPr>
              <w:t xml:space="preserve"> (пение</w:t>
            </w:r>
            <w:r w:rsidR="006E5C0E">
              <w:rPr>
                <w:sz w:val="24"/>
                <w:szCs w:val="24"/>
              </w:rPr>
              <w:t>, музыкально-ритмическая, музыкально-игровая деятельность</w:t>
            </w:r>
            <w:r w:rsidRPr="005D2A30">
              <w:rPr>
                <w:sz w:val="24"/>
                <w:szCs w:val="24"/>
              </w:rPr>
              <w:t xml:space="preserve">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      </w:r>
          </w:p>
          <w:p w14:paraId="713FE3E1" w14:textId="77777777" w:rsidR="004D730B" w:rsidRPr="00BD24F3" w:rsidRDefault="004D730B" w:rsidP="00B935A4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961EC0" w:rsidRPr="00B23474" w14:paraId="267C792D" w14:textId="77777777" w:rsidTr="003542C1">
        <w:tc>
          <w:tcPr>
            <w:tcW w:w="14277" w:type="dxa"/>
            <w:gridSpan w:val="2"/>
          </w:tcPr>
          <w:p w14:paraId="5CDD07AE" w14:textId="77777777" w:rsidR="00961EC0" w:rsidRPr="00B23474" w:rsidRDefault="00961EC0" w:rsidP="003542C1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23474">
              <w:rPr>
                <w:b/>
                <w:bCs/>
                <w:sz w:val="24"/>
                <w:szCs w:val="24"/>
              </w:rPr>
              <w:t>От 6 лет до 7 лет</w:t>
            </w:r>
          </w:p>
        </w:tc>
      </w:tr>
      <w:tr w:rsidR="00961EC0" w:rsidRPr="00323753" w14:paraId="14956EE6" w14:textId="77777777" w:rsidTr="00253CC5">
        <w:tc>
          <w:tcPr>
            <w:tcW w:w="6374" w:type="dxa"/>
          </w:tcPr>
          <w:p w14:paraId="10417A75" w14:textId="77777777" w:rsidR="00961EC0" w:rsidRPr="00B23474" w:rsidRDefault="00961EC0" w:rsidP="003542C1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23474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14:paraId="3B039C71" w14:textId="77777777" w:rsidR="00961EC0" w:rsidRPr="00323753" w:rsidRDefault="00961EC0" w:rsidP="003542C1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23474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323753" w14:paraId="07AFE55F" w14:textId="77777777" w:rsidTr="00CB4BB0">
        <w:tc>
          <w:tcPr>
            <w:tcW w:w="6374" w:type="dxa"/>
            <w:tcBorders>
              <w:bottom w:val="single" w:sz="4" w:space="0" w:color="auto"/>
            </w:tcBorders>
          </w:tcPr>
          <w:p w14:paraId="0A9490A4" w14:textId="77777777" w:rsidR="004D730B" w:rsidRPr="00B23474" w:rsidRDefault="004541BA" w:rsidP="008D3657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1) </w:t>
            </w:r>
            <w:r w:rsidR="004D730B" w:rsidRPr="00B23474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007D93D6" w14:textId="6095336E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развивать у детей интерес к искусству, эстетический вкус; формировать у детей предпочтения в области музыкальной, театрализованной деятельности;</w:t>
            </w:r>
          </w:p>
          <w:p w14:paraId="6C9D2B51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14:paraId="115CB1B2" w14:textId="5797C800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жанрами </w:t>
            </w:r>
            <w:r w:rsidR="00B23474">
              <w:rPr>
                <w:sz w:val="24"/>
                <w:szCs w:val="24"/>
              </w:rPr>
              <w:t xml:space="preserve">музыкального </w:t>
            </w:r>
            <w:r w:rsidRPr="00323753">
              <w:rPr>
                <w:sz w:val="24"/>
                <w:szCs w:val="24"/>
              </w:rPr>
              <w:t>искусства;</w:t>
            </w:r>
          </w:p>
          <w:p w14:paraId="2C19C259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14:paraId="73418B26" w14:textId="538C784A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гуманное отношение к людям и</w:t>
            </w:r>
            <w:r w:rsidR="00253CC5">
              <w:rPr>
                <w:sz w:val="24"/>
                <w:szCs w:val="24"/>
              </w:rPr>
              <w:t xml:space="preserve"> </w:t>
            </w:r>
            <w:r w:rsidRPr="00323753">
              <w:rPr>
                <w:sz w:val="24"/>
                <w:szCs w:val="24"/>
              </w:rPr>
              <w:t>окружающей природе;</w:t>
            </w:r>
          </w:p>
          <w:p w14:paraId="34842133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 формировать духовно-нравственное отношение и чувство сопричастности к культурному наследию своего народа;</w:t>
            </w:r>
          </w:p>
          <w:p w14:paraId="4BFA66B0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закреплять у детей знания об искусстве как виде творческой деятельности людей;</w:t>
            </w:r>
          </w:p>
          <w:p w14:paraId="60423A83" w14:textId="77777777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помогать детям различать народное и профессиональное искусство; </w:t>
            </w:r>
          </w:p>
          <w:p w14:paraId="67CBA5DA" w14:textId="77777777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формировать у детей основы художественной культуры; </w:t>
            </w:r>
          </w:p>
          <w:p w14:paraId="0AA69C7A" w14:textId="046247BC"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расширять знания детей о музыке, театре; </w:t>
            </w:r>
          </w:p>
          <w:p w14:paraId="34CDA699" w14:textId="5F4B1C1D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расширять знания детей о творчестве извес</w:t>
            </w:r>
            <w:r w:rsidR="00253CC5">
              <w:rPr>
                <w:sz w:val="24"/>
                <w:szCs w:val="24"/>
              </w:rPr>
              <w:t xml:space="preserve">тных </w:t>
            </w:r>
            <w:r w:rsidRPr="00323753">
              <w:rPr>
                <w:sz w:val="24"/>
                <w:szCs w:val="24"/>
              </w:rPr>
              <w:t>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      </w:r>
          </w:p>
          <w:p w14:paraId="31A7DF57" w14:textId="36FB3633" w:rsidR="004D730B" w:rsidRPr="00323753" w:rsidRDefault="00563C08" w:rsidP="008D3657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41BA" w:rsidRPr="00323753">
              <w:rPr>
                <w:sz w:val="24"/>
                <w:szCs w:val="24"/>
              </w:rPr>
              <w:t xml:space="preserve">) </w:t>
            </w:r>
            <w:r w:rsidR="004D730B" w:rsidRPr="00253CC5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102FEA58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14:paraId="193DEE5D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приобщать детей к музыкальной культуре, воспитывать музыкально-эстетический вкус;</w:t>
            </w:r>
          </w:p>
          <w:p w14:paraId="77EE28B1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14:paraId="069C1660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14:paraId="2D130EF5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14:paraId="4F319BAE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14:paraId="3D2E3169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      </w:r>
          </w:p>
          <w:p w14:paraId="302A62C3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у детей навык движения под музыку; обучать детей игре на детских музыкальных инструментах; знакомить детей с элементарными музыкальными понятиями; формировать у детей умение использовать полученные знания и навыки в быту и на досуге;</w:t>
            </w:r>
          </w:p>
          <w:p w14:paraId="651B8F9B" w14:textId="76EB01B7" w:rsidR="004D730B" w:rsidRPr="00323753" w:rsidRDefault="004541BA" w:rsidP="008D3657">
            <w:pPr>
              <w:pStyle w:val="23"/>
              <w:shd w:val="clear" w:color="auto" w:fill="auto"/>
              <w:tabs>
                <w:tab w:val="left" w:pos="100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5) </w:t>
            </w:r>
            <w:r w:rsidR="004D730B" w:rsidRPr="00253CC5">
              <w:rPr>
                <w:b/>
                <w:bCs/>
                <w:sz w:val="24"/>
                <w:szCs w:val="24"/>
              </w:rPr>
              <w:t>театрализованная деятельность</w:t>
            </w:r>
            <w:r w:rsidR="00323753" w:rsidRPr="00323753">
              <w:rPr>
                <w:sz w:val="24"/>
                <w:szCs w:val="24"/>
              </w:rPr>
              <w:t xml:space="preserve"> </w:t>
            </w:r>
          </w:p>
          <w:p w14:paraId="6D61130F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14:paraId="402519EA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знакомить детей с разными видами театрализованной деятельности;</w:t>
            </w:r>
          </w:p>
          <w:p w14:paraId="6A5FFC66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14:paraId="7F62BF73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14:paraId="0A579C49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  <w:p w14:paraId="5E135996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14:paraId="2760AAC2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14:paraId="42839118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поощрять способность творчески передавать образ в играх драматизациях, спектаклях;</w:t>
            </w:r>
          </w:p>
          <w:p w14:paraId="4C621D89" w14:textId="77777777" w:rsidR="004D730B" w:rsidRPr="00253CC5" w:rsidRDefault="004541BA" w:rsidP="008D3657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6) </w:t>
            </w:r>
            <w:r w:rsidR="004D730B" w:rsidRPr="00253CC5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6B13E61C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14:paraId="756FBC1A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14:paraId="5A901C11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14:paraId="6591A44C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уважительное отношение к своей стране в ходе предпраздничной подготовки;</w:t>
            </w:r>
          </w:p>
          <w:p w14:paraId="1F58D592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чувство удовлетворения от участия в коллективной досуговой деятельности;</w:t>
            </w:r>
          </w:p>
          <w:p w14:paraId="2E061356" w14:textId="0ED1C8DB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поощрять желание детей посещать объединения дополнительного образования различной направленности (танцевальный кружок, хор, </w:t>
            </w:r>
            <w:r w:rsidR="00253CC5">
              <w:rPr>
                <w:sz w:val="24"/>
                <w:szCs w:val="24"/>
              </w:rPr>
              <w:t xml:space="preserve">музыкальная </w:t>
            </w:r>
            <w:r w:rsidRPr="00323753">
              <w:rPr>
                <w:sz w:val="24"/>
                <w:szCs w:val="24"/>
              </w:rPr>
              <w:t>студия и прочее).</w:t>
            </w:r>
          </w:p>
          <w:p w14:paraId="3A20A727" w14:textId="77777777" w:rsidR="00961EC0" w:rsidRPr="00323753" w:rsidRDefault="00961EC0" w:rsidP="008D3657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14:paraId="108AD7E2" w14:textId="7DEB667F" w:rsidR="004D730B" w:rsidRPr="0023126B" w:rsidRDefault="004D730B" w:rsidP="0023126B">
            <w:pPr>
              <w:pStyle w:val="23"/>
              <w:shd w:val="clear" w:color="auto" w:fill="auto"/>
              <w:tabs>
                <w:tab w:val="left" w:pos="1585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3126B">
              <w:rPr>
                <w:b/>
                <w:bCs/>
                <w:sz w:val="24"/>
                <w:szCs w:val="24"/>
              </w:rPr>
              <w:t>Приобщение к искусству.</w:t>
            </w:r>
          </w:p>
          <w:p w14:paraId="3988B053" w14:textId="358DEB00" w:rsidR="004D730B" w:rsidRPr="00323753" w:rsidRDefault="004541BA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1) </w:t>
            </w:r>
            <w:r w:rsidR="004D730B" w:rsidRPr="00323753">
              <w:rPr>
                <w:sz w:val="24"/>
                <w:szCs w:val="24"/>
              </w:rPr>
              <w:t xml:space="preserve">Педагог продолжает развивать у детей эстетическое восприятие, художественный вкус, эстетическое отношение к окружающему, к искусству; умение самостоятельно создавать художественные образы в разных видах </w:t>
            </w:r>
            <w:r w:rsidR="0023126B">
              <w:rPr>
                <w:sz w:val="24"/>
                <w:szCs w:val="24"/>
              </w:rPr>
              <w:t xml:space="preserve">музыкальной </w:t>
            </w:r>
            <w:r w:rsidR="004D730B" w:rsidRPr="00323753">
              <w:rPr>
                <w:sz w:val="24"/>
                <w:szCs w:val="24"/>
              </w:rPr>
              <w:t xml:space="preserve">деятельности. Поощряет активное участие детей в </w:t>
            </w:r>
            <w:r w:rsidR="0023126B">
              <w:rPr>
                <w:sz w:val="24"/>
                <w:szCs w:val="24"/>
              </w:rPr>
              <w:t>музыкальной</w:t>
            </w:r>
            <w:r w:rsidR="004D730B" w:rsidRPr="00323753">
              <w:rPr>
                <w:sz w:val="24"/>
                <w:szCs w:val="24"/>
              </w:rPr>
              <w:t xml:space="preserve"> деятельности по собственному желанию и под руководством взрослого.</w:t>
            </w:r>
          </w:p>
          <w:p w14:paraId="4BE134F9" w14:textId="302C8FCA" w:rsidR="004D730B" w:rsidRPr="00323753" w:rsidRDefault="004541BA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2) </w:t>
            </w:r>
            <w:r w:rsidR="004D730B" w:rsidRPr="00323753">
              <w:rPr>
                <w:sz w:val="24"/>
                <w:szCs w:val="24"/>
              </w:rPr>
              <w:t xml:space="preserve">Педагог воспитывает гражданско-патриотические чувства средствами различных жанров </w:t>
            </w:r>
            <w:r w:rsidR="0023126B">
              <w:rPr>
                <w:sz w:val="24"/>
                <w:szCs w:val="24"/>
              </w:rPr>
              <w:t>музыкального искусства</w:t>
            </w:r>
            <w:r w:rsidR="004D730B" w:rsidRPr="00323753">
              <w:rPr>
                <w:sz w:val="24"/>
                <w:szCs w:val="24"/>
              </w:rPr>
              <w:t>.</w:t>
            </w:r>
          </w:p>
          <w:p w14:paraId="19B9FF9D" w14:textId="68AD9CF8" w:rsidR="004D730B" w:rsidRPr="00323753" w:rsidRDefault="004541BA" w:rsidP="008D365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3) </w:t>
            </w:r>
            <w:r w:rsidR="004D730B" w:rsidRPr="00323753">
              <w:rPr>
                <w:sz w:val="24"/>
                <w:szCs w:val="24"/>
              </w:rPr>
              <w:t xml:space="preserve">Педагог продолжает знакомить детей с историей </w:t>
            </w:r>
            <w:r w:rsidR="0023126B">
              <w:rPr>
                <w:sz w:val="24"/>
                <w:szCs w:val="24"/>
              </w:rPr>
              <w:t>музыки,</w:t>
            </w:r>
            <w:r w:rsidR="004D730B" w:rsidRPr="00323753">
              <w:rPr>
                <w:sz w:val="24"/>
                <w:szCs w:val="24"/>
              </w:rPr>
              <w:t xml:space="preserve"> формирует умение различать народное и профессиональное искусство.</w:t>
            </w:r>
          </w:p>
          <w:p w14:paraId="0F8FE4A2" w14:textId="792697EC" w:rsidR="004D730B" w:rsidRPr="00323753" w:rsidRDefault="004541BA" w:rsidP="008D365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4) </w:t>
            </w:r>
            <w:r w:rsidR="004D730B" w:rsidRPr="00323753">
              <w:rPr>
                <w:sz w:val="24"/>
                <w:szCs w:val="24"/>
              </w:rPr>
              <w:t xml:space="preserve"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музыкой. Воспитывает любовь </w:t>
            </w:r>
            <w:r w:rsidR="0023126B">
              <w:rPr>
                <w:sz w:val="24"/>
                <w:szCs w:val="24"/>
              </w:rPr>
              <w:t>и эмоционально-ценностное</w:t>
            </w:r>
            <w:r w:rsidR="004D730B" w:rsidRPr="00323753">
              <w:rPr>
                <w:sz w:val="24"/>
                <w:szCs w:val="24"/>
              </w:rPr>
              <w:t xml:space="preserve"> отношение к произведениям искусства.</w:t>
            </w:r>
          </w:p>
          <w:p w14:paraId="04317B59" w14:textId="2710CBE0" w:rsidR="004D730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5) </w:t>
            </w:r>
            <w:r w:rsidR="004D730B" w:rsidRPr="00323753">
              <w:rPr>
                <w:sz w:val="24"/>
                <w:szCs w:val="24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</w:p>
          <w:p w14:paraId="0B088304" w14:textId="06A76477" w:rsidR="004D730B" w:rsidRPr="00323753" w:rsidRDefault="008D3657" w:rsidP="00563C08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7) </w:t>
            </w:r>
            <w:r w:rsidR="004D730B" w:rsidRPr="00323753">
              <w:rPr>
                <w:sz w:val="24"/>
                <w:szCs w:val="24"/>
              </w:rPr>
      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 А. Струве, А. Л. Рыбников, Г.И. Гладков, М.И. Дунаевский и другие).</w:t>
            </w:r>
          </w:p>
          <w:p w14:paraId="6096D58A" w14:textId="77777777" w:rsidR="00F837CB" w:rsidRPr="00323753" w:rsidRDefault="00F837CB" w:rsidP="008D365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158B0BF7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1) </w:t>
            </w:r>
            <w:r w:rsidR="00F837CB" w:rsidRPr="00323753">
              <w:rPr>
                <w:sz w:val="24"/>
                <w:szCs w:val="24"/>
              </w:rPr>
              <w:t>Слушание: педагог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  <w:p w14:paraId="1256CDBD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2) </w:t>
            </w:r>
            <w:r w:rsidR="00F837CB" w:rsidRPr="00323753">
              <w:rPr>
                <w:sz w:val="24"/>
                <w:szCs w:val="24"/>
              </w:rPr>
              <w:t>Пение: педагог совершенствует у детей певческий голос и вокально</w:t>
            </w:r>
            <w:r w:rsidR="00F837CB" w:rsidRPr="00323753">
              <w:rPr>
                <w:sz w:val="24"/>
                <w:szCs w:val="24"/>
              </w:rPr>
              <w:softHyphen/>
              <w:t>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</w:p>
          <w:p w14:paraId="271F7852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3) </w:t>
            </w:r>
            <w:r w:rsidR="00F837CB" w:rsidRPr="00323753">
              <w:rPr>
                <w:sz w:val="24"/>
                <w:szCs w:val="24"/>
              </w:rPr>
              <w:t>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14:paraId="7D579F27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4) </w:t>
            </w:r>
            <w:r w:rsidR="00F837CB" w:rsidRPr="00323753">
              <w:rPr>
                <w:sz w:val="24"/>
                <w:szCs w:val="24"/>
              </w:rPr>
              <w:t>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      </w:r>
          </w:p>
          <w:p w14:paraId="2581924E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5) </w:t>
            </w:r>
            <w:r w:rsidR="00F837CB" w:rsidRPr="00323753">
              <w:rPr>
                <w:sz w:val="24"/>
                <w:szCs w:val="24"/>
              </w:rPr>
              <w:t>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      </w:r>
          </w:p>
          <w:p w14:paraId="76D68CFB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6) </w:t>
            </w:r>
            <w:r w:rsidR="00F837CB" w:rsidRPr="00323753">
              <w:rPr>
                <w:sz w:val="24"/>
                <w:szCs w:val="24"/>
              </w:rPr>
              <w:t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  <w:p w14:paraId="1FEB6070" w14:textId="77777777"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7) </w:t>
            </w:r>
            <w:r w:rsidR="00F837CB" w:rsidRPr="00323753">
              <w:rPr>
                <w:sz w:val="24"/>
                <w:szCs w:val="24"/>
              </w:rPr>
      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      </w:r>
          </w:p>
          <w:p w14:paraId="23DF67DB" w14:textId="77777777" w:rsidR="00F837CB" w:rsidRPr="00563C08" w:rsidRDefault="00F837CB" w:rsidP="008D3657">
            <w:pPr>
              <w:pStyle w:val="23"/>
              <w:shd w:val="clear" w:color="auto" w:fill="auto"/>
              <w:tabs>
                <w:tab w:val="left" w:pos="1786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63C08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14:paraId="4C9FF4C1" w14:textId="4D3B6F0D" w:rsidR="00F837CB" w:rsidRPr="00323753" w:rsidRDefault="00F837C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умение выразительно передавать в действии, мимике, пантомимике, интонации эмоциональное состояние персонажей</w:t>
            </w:r>
            <w:r w:rsidR="008E3AA4">
              <w:rPr>
                <w:sz w:val="24"/>
                <w:szCs w:val="24"/>
              </w:rPr>
              <w:t>.</w:t>
            </w:r>
          </w:p>
          <w:p w14:paraId="2F7D72CC" w14:textId="77777777" w:rsidR="00F837CB" w:rsidRPr="008E3AA4" w:rsidRDefault="00F837CB" w:rsidP="008D3657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E3AA4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7AA9B80C" w14:textId="12B323CB" w:rsidR="00F837CB" w:rsidRPr="00323753" w:rsidRDefault="00F837C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 и так далее). Развивает активность детей в участи</w:t>
            </w:r>
            <w:r w:rsidR="008E3AA4">
              <w:rPr>
                <w:sz w:val="24"/>
                <w:szCs w:val="24"/>
              </w:rPr>
              <w:t>и</w:t>
            </w:r>
            <w:r w:rsidRPr="00323753">
              <w:rPr>
                <w:sz w:val="24"/>
                <w:szCs w:val="24"/>
              </w:rPr>
              <w:t xml:space="preserve">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      </w:r>
          </w:p>
          <w:p w14:paraId="5C06B08C" w14:textId="77777777"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61EC0" w:rsidRPr="008E3AA4" w14:paraId="12EBB23F" w14:textId="77777777" w:rsidTr="00CB4BB0">
        <w:tc>
          <w:tcPr>
            <w:tcW w:w="14277" w:type="dxa"/>
            <w:gridSpan w:val="2"/>
            <w:tcBorders>
              <w:bottom w:val="single" w:sz="4" w:space="0" w:color="auto"/>
            </w:tcBorders>
          </w:tcPr>
          <w:p w14:paraId="01FF2051" w14:textId="77777777" w:rsidR="00054495" w:rsidRPr="008E3AA4" w:rsidRDefault="00054495" w:rsidP="0060627A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E3AA4">
              <w:rPr>
                <w:b/>
                <w:bCs/>
                <w:sz w:val="24"/>
                <w:szCs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33877CBF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FC98381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0C6CDB9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05CEEE61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6E9BAD3E" w14:textId="77777777"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0D8C3788" w14:textId="77777777" w:rsidR="00961EC0" w:rsidRDefault="00054495" w:rsidP="0062665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1879C79E" w14:textId="19EF2801" w:rsidR="00CB4BB0" w:rsidRPr="0062665F" w:rsidRDefault="00CB4BB0" w:rsidP="0062665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8440874" w14:textId="77777777" w:rsidR="00C65378" w:rsidRPr="00BD24F3" w:rsidRDefault="00C65378" w:rsidP="0091760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05385D" w14:textId="5C255222" w:rsidR="00C65378" w:rsidRPr="003675D5" w:rsidRDefault="00501289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</w:t>
      </w:r>
      <w:r w:rsidR="0021002F" w:rsidRPr="003675D5">
        <w:rPr>
          <w:b/>
          <w:bCs/>
          <w:sz w:val="24"/>
          <w:szCs w:val="24"/>
        </w:rPr>
        <w:t xml:space="preserve"> </w:t>
      </w:r>
      <w:r w:rsidR="00C65378" w:rsidRPr="003675D5">
        <w:rPr>
          <w:b/>
          <w:bCs/>
          <w:sz w:val="24"/>
          <w:szCs w:val="24"/>
        </w:rPr>
        <w:t xml:space="preserve">Вариативные формы, методы и средства реализации </w:t>
      </w:r>
      <w:r w:rsidR="007B6188" w:rsidRPr="003675D5">
        <w:rPr>
          <w:b/>
          <w:bCs/>
          <w:sz w:val="24"/>
          <w:szCs w:val="24"/>
        </w:rPr>
        <w:t>П</w:t>
      </w:r>
      <w:r w:rsidR="00C65378" w:rsidRPr="003675D5">
        <w:rPr>
          <w:b/>
          <w:bCs/>
          <w:sz w:val="24"/>
          <w:szCs w:val="24"/>
        </w:rPr>
        <w:t>рограммы</w:t>
      </w:r>
    </w:p>
    <w:p w14:paraId="045002AF" w14:textId="77777777" w:rsidR="007B6188" w:rsidRPr="00BD24F3" w:rsidRDefault="007B6188" w:rsidP="00917605">
      <w:pPr>
        <w:pStyle w:val="23"/>
        <w:shd w:val="clear" w:color="auto" w:fill="auto"/>
        <w:tabs>
          <w:tab w:val="left" w:pos="1163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178F8D27" w14:textId="77777777" w:rsidR="00BD1F0A" w:rsidRPr="00F91EB9" w:rsidRDefault="00C65378" w:rsidP="00916E73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91EB9">
        <w:rPr>
          <w:sz w:val="24"/>
          <w:szCs w:val="24"/>
        </w:rPr>
        <w:t xml:space="preserve">Формы, способы, методы и средства реализации </w:t>
      </w:r>
      <w:r w:rsidR="007B6188" w:rsidRPr="00F91EB9">
        <w:rPr>
          <w:sz w:val="24"/>
          <w:szCs w:val="24"/>
        </w:rPr>
        <w:t>П</w:t>
      </w:r>
      <w:r w:rsidRPr="00F91EB9">
        <w:rPr>
          <w:sz w:val="24"/>
          <w:szCs w:val="24"/>
        </w:rPr>
        <w:t xml:space="preserve">рограммы </w:t>
      </w:r>
      <w:r w:rsidR="00BD1F0A" w:rsidRPr="00F91EB9">
        <w:rPr>
          <w:bCs/>
          <w:sz w:val="24"/>
          <w:szCs w:val="24"/>
        </w:rPr>
        <w:t>музыкальный руководитель</w:t>
      </w:r>
      <w:r w:rsidRPr="00F91EB9">
        <w:rPr>
          <w:bCs/>
          <w:sz w:val="24"/>
          <w:szCs w:val="24"/>
        </w:rPr>
        <w:t xml:space="preserve"> определяет самостоятельно</w:t>
      </w:r>
      <w:r w:rsidRPr="00F91EB9">
        <w:rPr>
          <w:sz w:val="24"/>
          <w:szCs w:val="24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14:paraId="0BC1C2F7" w14:textId="77777777" w:rsidR="00BD1F0A" w:rsidRDefault="00BD1F0A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i/>
          <w:iCs/>
          <w:sz w:val="24"/>
          <w:szCs w:val="24"/>
        </w:rPr>
      </w:pPr>
    </w:p>
    <w:p w14:paraId="1AA410D3" w14:textId="395EFAA1" w:rsidR="00917605" w:rsidRPr="00EF4342" w:rsidRDefault="00917605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sz w:val="24"/>
          <w:szCs w:val="24"/>
        </w:rPr>
      </w:pPr>
      <w:r w:rsidRPr="00EF4342">
        <w:rPr>
          <w:b/>
          <w:bCs/>
          <w:sz w:val="24"/>
          <w:szCs w:val="24"/>
        </w:rPr>
        <w:t>Формы реализации Программы</w:t>
      </w:r>
      <w:r w:rsidR="00BD1F0A" w:rsidRPr="00EF4342">
        <w:rPr>
          <w:b/>
          <w:bCs/>
          <w:sz w:val="24"/>
          <w:szCs w:val="24"/>
        </w:rPr>
        <w:t xml:space="preserve"> по ФОП</w:t>
      </w:r>
    </w:p>
    <w:p w14:paraId="23262A13" w14:textId="77777777" w:rsidR="00C65378" w:rsidRPr="00BD24F3" w:rsidRDefault="00C65378" w:rsidP="001A4C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AD4D91" w:rsidRPr="000A2EF5" w14:paraId="5B61E3BD" w14:textId="77777777" w:rsidTr="00AD4D91">
        <w:tc>
          <w:tcPr>
            <w:tcW w:w="7138" w:type="dxa"/>
          </w:tcPr>
          <w:p w14:paraId="0A28CFF5" w14:textId="77777777" w:rsidR="00AD4D91" w:rsidRPr="000A2EF5" w:rsidRDefault="002F3DC5" w:rsidP="001A4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F71DA7" w:rsidRPr="000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младенческом возрасте (2 месяца – 1 год):</w:t>
            </w:r>
          </w:p>
        </w:tc>
        <w:tc>
          <w:tcPr>
            <w:tcW w:w="7139" w:type="dxa"/>
          </w:tcPr>
          <w:p w14:paraId="5ABE8E31" w14:textId="77777777" w:rsidR="00AD4D91" w:rsidRPr="000A2EF5" w:rsidRDefault="002F3DC5" w:rsidP="001A4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F71DA7" w:rsidRPr="000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раннем возрасте (1 год - 3 года):</w:t>
            </w:r>
          </w:p>
        </w:tc>
      </w:tr>
      <w:tr w:rsidR="00AD4D91" w:rsidRPr="000A2EF5" w14:paraId="03FD065B" w14:textId="77777777" w:rsidTr="00AD4D91">
        <w:tc>
          <w:tcPr>
            <w:tcW w:w="7138" w:type="dxa"/>
          </w:tcPr>
          <w:p w14:paraId="556A9FC0" w14:textId="77777777" w:rsidR="00AD4D91" w:rsidRPr="000A2EF5" w:rsidRDefault="00AD4D91" w:rsidP="00AC01F7">
            <w:pPr>
              <w:pStyle w:val="23"/>
              <w:numPr>
                <w:ilvl w:val="0"/>
                <w:numId w:val="19"/>
              </w:numPr>
              <w:shd w:val="clear" w:color="auto" w:fill="auto"/>
              <w:tabs>
                <w:tab w:val="left" w:pos="1047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непосредственное эмоциональное общение со взрослым;</w:t>
            </w:r>
          </w:p>
          <w:p w14:paraId="767F7DA3" w14:textId="77777777" w:rsidR="001A4C8C" w:rsidRPr="000A2EF5" w:rsidRDefault="00AD4D91" w:rsidP="00AC01F7">
            <w:pPr>
              <w:pStyle w:val="23"/>
              <w:numPr>
                <w:ilvl w:val="0"/>
                <w:numId w:val="19"/>
              </w:numPr>
              <w:shd w:val="clear" w:color="auto" w:fill="auto"/>
              <w:tabs>
                <w:tab w:val="left" w:pos="1047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двигательная деятельность (пространственно-предметные перемещения, хватание, ползание, ходьба, тактильно-двигательные игры);</w:t>
            </w:r>
          </w:p>
          <w:p w14:paraId="1403BDD8" w14:textId="77777777" w:rsidR="001A4C8C" w:rsidRPr="000A2EF5" w:rsidRDefault="00AD4D91" w:rsidP="00AC01F7">
            <w:pPr>
              <w:pStyle w:val="23"/>
              <w:numPr>
                <w:ilvl w:val="0"/>
                <w:numId w:val="19"/>
              </w:numPr>
              <w:shd w:val="clear" w:color="auto" w:fill="auto"/>
              <w:tabs>
                <w:tab w:val="left" w:pos="1047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предметно-манипулятивная деятельность (орудийные и соотносящие действия с предметами);</w:t>
            </w:r>
          </w:p>
          <w:p w14:paraId="6E96C309" w14:textId="77777777" w:rsidR="001A4C8C" w:rsidRPr="000A2EF5" w:rsidRDefault="00AD4D91" w:rsidP="00AC01F7">
            <w:pPr>
              <w:pStyle w:val="23"/>
              <w:numPr>
                <w:ilvl w:val="0"/>
                <w:numId w:val="19"/>
              </w:numPr>
              <w:shd w:val="clear" w:color="auto" w:fill="auto"/>
              <w:tabs>
                <w:tab w:val="left" w:pos="1047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речевая (слушание и понимание речи взрослого, гуление, лепет и первые слова);</w:t>
            </w:r>
          </w:p>
          <w:p w14:paraId="28C5199F" w14:textId="77777777" w:rsidR="00AD4D91" w:rsidRPr="000A2EF5" w:rsidRDefault="00AD4D91" w:rsidP="00AC01F7">
            <w:pPr>
              <w:pStyle w:val="23"/>
              <w:numPr>
                <w:ilvl w:val="0"/>
                <w:numId w:val="19"/>
              </w:numPr>
              <w:shd w:val="clear" w:color="auto" w:fill="auto"/>
              <w:tabs>
                <w:tab w:val="left" w:pos="1047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элементарная музыкальная деятельность (слушание музыки, танцевальные движения на основе подражания, музыкальные игры);</w:t>
            </w:r>
          </w:p>
          <w:p w14:paraId="2C74AB3A" w14:textId="77777777" w:rsidR="00AD4D91" w:rsidRPr="000A2EF5" w:rsidRDefault="00AD4D91" w:rsidP="001A4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14:paraId="12D987F8" w14:textId="56DBA2E2" w:rsidR="001A4C8C" w:rsidRPr="000A2EF5" w:rsidRDefault="00AD4D91" w:rsidP="00AC01F7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предметная деятельность (орудийно-предметные действия -</w:t>
            </w:r>
            <w:r w:rsidR="00BD1F0A">
              <w:rPr>
                <w:sz w:val="24"/>
                <w:szCs w:val="24"/>
              </w:rPr>
              <w:t>с погремушкой, музыкальным молоточком и др.</w:t>
            </w:r>
            <w:r w:rsidRPr="000A2EF5">
              <w:rPr>
                <w:sz w:val="24"/>
                <w:szCs w:val="24"/>
              </w:rPr>
              <w:t>);</w:t>
            </w:r>
          </w:p>
          <w:p w14:paraId="3E41FBE7" w14:textId="77777777" w:rsidR="00AD4D91" w:rsidRPr="000A2EF5" w:rsidRDefault="00AD4D91" w:rsidP="00AC01F7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ситуативно-деловое общение со взрослым и эмоционально-практическое со сверстниками под руководством взрослого;</w:t>
            </w:r>
          </w:p>
          <w:p w14:paraId="04699959" w14:textId="4E864A6A" w:rsidR="00AD4D91" w:rsidRPr="000A2EF5" w:rsidRDefault="00AD4D91" w:rsidP="00AC01F7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двигательная деятельность (</w:t>
            </w:r>
            <w:r w:rsidR="00BD1F0A">
              <w:rPr>
                <w:sz w:val="24"/>
                <w:szCs w:val="24"/>
              </w:rPr>
              <w:t>ходьба, бег, приседания,</w:t>
            </w:r>
            <w:r w:rsidRPr="000A2EF5">
              <w:rPr>
                <w:sz w:val="24"/>
                <w:szCs w:val="24"/>
              </w:rPr>
              <w:t xml:space="preserve"> простые подвижные игры</w:t>
            </w:r>
            <w:r w:rsidR="00BD1F0A">
              <w:rPr>
                <w:sz w:val="24"/>
                <w:szCs w:val="24"/>
              </w:rPr>
              <w:t xml:space="preserve"> и др.</w:t>
            </w:r>
            <w:r w:rsidRPr="000A2EF5">
              <w:rPr>
                <w:sz w:val="24"/>
                <w:szCs w:val="24"/>
              </w:rPr>
              <w:t>);</w:t>
            </w:r>
          </w:p>
          <w:p w14:paraId="622CA94C" w14:textId="3A309742" w:rsidR="00AD4D91" w:rsidRPr="000A2EF5" w:rsidRDefault="00AD4D91" w:rsidP="00AC01F7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 xml:space="preserve">игровая деятельность (отобразительная и сюжетно-отобразительная игра, игры с </w:t>
            </w:r>
            <w:r w:rsidR="00BD1F0A">
              <w:rPr>
                <w:sz w:val="24"/>
                <w:szCs w:val="24"/>
              </w:rPr>
              <w:t>музыкальными</w:t>
            </w:r>
            <w:r w:rsidRPr="000A2EF5">
              <w:rPr>
                <w:sz w:val="24"/>
                <w:szCs w:val="24"/>
              </w:rPr>
              <w:t xml:space="preserve"> игрушками);</w:t>
            </w:r>
          </w:p>
          <w:p w14:paraId="6667AAC3" w14:textId="371B2A05" w:rsidR="00AD4D91" w:rsidRPr="000A2EF5" w:rsidRDefault="00AD4D91" w:rsidP="00AC01F7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 xml:space="preserve">речевая (понимание речи взрослого, слушание и понимание стихов, </w:t>
            </w:r>
            <w:r w:rsidR="00EF4342">
              <w:rPr>
                <w:sz w:val="24"/>
                <w:szCs w:val="24"/>
              </w:rPr>
              <w:t xml:space="preserve">текстов песен, </w:t>
            </w:r>
            <w:r w:rsidRPr="000A2EF5">
              <w:rPr>
                <w:sz w:val="24"/>
                <w:szCs w:val="24"/>
              </w:rPr>
              <w:t>активная речь);</w:t>
            </w:r>
          </w:p>
          <w:p w14:paraId="320EF918" w14:textId="77777777" w:rsidR="00AD4D91" w:rsidRPr="000A2EF5" w:rsidRDefault="00AD4D91" w:rsidP="00AC01F7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музыкальная деятельность (слушание музыки и исполнительство, музыкально</w:t>
            </w:r>
            <w:r w:rsidRPr="000A2EF5">
              <w:rPr>
                <w:sz w:val="24"/>
                <w:szCs w:val="24"/>
              </w:rPr>
              <w:softHyphen/>
            </w:r>
            <w:r w:rsidR="001A4C8C" w:rsidRPr="000A2EF5">
              <w:rPr>
                <w:sz w:val="24"/>
                <w:szCs w:val="24"/>
              </w:rPr>
              <w:t>-</w:t>
            </w:r>
            <w:r w:rsidRPr="000A2EF5">
              <w:rPr>
                <w:sz w:val="24"/>
                <w:szCs w:val="24"/>
              </w:rPr>
              <w:t>ритмические движения).</w:t>
            </w:r>
          </w:p>
          <w:p w14:paraId="0376EA09" w14:textId="77777777" w:rsidR="00AD4D91" w:rsidRPr="000A2EF5" w:rsidRDefault="00AD4D91" w:rsidP="001A4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DA7" w:rsidRPr="00B61655" w14:paraId="481AD016" w14:textId="77777777" w:rsidTr="003542C1">
        <w:tc>
          <w:tcPr>
            <w:tcW w:w="14277" w:type="dxa"/>
            <w:gridSpan w:val="2"/>
          </w:tcPr>
          <w:p w14:paraId="1CE9958C" w14:textId="77777777" w:rsidR="00F71DA7" w:rsidRPr="00B61655" w:rsidRDefault="001A4C8C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F71DA7" w:rsidRPr="00B6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дошкольном возрасте (3 года - 8 лет):</w:t>
            </w:r>
          </w:p>
        </w:tc>
      </w:tr>
      <w:tr w:rsidR="00AD4D91" w:rsidRPr="00B61655" w14:paraId="54E5244F" w14:textId="77777777" w:rsidTr="003542C1">
        <w:tc>
          <w:tcPr>
            <w:tcW w:w="14277" w:type="dxa"/>
            <w:gridSpan w:val="2"/>
          </w:tcPr>
          <w:p w14:paraId="47ADA69F" w14:textId="55A0D983" w:rsidR="00AD4D91" w:rsidRPr="00B61655" w:rsidRDefault="00AD4D91" w:rsidP="00AC01F7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игровая деятельность (сюжетно-ролевая, театрализованная, режиссерская, дидактическая, подвижная и другие);</w:t>
            </w:r>
          </w:p>
          <w:p w14:paraId="6BDDF84D" w14:textId="77777777" w:rsidR="00AD4D91" w:rsidRPr="00B61655" w:rsidRDefault="00AD4D91" w:rsidP="00AC01F7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</w:t>
            </w:r>
            <w:r w:rsidR="00D11DF0" w:rsidRPr="00B61655">
              <w:rPr>
                <w:sz w:val="24"/>
                <w:szCs w:val="24"/>
              </w:rPr>
              <w:t>-</w:t>
            </w:r>
            <w:r w:rsidRPr="00B61655">
              <w:rPr>
                <w:sz w:val="24"/>
                <w:szCs w:val="24"/>
              </w:rPr>
              <w:softHyphen/>
              <w:t>деловое);</w:t>
            </w:r>
          </w:p>
          <w:p w14:paraId="3D8B9A4F" w14:textId="77777777" w:rsidR="00AD4D91" w:rsidRPr="00B61655" w:rsidRDefault="00AD4D91" w:rsidP="00AC01F7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речевая деятельность (слушание речи взрослого и сверстников, активная диалогическая и монологическая речь);</w:t>
            </w:r>
          </w:p>
          <w:p w14:paraId="2FAB97C0" w14:textId="6D9C4D25" w:rsidR="00AD4D91" w:rsidRPr="00B61655" w:rsidRDefault="00AD4D91" w:rsidP="00AC01F7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 xml:space="preserve">познавательно-исследовательская деятельность и </w:t>
            </w:r>
            <w:r w:rsidR="00EF4342" w:rsidRPr="00B61655">
              <w:rPr>
                <w:sz w:val="24"/>
                <w:szCs w:val="24"/>
              </w:rPr>
              <w:t xml:space="preserve">музыкальное </w:t>
            </w:r>
            <w:r w:rsidRPr="00B61655">
              <w:rPr>
                <w:sz w:val="24"/>
                <w:szCs w:val="24"/>
              </w:rPr>
              <w:t xml:space="preserve">экспериментирование; </w:t>
            </w:r>
          </w:p>
          <w:p w14:paraId="64E96C6D" w14:textId="77777777" w:rsidR="00AD4D91" w:rsidRPr="00B61655" w:rsidRDefault="00AD4D91" w:rsidP="00AC01F7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14:paraId="70541B18" w14:textId="77777777" w:rsidR="00AD4D91" w:rsidRPr="00B61655" w:rsidRDefault="00AD4D91" w:rsidP="00AC01F7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  <w:p w14:paraId="65A06239" w14:textId="77777777" w:rsidR="00AD4D91" w:rsidRPr="00B61655" w:rsidRDefault="00AD4D91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9F33F3" w14:textId="77777777" w:rsidR="00A432D0" w:rsidRDefault="00A432D0" w:rsidP="001A1554">
      <w:pPr>
        <w:pStyle w:val="a7"/>
        <w:ind w:left="0"/>
        <w:rPr>
          <w:b/>
          <w:bCs/>
          <w:i/>
          <w:iCs/>
          <w:szCs w:val="24"/>
        </w:rPr>
      </w:pPr>
    </w:p>
    <w:p w14:paraId="42059A5C" w14:textId="109926DA" w:rsidR="00B70EAE" w:rsidRPr="00FA73B2" w:rsidRDefault="00B70EAE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B2">
        <w:rPr>
          <w:rFonts w:ascii="Times New Roman" w:hAnsi="Times New Roman"/>
          <w:b/>
          <w:bCs/>
          <w:sz w:val="24"/>
          <w:szCs w:val="24"/>
        </w:rPr>
        <w:t xml:space="preserve">Формы </w:t>
      </w:r>
      <w:r w:rsidR="00F91EB9">
        <w:rPr>
          <w:rFonts w:ascii="Times New Roman" w:hAnsi="Times New Roman"/>
          <w:b/>
          <w:bCs/>
          <w:sz w:val="24"/>
          <w:szCs w:val="24"/>
        </w:rPr>
        <w:t xml:space="preserve">реализации </w:t>
      </w:r>
      <w:r w:rsidR="007931D3">
        <w:rPr>
          <w:rFonts w:ascii="Times New Roman" w:hAnsi="Times New Roman"/>
          <w:b/>
          <w:bCs/>
          <w:sz w:val="24"/>
          <w:szCs w:val="24"/>
        </w:rPr>
        <w:t>П</w:t>
      </w:r>
      <w:r w:rsidR="00F91EB9">
        <w:rPr>
          <w:rFonts w:ascii="Times New Roman" w:hAnsi="Times New Roman"/>
          <w:b/>
          <w:bCs/>
          <w:sz w:val="24"/>
          <w:szCs w:val="24"/>
        </w:rPr>
        <w:t>рограммы по видам музыкальной деятельности</w:t>
      </w:r>
    </w:p>
    <w:p w14:paraId="6BFFA465" w14:textId="77777777" w:rsidR="00B70EAE" w:rsidRPr="0099159F" w:rsidRDefault="00B70EAE" w:rsidP="005C1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52A2E3" w14:textId="77777777" w:rsidR="00B70EAE" w:rsidRPr="00FA73B2" w:rsidRDefault="00B70EAE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B2">
        <w:rPr>
          <w:rFonts w:ascii="Times New Roman" w:hAnsi="Times New Roman"/>
          <w:b/>
          <w:bCs/>
          <w:sz w:val="24"/>
          <w:szCs w:val="24"/>
        </w:rPr>
        <w:t xml:space="preserve"> «Слушание»</w:t>
      </w:r>
    </w:p>
    <w:p w14:paraId="023FC366" w14:textId="77777777" w:rsidR="00B70EAE" w:rsidRPr="006169DD" w:rsidRDefault="00B70EAE" w:rsidP="001A15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  <w:gridCol w:w="5091"/>
        <w:gridCol w:w="4807"/>
      </w:tblGrid>
      <w:tr w:rsidR="007931D3" w:rsidRPr="007931D3" w14:paraId="72B0235C" w14:textId="77777777" w:rsidTr="003542C1">
        <w:tc>
          <w:tcPr>
            <w:tcW w:w="4390" w:type="dxa"/>
          </w:tcPr>
          <w:p w14:paraId="6337C6DE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6DD50FEF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1D13A23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7A4EACA2" w14:textId="77777777" w:rsidTr="003542C1">
        <w:tc>
          <w:tcPr>
            <w:tcW w:w="4390" w:type="dxa"/>
          </w:tcPr>
          <w:p w14:paraId="6A4967A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14:paraId="1D1B170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утренней гимнастике и</w:t>
            </w:r>
          </w:p>
          <w:p w14:paraId="334EACA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физкультурных занятиях;</w:t>
            </w:r>
          </w:p>
          <w:p w14:paraId="6C423EF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занятиях;</w:t>
            </w:r>
          </w:p>
          <w:p w14:paraId="44772BD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умывания;</w:t>
            </w:r>
          </w:p>
          <w:p w14:paraId="2ADA300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 (ознакомление с окружающим миром, развитие речи, изобразительная деятельность);</w:t>
            </w:r>
          </w:p>
          <w:p w14:paraId="0F712A4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 (в теплое время);</w:t>
            </w:r>
          </w:p>
          <w:p w14:paraId="036EAB7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играх;</w:t>
            </w:r>
          </w:p>
          <w:p w14:paraId="47B4183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перед дневным сном;</w:t>
            </w:r>
          </w:p>
          <w:p w14:paraId="6311F41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при пробуждении;</w:t>
            </w:r>
          </w:p>
          <w:p w14:paraId="5912DBE3" w14:textId="77777777" w:rsidR="00B70EAE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  <w:p w14:paraId="340B32EB" w14:textId="77777777" w:rsidR="00EF0FDF" w:rsidRDefault="00EF0FDF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DBE5E" w14:textId="77777777" w:rsidR="00EF0FDF" w:rsidRPr="007931D3" w:rsidRDefault="00EF0FDF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0CF5D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лушание музыки;</w:t>
            </w:r>
          </w:p>
          <w:p w14:paraId="0E3FFCD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со</w:t>
            </w:r>
          </w:p>
          <w:p w14:paraId="47D3A5B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звуками;</w:t>
            </w:r>
          </w:p>
          <w:p w14:paraId="1D8A112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- дидактическая игра;</w:t>
            </w:r>
          </w:p>
          <w:p w14:paraId="54C03E8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шумовой оркестр;</w:t>
            </w:r>
          </w:p>
          <w:p w14:paraId="6E2AF66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013C1DA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7A4A146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упражнение;</w:t>
            </w:r>
          </w:p>
          <w:p w14:paraId="06FD04D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творческое задание;</w:t>
            </w:r>
          </w:p>
          <w:p w14:paraId="33AE85B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концерт - импровизация;</w:t>
            </w:r>
          </w:p>
          <w:p w14:paraId="494BA0E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музыкальная сюжетная</w:t>
            </w:r>
          </w:p>
          <w:p w14:paraId="7567BF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4819" w:type="dxa"/>
          </w:tcPr>
          <w:p w14:paraId="283673D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самостоятельной музыкальной деятельности в группе: подбор музыкальных инструментов</w:t>
            </w:r>
          </w:p>
          <w:p w14:paraId="4C07D54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(озвученных и неозвученных), музыкальных игрушек, театральных кукол, атрибутов, элементов костюмов для театрализованной деятельности;</w:t>
            </w:r>
          </w:p>
          <w:p w14:paraId="638EDA0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игры в «праздники», «концерт», «оркестр», «музыкальные занятия».</w:t>
            </w:r>
          </w:p>
        </w:tc>
      </w:tr>
    </w:tbl>
    <w:p w14:paraId="3741B33F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63D0B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«Пение»</w:t>
      </w:r>
    </w:p>
    <w:p w14:paraId="2EE0C1F0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5089"/>
        <w:gridCol w:w="4808"/>
      </w:tblGrid>
      <w:tr w:rsidR="007931D3" w:rsidRPr="007931D3" w14:paraId="1284743F" w14:textId="77777777" w:rsidTr="003542C1">
        <w:tc>
          <w:tcPr>
            <w:tcW w:w="4390" w:type="dxa"/>
          </w:tcPr>
          <w:p w14:paraId="7F7CE03C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74B36C02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2437FA4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7EE5C106" w14:textId="77777777" w:rsidTr="003542C1">
        <w:tc>
          <w:tcPr>
            <w:tcW w:w="4390" w:type="dxa"/>
          </w:tcPr>
          <w:p w14:paraId="7E6C5B2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14:paraId="1DF2690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умывания;</w:t>
            </w:r>
          </w:p>
          <w:p w14:paraId="77B2D98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занятиях;</w:t>
            </w:r>
          </w:p>
          <w:p w14:paraId="234FD02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47F2612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прогулки (в теплое время);</w:t>
            </w:r>
          </w:p>
          <w:p w14:paraId="388528D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в сюжетно-ролевых играх;</w:t>
            </w:r>
          </w:p>
          <w:p w14:paraId="677BE77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театрализованной деятельности;</w:t>
            </w:r>
          </w:p>
          <w:p w14:paraId="176B9EA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</w:tc>
        <w:tc>
          <w:tcPr>
            <w:tcW w:w="5103" w:type="dxa"/>
          </w:tcPr>
          <w:p w14:paraId="16B1CE5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м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узыкальное упражнение;</w:t>
            </w:r>
          </w:p>
          <w:p w14:paraId="3E450A56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попевка;</w:t>
            </w:r>
          </w:p>
          <w:p w14:paraId="79AA6A5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распевка;</w:t>
            </w:r>
          </w:p>
          <w:p w14:paraId="19BDA6E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разучивание песен;</w:t>
            </w:r>
          </w:p>
          <w:p w14:paraId="1BB8C0F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совместное пение;</w:t>
            </w:r>
          </w:p>
          <w:p w14:paraId="19CF7D6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480B933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</w:tc>
        <w:tc>
          <w:tcPr>
            <w:tcW w:w="4819" w:type="dxa"/>
          </w:tcPr>
          <w:p w14:paraId="7F1A9B6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оздание РППС, способствующей</w:t>
            </w:r>
          </w:p>
          <w:p w14:paraId="3AC8F877" w14:textId="27A2EE35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проявлению у детей песенного творчества (сочинение грустных и вес</w:t>
            </w:r>
            <w:r w:rsidR="001A15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лых напевов);</w:t>
            </w:r>
          </w:p>
          <w:p w14:paraId="4AF0C7A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музыкальных инструментов (озвученных и неозвученных), музыкальных игрушек, макетов инструментов, хорошо иллюстрированных «нотных тетрадей по песенному репертуару», театральных</w:t>
            </w:r>
          </w:p>
          <w:p w14:paraId="1228CE2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кукол, атрибутов и элементов костюмов различных персонажей.</w:t>
            </w:r>
          </w:p>
          <w:p w14:paraId="427A732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внесение портретов композиторов, ТСО;</w:t>
            </w:r>
          </w:p>
          <w:p w14:paraId="6E9FB09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создание для детей игровых творческих ситуаций, способствующих сочинению мелодий марша, мелодий на заданный текст;</w:t>
            </w:r>
          </w:p>
          <w:p w14:paraId="7F45CD5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и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гры в «музыкальные занятия», «концерты для кукол», «семью», где дети исполняют известные им</w:t>
            </w:r>
          </w:p>
          <w:p w14:paraId="33E38FF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песни;</w:t>
            </w:r>
          </w:p>
          <w:p w14:paraId="3C17FA2F" w14:textId="2C91B11C" w:rsidR="001A1554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музыкально-дидактические игры.</w:t>
            </w:r>
          </w:p>
        </w:tc>
      </w:tr>
    </w:tbl>
    <w:p w14:paraId="4F2B0F38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3C3EA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«Музыкально-ритмические движения»</w:t>
      </w:r>
    </w:p>
    <w:p w14:paraId="3FAFC96A" w14:textId="77777777" w:rsidR="00B70EAE" w:rsidRPr="007931D3" w:rsidRDefault="00B70EAE" w:rsidP="00793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5089"/>
        <w:gridCol w:w="4808"/>
      </w:tblGrid>
      <w:tr w:rsidR="007931D3" w:rsidRPr="007931D3" w14:paraId="72E4D833" w14:textId="77777777" w:rsidTr="003542C1">
        <w:tc>
          <w:tcPr>
            <w:tcW w:w="4390" w:type="dxa"/>
          </w:tcPr>
          <w:p w14:paraId="55CEC671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789FBC35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3043152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14:paraId="1F430709" w14:textId="77777777" w:rsidTr="003542C1">
        <w:tc>
          <w:tcPr>
            <w:tcW w:w="4390" w:type="dxa"/>
          </w:tcPr>
          <w:p w14:paraId="50470C5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музыкально-ритмических движений:</w:t>
            </w:r>
          </w:p>
          <w:p w14:paraId="50B07FE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утренней гимнастике и физкультурных занятиях;</w:t>
            </w:r>
          </w:p>
          <w:p w14:paraId="1E2894A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занятиях;</w:t>
            </w:r>
          </w:p>
          <w:p w14:paraId="15DB46D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1839C28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прогулки;</w:t>
            </w:r>
          </w:p>
          <w:p w14:paraId="7AE9A59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играх;</w:t>
            </w:r>
          </w:p>
          <w:p w14:paraId="708364A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</w:tc>
        <w:tc>
          <w:tcPr>
            <w:tcW w:w="5103" w:type="dxa"/>
          </w:tcPr>
          <w:p w14:paraId="7BBA4FB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игра;</w:t>
            </w:r>
          </w:p>
          <w:p w14:paraId="3591C81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разучивание музыкальных игр и танцев;</w:t>
            </w:r>
          </w:p>
          <w:p w14:paraId="34B72B9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72105A5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786743B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двигательный пластический;</w:t>
            </w:r>
          </w:p>
          <w:p w14:paraId="2C9E1B5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танцевальный этюд;</w:t>
            </w:r>
          </w:p>
          <w:p w14:paraId="488C0B0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4819" w:type="dxa"/>
          </w:tcPr>
          <w:p w14:paraId="3F8F3839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</w:t>
            </w:r>
          </w:p>
          <w:p w14:paraId="746CBD2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группе:</w:t>
            </w:r>
          </w:p>
          <w:p w14:paraId="0AA1178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атрибутов для музыкально игровых упражнений;</w:t>
            </w:r>
          </w:p>
          <w:p w14:paraId="610F4212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элементов костюмов различных персонажей для инсценирования песен, музыкальных игр и постановок небольших музыкальных спектаклей;</w:t>
            </w:r>
          </w:p>
          <w:p w14:paraId="21668B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ТСО;</w:t>
            </w:r>
          </w:p>
          <w:p w14:paraId="760A1FBA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импровизация танцевальных движений в образах животных;</w:t>
            </w:r>
          </w:p>
          <w:p w14:paraId="7D700A4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инсценирование содержания песен-хороводов;</w:t>
            </w:r>
          </w:p>
          <w:p w14:paraId="4E46E1E4" w14:textId="525BE51A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 создание для детей игровых творческих  ситуаций , способствующих  импровизации движений разных  персонажей  под музыку соответствующего</w:t>
            </w:r>
          </w:p>
          <w:p w14:paraId="1054C62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</w:tc>
      </w:tr>
    </w:tbl>
    <w:p w14:paraId="6971AC93" w14:textId="77777777" w:rsidR="00B70EAE" w:rsidRPr="007931D3" w:rsidRDefault="00B70EAE" w:rsidP="00793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6681B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«Игра на детских музыкальных инструментах»</w:t>
      </w:r>
    </w:p>
    <w:p w14:paraId="3004B272" w14:textId="77777777"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  <w:gridCol w:w="5089"/>
        <w:gridCol w:w="4809"/>
      </w:tblGrid>
      <w:tr w:rsidR="007931D3" w:rsidRPr="007931D3" w14:paraId="75F9B4D6" w14:textId="77777777" w:rsidTr="003542C1">
        <w:tc>
          <w:tcPr>
            <w:tcW w:w="4390" w:type="dxa"/>
          </w:tcPr>
          <w:p w14:paraId="3F3E82B3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14:paraId="5C28EB36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14:paraId="28D45CD2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E3F43" w:rsidRPr="007931D3" w14:paraId="2AE68041" w14:textId="77777777" w:rsidTr="003542C1">
        <w:tc>
          <w:tcPr>
            <w:tcW w:w="4390" w:type="dxa"/>
          </w:tcPr>
          <w:p w14:paraId="079B59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14:paraId="6DCCE77D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14:paraId="68D9A0D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 в сюжетно-ролевых играх;</w:t>
            </w:r>
          </w:p>
          <w:p w14:paraId="7FFC50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развлечениях;</w:t>
            </w:r>
          </w:p>
          <w:p w14:paraId="0DB52D4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концерт-импровизация;</w:t>
            </w:r>
          </w:p>
          <w:p w14:paraId="7A97D8F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в интегративной деятельности.</w:t>
            </w:r>
          </w:p>
          <w:p w14:paraId="2E6C189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E33B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F7A4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F64B08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 - дидактическая игра;</w:t>
            </w:r>
          </w:p>
          <w:p w14:paraId="4CA966D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шумовой оркестр;</w:t>
            </w:r>
          </w:p>
          <w:p w14:paraId="19DC413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совместное и индивидуальное музыкальное исполнение;</w:t>
            </w:r>
          </w:p>
          <w:p w14:paraId="31BFC54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интегративная деятельность;</w:t>
            </w:r>
          </w:p>
          <w:p w14:paraId="24FF57B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музыкальное упражнение;</w:t>
            </w:r>
          </w:p>
          <w:p w14:paraId="72D58A34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творческое задание;</w:t>
            </w:r>
          </w:p>
          <w:p w14:paraId="0523F4F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концерт-импровизация;</w:t>
            </w:r>
          </w:p>
          <w:p w14:paraId="4F7955D0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музыкальная сюжетная</w:t>
            </w:r>
          </w:p>
          <w:p w14:paraId="7CDDDB3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14:paraId="6630825B" w14:textId="77777777"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E05DD1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</w:t>
            </w:r>
          </w:p>
          <w:p w14:paraId="7200654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музыкальных инструментов, музыкальных игрушек, макетов, инструментов, ТСО;</w:t>
            </w:r>
          </w:p>
          <w:p w14:paraId="1439E9B3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 создание для детей игровых творческих ситуаций, способствующих импровизации в музицировании;</w:t>
            </w:r>
          </w:p>
          <w:p w14:paraId="0CC74595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 музыкально-дидактические игры;</w:t>
            </w:r>
          </w:p>
          <w:p w14:paraId="53C51887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игры-драматизации;</w:t>
            </w:r>
          </w:p>
          <w:p w14:paraId="4B4AE41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аккомпанемент в пении, танце и др.;</w:t>
            </w:r>
          </w:p>
          <w:p w14:paraId="131DE3A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игра в «концерт», «музыкальные занятия»;</w:t>
            </w:r>
          </w:p>
          <w:p w14:paraId="7CB47E6C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со звуками;</w:t>
            </w:r>
          </w:p>
          <w:p w14:paraId="3362EADF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сказки-шумелки;</w:t>
            </w:r>
          </w:p>
          <w:p w14:paraId="74D94DBE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игра на шумовых инструментах.</w:t>
            </w:r>
          </w:p>
          <w:p w14:paraId="3DB02E21" w14:textId="77777777"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2C102" w14:textId="77777777" w:rsidR="00A432D0" w:rsidRDefault="00A432D0" w:rsidP="00917605">
      <w:pPr>
        <w:pStyle w:val="a7"/>
        <w:ind w:left="0"/>
        <w:jc w:val="center"/>
        <w:rPr>
          <w:b/>
          <w:bCs/>
          <w:i/>
          <w:iCs/>
          <w:szCs w:val="24"/>
        </w:rPr>
      </w:pPr>
    </w:p>
    <w:p w14:paraId="4EA23DB0" w14:textId="7D7BF213" w:rsidR="008135B3" w:rsidRPr="004309FA" w:rsidRDefault="008135B3" w:rsidP="00917605">
      <w:pPr>
        <w:pStyle w:val="a7"/>
        <w:ind w:left="0"/>
        <w:jc w:val="center"/>
        <w:rPr>
          <w:b/>
          <w:bCs/>
          <w:szCs w:val="24"/>
        </w:rPr>
      </w:pPr>
      <w:r w:rsidRPr="001A1554">
        <w:rPr>
          <w:b/>
          <w:bCs/>
          <w:szCs w:val="24"/>
        </w:rPr>
        <w:t>Методы</w:t>
      </w:r>
      <w:r w:rsidR="00917605" w:rsidRPr="001A1554">
        <w:rPr>
          <w:b/>
          <w:bCs/>
          <w:szCs w:val="24"/>
        </w:rPr>
        <w:t xml:space="preserve"> реализации Программы</w:t>
      </w:r>
    </w:p>
    <w:p w14:paraId="41257A9B" w14:textId="77777777" w:rsidR="00600D37" w:rsidRPr="00BD24F3" w:rsidRDefault="00600D37" w:rsidP="00600D37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5DD54D7" w14:textId="3525C295" w:rsidR="004D3F1D" w:rsidRPr="00C83E62" w:rsidRDefault="005C3202" w:rsidP="00917605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C83E62">
        <w:rPr>
          <w:sz w:val="24"/>
          <w:szCs w:val="24"/>
        </w:rPr>
        <w:t xml:space="preserve">Осуществляя выбор методов воспитания и обучения, </w:t>
      </w:r>
      <w:r w:rsidR="00C83E62" w:rsidRPr="00C83E62">
        <w:rPr>
          <w:sz w:val="24"/>
          <w:szCs w:val="24"/>
        </w:rPr>
        <w:t>музыкальный руководитель</w:t>
      </w:r>
      <w:r w:rsidRPr="00C83E62">
        <w:rPr>
          <w:sz w:val="24"/>
          <w:szCs w:val="24"/>
        </w:rPr>
        <w:t xml:space="preserve">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</w:t>
      </w:r>
      <w:r w:rsidR="004D3F1D" w:rsidRPr="00C83E62">
        <w:rPr>
          <w:sz w:val="24"/>
          <w:szCs w:val="24"/>
        </w:rPr>
        <w:t xml:space="preserve"> </w:t>
      </w:r>
      <w:r w:rsidRPr="00C83E62">
        <w:rPr>
          <w:sz w:val="24"/>
          <w:szCs w:val="24"/>
        </w:rPr>
        <w:t xml:space="preserve">Для решения задач </w:t>
      </w:r>
      <w:r w:rsidR="00C83E62" w:rsidRPr="00C83E62">
        <w:rPr>
          <w:sz w:val="24"/>
          <w:szCs w:val="24"/>
        </w:rPr>
        <w:t>музыкального образования (</w:t>
      </w:r>
      <w:r w:rsidRPr="00C83E62">
        <w:rPr>
          <w:sz w:val="24"/>
          <w:szCs w:val="24"/>
        </w:rPr>
        <w:t>воспитания и обучения</w:t>
      </w:r>
      <w:r w:rsidR="00C83E62" w:rsidRPr="00C83E62">
        <w:rPr>
          <w:sz w:val="24"/>
          <w:szCs w:val="24"/>
        </w:rPr>
        <w:t>)</w:t>
      </w:r>
      <w:r w:rsidR="00600D37" w:rsidRPr="00C83E62">
        <w:rPr>
          <w:sz w:val="24"/>
          <w:szCs w:val="24"/>
        </w:rPr>
        <w:t xml:space="preserve"> используется </w:t>
      </w:r>
      <w:r w:rsidRPr="00C83E62">
        <w:rPr>
          <w:sz w:val="24"/>
          <w:szCs w:val="24"/>
        </w:rPr>
        <w:t>комплекс методов.</w:t>
      </w:r>
    </w:p>
    <w:p w14:paraId="270C8F5A" w14:textId="77777777" w:rsidR="001F440E" w:rsidRPr="00BD24F3" w:rsidRDefault="001F440E" w:rsidP="001F440E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1576"/>
        <w:jc w:val="both"/>
        <w:rPr>
          <w:i/>
          <w:iCs/>
          <w:sz w:val="24"/>
          <w:szCs w:val="24"/>
        </w:rPr>
      </w:pPr>
    </w:p>
    <w:p w14:paraId="27E441F8" w14:textId="7694B64A" w:rsidR="005C3202" w:rsidRPr="00AC4BD0" w:rsidRDefault="004D3F1D" w:rsidP="001B4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BD0">
        <w:rPr>
          <w:rFonts w:ascii="Times New Roman" w:hAnsi="Times New Roman" w:cs="Times New Roman"/>
          <w:b/>
          <w:bCs/>
          <w:sz w:val="24"/>
          <w:szCs w:val="24"/>
        </w:rPr>
        <w:t>Методы воспитания и обучения</w:t>
      </w:r>
      <w:r w:rsidR="00AC4BD0" w:rsidRPr="00AC4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98"/>
        <w:gridCol w:w="9179"/>
      </w:tblGrid>
      <w:tr w:rsidR="008135B3" w:rsidRPr="00AC4BD0" w14:paraId="3B757E47" w14:textId="77777777" w:rsidTr="008135B3">
        <w:tc>
          <w:tcPr>
            <w:tcW w:w="5098" w:type="dxa"/>
          </w:tcPr>
          <w:p w14:paraId="7AC38B80" w14:textId="4FC840D3" w:rsidR="008135B3" w:rsidRPr="00AC4BD0" w:rsidRDefault="008135B3" w:rsidP="0018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достижения задач воспитания</w:t>
            </w:r>
          </w:p>
        </w:tc>
        <w:tc>
          <w:tcPr>
            <w:tcW w:w="9179" w:type="dxa"/>
          </w:tcPr>
          <w:p w14:paraId="3ACBA77C" w14:textId="63088F62" w:rsidR="008135B3" w:rsidRPr="00AC4BD0" w:rsidRDefault="008135B3" w:rsidP="00181813">
            <w:pPr>
              <w:pStyle w:val="23"/>
              <w:shd w:val="clear" w:color="auto" w:fill="auto"/>
              <w:tabs>
                <w:tab w:val="left" w:pos="1566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4BD0">
              <w:rPr>
                <w:b/>
                <w:bCs/>
                <w:sz w:val="24"/>
                <w:szCs w:val="24"/>
              </w:rPr>
      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</w:t>
            </w:r>
            <w:r w:rsidR="005B3F87">
              <w:rPr>
                <w:b/>
                <w:bCs/>
                <w:sz w:val="24"/>
                <w:szCs w:val="24"/>
              </w:rPr>
              <w:t>:</w:t>
            </w:r>
          </w:p>
          <w:p w14:paraId="31E50ECC" w14:textId="77777777" w:rsidR="008135B3" w:rsidRPr="00AC4BD0" w:rsidRDefault="008135B3" w:rsidP="0018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35B3" w:rsidRPr="00AC4BD0" w14:paraId="1DBC2F94" w14:textId="77777777" w:rsidTr="008135B3">
        <w:tc>
          <w:tcPr>
            <w:tcW w:w="5098" w:type="dxa"/>
          </w:tcPr>
          <w:p w14:paraId="257A3F4A" w14:textId="77777777" w:rsidR="008135B3" w:rsidRPr="00AC4BD0" w:rsidRDefault="00181813" w:rsidP="00AC01F7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 xml:space="preserve">Метод </w:t>
            </w:r>
            <w:r w:rsidR="008135B3" w:rsidRPr="00AC4BD0">
              <w:rPr>
                <w:sz w:val="24"/>
                <w:szCs w:val="24"/>
              </w:rPr>
              <w:t>организации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приучение к положительным формам общественного поведения, упражнение, воспитывающие ситуации, игровые методы</w:t>
            </w:r>
            <w:r w:rsidR="00DF2697" w:rsidRPr="00AC4BD0">
              <w:rPr>
                <w:sz w:val="24"/>
                <w:szCs w:val="24"/>
              </w:rPr>
              <w:t>.</w:t>
            </w:r>
          </w:p>
          <w:p w14:paraId="5DDAB706" w14:textId="77777777" w:rsidR="008135B3" w:rsidRPr="00AC4BD0" w:rsidRDefault="00181813" w:rsidP="00AC01F7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 xml:space="preserve">Метод </w:t>
            </w:r>
            <w:r w:rsidR="008135B3" w:rsidRPr="00AC4BD0">
              <w:rPr>
                <w:sz w:val="24"/>
                <w:szCs w:val="24"/>
              </w:rPr>
              <w:t>осознания детьми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  <w:r w:rsidR="00DF2697" w:rsidRPr="00AC4BD0">
              <w:rPr>
                <w:sz w:val="24"/>
                <w:szCs w:val="24"/>
              </w:rPr>
              <w:t>.</w:t>
            </w:r>
          </w:p>
          <w:p w14:paraId="2AAC436A" w14:textId="77777777" w:rsidR="008135B3" w:rsidRPr="00AC4BD0" w:rsidRDefault="00181813" w:rsidP="00AC01F7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Метод</w:t>
            </w:r>
            <w:r w:rsidR="00DF2697" w:rsidRPr="00AC4BD0">
              <w:rPr>
                <w:sz w:val="24"/>
                <w:szCs w:val="24"/>
              </w:rPr>
              <w:t xml:space="preserve"> </w:t>
            </w:r>
            <w:r w:rsidR="008135B3" w:rsidRPr="00AC4BD0">
              <w:rPr>
                <w:sz w:val="24"/>
                <w:szCs w:val="24"/>
              </w:rPr>
              <w:t>мотивации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поощрение, методы развития эмоций, игры, соревнования, проектные методы.</w:t>
            </w:r>
          </w:p>
          <w:p w14:paraId="2DA2F201" w14:textId="77777777" w:rsidR="008135B3" w:rsidRPr="00AC4BD0" w:rsidRDefault="008135B3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9" w:type="dxa"/>
          </w:tcPr>
          <w:p w14:paraId="5F2AE88D" w14:textId="1EC36C6D" w:rsidR="008135B3" w:rsidRPr="00AC4BD0" w:rsidRDefault="00DF2697" w:rsidP="00AC01F7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П</w:t>
            </w:r>
            <w:r w:rsidR="008135B3" w:rsidRPr="00AC4BD0">
              <w:rPr>
                <w:sz w:val="24"/>
                <w:szCs w:val="24"/>
              </w:rPr>
              <w:t>ри использовании информационно-рецептивного метода предъявляется информация, организуются действия ребёнка с объектом изучения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 xml:space="preserve">распознающее наблюдение, рассматривание картин, </w:t>
            </w:r>
            <w:r w:rsidR="00AC4BD0" w:rsidRPr="00AC4BD0">
              <w:rPr>
                <w:sz w:val="24"/>
                <w:szCs w:val="24"/>
              </w:rPr>
              <w:t xml:space="preserve">прослушивание музыки, </w:t>
            </w:r>
            <w:r w:rsidR="008135B3" w:rsidRPr="00AC4BD0">
              <w:rPr>
                <w:sz w:val="24"/>
                <w:szCs w:val="24"/>
              </w:rPr>
              <w:t>демонстрация кино- и диафильмов, просмотр компьютерных презентаций, рассказы педагога или детей, чтение</w:t>
            </w:r>
            <w:r w:rsidRPr="00AC4BD0">
              <w:rPr>
                <w:sz w:val="24"/>
                <w:szCs w:val="24"/>
              </w:rPr>
              <w:t>.</w:t>
            </w:r>
          </w:p>
          <w:p w14:paraId="0C286169" w14:textId="77777777" w:rsidR="008135B3" w:rsidRPr="00AC4BD0" w:rsidRDefault="00DF2697" w:rsidP="00AC01F7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2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Р</w:t>
            </w:r>
            <w:r w:rsidR="008135B3" w:rsidRPr="00AC4BD0">
              <w:rPr>
                <w:sz w:val="24"/>
                <w:szCs w:val="24"/>
              </w:rPr>
              <w:t>епродуктивный метод предполагает создание условий для воспроизведения представлений и способов деятельности, руководство их выполнением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упражнения на основе образца педагога, беседа, составление рассказов с опорой на предметную или предметно-схематическую модель</w:t>
            </w:r>
            <w:r w:rsidRPr="00AC4BD0">
              <w:rPr>
                <w:sz w:val="24"/>
                <w:szCs w:val="24"/>
              </w:rPr>
              <w:t>.</w:t>
            </w:r>
          </w:p>
          <w:p w14:paraId="042DBA1D" w14:textId="77777777" w:rsidR="008135B3" w:rsidRPr="00AC4BD0" w:rsidRDefault="00DF2697" w:rsidP="00AC01F7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</w:t>
            </w:r>
            <w:r w:rsidR="008135B3" w:rsidRPr="00AC4BD0">
              <w:rPr>
                <w:sz w:val="24"/>
                <w:szCs w:val="24"/>
              </w:rPr>
              <w:t>етод проблемного изложения представляет собой постановку проблемы и раскрытие пути её решения в процессе организации опытов, наблюдений</w:t>
            </w:r>
            <w:r w:rsidRPr="00AC4BD0">
              <w:rPr>
                <w:sz w:val="24"/>
                <w:szCs w:val="24"/>
              </w:rPr>
              <w:t>.</w:t>
            </w:r>
          </w:p>
          <w:p w14:paraId="69498A27" w14:textId="77777777" w:rsidR="008135B3" w:rsidRPr="00AC4BD0" w:rsidRDefault="00DF2697" w:rsidP="00AC01F7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П</w:t>
            </w:r>
            <w:r w:rsidR="008135B3" w:rsidRPr="00AC4BD0">
              <w:rPr>
                <w:sz w:val="24"/>
                <w:szCs w:val="24"/>
              </w:rPr>
              <w:t>ри применении эвристического метода (частично-поискового) проблемная задача делится на части - проблемы, в решении которых принимают участие дети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применение представлений в новых условиях</w:t>
            </w:r>
            <w:r w:rsidRPr="00AC4BD0">
              <w:rPr>
                <w:sz w:val="24"/>
                <w:szCs w:val="24"/>
              </w:rPr>
              <w:t>.</w:t>
            </w:r>
          </w:p>
          <w:p w14:paraId="4545ED08" w14:textId="77777777" w:rsidR="00DF2697" w:rsidRPr="00AC4BD0" w:rsidRDefault="00DF2697" w:rsidP="00AC01F7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И</w:t>
            </w:r>
            <w:r w:rsidR="008135B3" w:rsidRPr="00AC4BD0">
              <w:rPr>
                <w:sz w:val="24"/>
                <w:szCs w:val="24"/>
              </w:rPr>
              <w:t>сследовательский метод включает составление и предъявление проблемных ситуаций, ситуаций для экспериментирования и опытов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 xml:space="preserve">творческие задания, опыты, экспериментирование. </w:t>
            </w:r>
          </w:p>
          <w:p w14:paraId="26A33735" w14:textId="77777777" w:rsidR="008135B3" w:rsidRPr="00AC4BD0" w:rsidRDefault="00DF2697" w:rsidP="00AC01F7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</w:t>
            </w:r>
            <w:r w:rsidR="008135B3" w:rsidRPr="00AC4BD0">
              <w:rPr>
                <w:sz w:val="24"/>
                <w:szCs w:val="24"/>
              </w:rPr>
              <w:t xml:space="preserve">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</w:t>
            </w:r>
          </w:p>
          <w:p w14:paraId="5E89A3ED" w14:textId="77777777" w:rsidR="008135B3" w:rsidRPr="00AC4BD0" w:rsidRDefault="008135B3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62935D" w14:textId="77777777" w:rsidR="00471C57" w:rsidRPr="00AC4BD0" w:rsidRDefault="00471C57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BD0" w:rsidRPr="00BD24F3" w14:paraId="568ACBE3" w14:textId="77777777" w:rsidTr="003542C1">
        <w:tc>
          <w:tcPr>
            <w:tcW w:w="14277" w:type="dxa"/>
            <w:gridSpan w:val="2"/>
          </w:tcPr>
          <w:p w14:paraId="25110BEC" w14:textId="77777777" w:rsidR="005B3F87" w:rsidRDefault="005B3F87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7A63FF2" w14:textId="7232E1E5" w:rsidR="00AC4BD0" w:rsidRDefault="00AC4BD0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4BD0">
              <w:rPr>
                <w:b/>
                <w:bCs/>
                <w:sz w:val="24"/>
                <w:szCs w:val="24"/>
              </w:rPr>
              <w:t>Специальные музыкальные методы обучения</w:t>
            </w:r>
          </w:p>
          <w:p w14:paraId="7E031007" w14:textId="77777777" w:rsidR="00AC4BD0" w:rsidRPr="00AC4BD0" w:rsidRDefault="00AC4BD0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565" w:rsidRPr="00BD24F3" w14:paraId="0C6A848A" w14:textId="77777777" w:rsidTr="003542C1">
        <w:tc>
          <w:tcPr>
            <w:tcW w:w="14277" w:type="dxa"/>
            <w:gridSpan w:val="2"/>
          </w:tcPr>
          <w:p w14:paraId="2EFC8ABC" w14:textId="1DC9C03B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 xml:space="preserve">Эмоционально-образные беседы о характере и содержании музыки. </w:t>
            </w:r>
            <w:r w:rsidR="00614565" w:rsidRPr="00B41858">
              <w:rPr>
                <w:bCs/>
                <w:szCs w:val="24"/>
              </w:rPr>
              <w:t>Б</w:t>
            </w:r>
            <w:r w:rsidR="00614565" w:rsidRPr="00B41858">
              <w:rPr>
                <w:szCs w:val="24"/>
              </w:rPr>
              <w:t>еседа помогает настроить ребят на выразительное исполнение песен и танцев, способствует более глубокому пониманию и эмоциональному переживанию.</w:t>
            </w:r>
          </w:p>
          <w:p w14:paraId="29630DEA" w14:textId="52278BFC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2.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Метод пластического интонирования.</w:t>
            </w:r>
            <w:r w:rsidR="00614565" w:rsidRPr="00B41858">
              <w:rPr>
                <w:szCs w:val="24"/>
              </w:rPr>
              <w:t xml:space="preserve"> Способствует самостоятельному творческому выбору ребенка, в котором он реализует свои фантазии, эмоциональное впечатление от музыкального произведения.</w:t>
            </w:r>
          </w:p>
          <w:p w14:paraId="581985A6" w14:textId="737D5F3A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3.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Показ музыкальным руководителем практических приемов исполнения.</w:t>
            </w:r>
            <w:r w:rsidR="00614565" w:rsidRPr="00B41858">
              <w:rPr>
                <w:szCs w:val="24"/>
              </w:rPr>
              <w:t xml:space="preserve"> Способствует развитию у детей самостоятельных действий.</w:t>
            </w:r>
          </w:p>
          <w:p w14:paraId="52081B9B" w14:textId="651D6A60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4.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Метод создания композиций.</w:t>
            </w:r>
            <w:r w:rsidR="00614565" w:rsidRPr="00B41858">
              <w:rPr>
                <w:szCs w:val="24"/>
              </w:rPr>
              <w:t xml:space="preserve"> Позволяет активизировать творческую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szCs w:val="24"/>
              </w:rPr>
              <w:t>инициативу дошкольников, нацеливает на более глубокое и осознанное восприятие музыки.</w:t>
            </w:r>
          </w:p>
          <w:p w14:paraId="3DB9D5B9" w14:textId="31E3B04E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5.</w:t>
            </w:r>
            <w:r>
              <w:rPr>
                <w:b/>
                <w:szCs w:val="24"/>
              </w:rPr>
              <w:t xml:space="preserve"> </w:t>
            </w:r>
            <w:r w:rsidR="00614565" w:rsidRPr="00B41858">
              <w:rPr>
                <w:b/>
                <w:szCs w:val="24"/>
              </w:rPr>
              <w:t>Творческие задания</w:t>
            </w:r>
            <w:r w:rsidR="00614565" w:rsidRPr="00B41858">
              <w:rPr>
                <w:szCs w:val="24"/>
              </w:rPr>
              <w:t xml:space="preserve"> </w:t>
            </w:r>
            <w:r w:rsidR="00614565" w:rsidRPr="00B41858">
              <w:rPr>
                <w:rStyle w:val="ae"/>
                <w:szCs w:val="24"/>
              </w:rPr>
              <w:t>на звукоподражание</w:t>
            </w:r>
            <w:r w:rsidR="00614565" w:rsidRPr="00B41858">
              <w:rPr>
                <w:b/>
                <w:szCs w:val="24"/>
              </w:rPr>
              <w:t>,</w:t>
            </w:r>
            <w:r w:rsidR="00614565" w:rsidRPr="00B41858">
              <w:rPr>
                <w:rStyle w:val="ae"/>
                <w:szCs w:val="24"/>
              </w:rPr>
              <w:t xml:space="preserve"> вопросно-ответные импровизации,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rStyle w:val="ae"/>
                <w:szCs w:val="24"/>
              </w:rPr>
              <w:t>сочинение контрастных мелодий.</w:t>
            </w:r>
            <w:r w:rsidR="00614565" w:rsidRPr="00B41858">
              <w:rPr>
                <w:bCs/>
                <w:szCs w:val="24"/>
              </w:rPr>
              <w:t xml:space="preserve"> Они </w:t>
            </w:r>
            <w:r w:rsidR="00614565" w:rsidRPr="00B41858">
              <w:rPr>
                <w:szCs w:val="24"/>
              </w:rPr>
              <w:t>побуждают дошкольников к познавательно-исследовательским действиям, развивают способность применять усвоенное в новых условиях в свободной вариативной форме.</w:t>
            </w:r>
          </w:p>
          <w:p w14:paraId="061081F5" w14:textId="606352CE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color w:val="000000"/>
                <w:szCs w:val="24"/>
              </w:rPr>
              <w:t>6.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="00614565" w:rsidRPr="00B41858">
              <w:rPr>
                <w:b/>
                <w:color w:val="000000"/>
                <w:szCs w:val="24"/>
              </w:rPr>
              <w:t>Двигательные образные импровизации под музыку</w:t>
            </w:r>
            <w:r w:rsidR="00614565" w:rsidRPr="00B41858">
              <w:rPr>
                <w:b/>
                <w:szCs w:val="24"/>
              </w:rPr>
              <w:t xml:space="preserve">. </w:t>
            </w:r>
            <w:r w:rsidR="00614565" w:rsidRPr="00B41858">
              <w:rPr>
                <w:szCs w:val="24"/>
              </w:rPr>
              <w:t xml:space="preserve">Метод </w:t>
            </w:r>
            <w:r w:rsidR="00614565" w:rsidRPr="00B41858">
              <w:rPr>
                <w:color w:val="000000"/>
                <w:szCs w:val="24"/>
              </w:rPr>
              <w:t>направлен на передачу интонаций музыки в пластике движений.</w:t>
            </w:r>
          </w:p>
          <w:p w14:paraId="54F8F9DD" w14:textId="6DCEBEA5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Style w:val="0pt"/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Музыкально-игровые упражнения. </w:t>
            </w:r>
            <w:r w:rsidR="00614565" w:rsidRPr="00B4185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614565" w:rsidRPr="00B41858">
              <w:rPr>
                <w:iCs/>
                <w:szCs w:val="24"/>
              </w:rPr>
              <w:t>ритмо-интонационные упражнения</w:t>
            </w:r>
            <w:r w:rsidR="00614565" w:rsidRPr="00B41858">
              <w:rPr>
                <w:szCs w:val="24"/>
              </w:rPr>
              <w:t xml:space="preserve"> и ритмодекламация под отстукивание ритма, специальные упражнения для формирования</w:t>
            </w:r>
            <w:r w:rsidR="00614565" w:rsidRPr="00B41858">
              <w:rPr>
                <w:b/>
                <w:szCs w:val="24"/>
              </w:rPr>
              <w:t xml:space="preserve"> </w:t>
            </w:r>
            <w:r w:rsidR="00614565" w:rsidRPr="00B41858">
              <w:rPr>
                <w:rStyle w:val="ae"/>
                <w:b w:val="0"/>
                <w:szCs w:val="24"/>
              </w:rPr>
              <w:t>чувства ритма, звуковысотного, тембрового, динамического слуха</w:t>
            </w:r>
            <w:r w:rsidR="00614565" w:rsidRPr="00B41858">
              <w:rPr>
                <w:b/>
                <w:szCs w:val="24"/>
              </w:rPr>
              <w:t xml:space="preserve">. </w:t>
            </w:r>
          </w:p>
          <w:p w14:paraId="11A6412C" w14:textId="0020A9D7"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Style w:val="0pt"/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Игры со звуками </w:t>
            </w:r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(фонопедические упражнения)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1858">
              <w:rPr>
                <w:szCs w:val="24"/>
              </w:rPr>
              <w:t xml:space="preserve">разработанные Виктором Емельяновым, Мариной Картушиной. 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4565" w:rsidRPr="00B41858">
              <w:rPr>
                <w:szCs w:val="24"/>
              </w:rPr>
              <w:t>ают возможность «выплеснуть» излишки энергии, способствуют укреплению хрупких голосовых связок детей,  профилактике  заболеваний верхних дыхательных путей. Это:</w:t>
            </w:r>
          </w:p>
          <w:p w14:paraId="321EF340" w14:textId="77777777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 - развивающие игры с голосом: подражание звукам окружающего мира,  использование доречевых сигналов  (писка, крика, смеха, плача, гудения, кряхтения);</w:t>
            </w:r>
          </w:p>
          <w:p w14:paraId="6866B5EA" w14:textId="77777777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речевые зарядки (работа над компонентами речи: произнесение гласных, согласных, слогов и слов);</w:t>
            </w:r>
          </w:p>
          <w:p w14:paraId="475DBFC7" w14:textId="77777777"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речевые игры (прохлопывание имён, приветствий, детского фольклора);</w:t>
            </w:r>
          </w:p>
          <w:p w14:paraId="74137209" w14:textId="447CB5F3" w:rsidR="00B41858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 - прием тонирования (воспроизведение звука посредством произнесения гласного звука в течение длительного времени) помогает стабилизировать эмоции, улучшает ритм и углублённое дыхание, повышает чувство благополучия: звук «м-м-м» - снимает стресс и даёт возможность полностью расслабиться; звук «а-а-а» - немедленно вызывает расслабление; звук «и-и-и» -  стимулирующий звук,  «о-о-о» - средство мгновенной настройки организма.</w:t>
            </w:r>
          </w:p>
          <w:p w14:paraId="3FDFE245" w14:textId="2085A372" w:rsidR="00B41858" w:rsidRPr="00B41858" w:rsidRDefault="00B41858" w:rsidP="00B41858">
            <w:pPr>
              <w:pStyle w:val="a7"/>
              <w:ind w:left="0"/>
              <w:jc w:val="both"/>
              <w:rPr>
                <w:rFonts w:eastAsiaTheme="minorHAnsi"/>
                <w:szCs w:val="24"/>
              </w:rPr>
            </w:pPr>
            <w:r w:rsidRPr="00B41858">
              <w:rPr>
                <w:szCs w:val="24"/>
              </w:rPr>
              <w:t>9.</w:t>
            </w:r>
            <w:r>
              <w:rPr>
                <w:b/>
                <w:bCs/>
                <w:szCs w:val="24"/>
              </w:rPr>
              <w:t xml:space="preserve"> </w:t>
            </w:r>
            <w:r w:rsidRPr="00B41858">
              <w:rPr>
                <w:b/>
                <w:bCs/>
                <w:szCs w:val="24"/>
              </w:rPr>
              <w:t xml:space="preserve">Ритмодекламация. </w:t>
            </w:r>
            <w:r w:rsidRPr="00B41858">
              <w:rPr>
                <w:szCs w:val="24"/>
              </w:rPr>
              <w:t>Это синтез поэзии и музыки, «музыкальная речь» или речевое интонированием в ритме, предложенном композитором. Используются разработки Татьяны</w:t>
            </w:r>
            <w:r>
              <w:rPr>
                <w:szCs w:val="24"/>
              </w:rPr>
              <w:t xml:space="preserve"> </w:t>
            </w:r>
            <w:r w:rsidRPr="00B41858">
              <w:rPr>
                <w:szCs w:val="24"/>
              </w:rPr>
              <w:t>Боровик и Татьяны Тютюнниковой. В основе их ритмо и мелодекламаций - стихотворения, положенные на музыку, которые поются или ритмично декламируются. Исполнение сопровождается жестами. Пластика вносит в речевое музицирование пантомимические и театральные возможности.</w:t>
            </w:r>
          </w:p>
          <w:p w14:paraId="1D375A0B" w14:textId="31DDA36A" w:rsidR="00B41858" w:rsidRPr="00B41858" w:rsidRDefault="00B41858" w:rsidP="00B41858">
            <w:pPr>
              <w:pStyle w:val="a7"/>
              <w:ind w:left="0"/>
              <w:jc w:val="both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 xml:space="preserve">10. </w:t>
            </w:r>
            <w:r w:rsidRPr="00B41858">
              <w:rPr>
                <w:szCs w:val="24"/>
              </w:rPr>
              <w:t>К</w:t>
            </w:r>
            <w:r w:rsidRPr="00B41858">
              <w:rPr>
                <w:b/>
                <w:bCs/>
                <w:szCs w:val="24"/>
              </w:rPr>
              <w:t>оммуникативные игры и</w:t>
            </w:r>
            <w:r w:rsidRPr="00B41858">
              <w:rPr>
                <w:szCs w:val="24"/>
              </w:rPr>
              <w:t xml:space="preserve"> </w:t>
            </w:r>
            <w:r w:rsidRPr="00B41858">
              <w:rPr>
                <w:b/>
                <w:bCs/>
                <w:szCs w:val="24"/>
              </w:rPr>
              <w:t xml:space="preserve">упражнения. </w:t>
            </w:r>
            <w:r w:rsidRPr="00B41858">
              <w:rPr>
                <w:szCs w:val="24"/>
              </w:rPr>
              <w:t>Направлены на активизацию внимания ребенка, создание у него положительного эмоционального настроя, обучение умению определять свое внутреннее состояние и понимать эмоциональное состояние другого человека.</w:t>
            </w:r>
          </w:p>
          <w:p w14:paraId="7B55249D" w14:textId="77777777" w:rsidR="00614565" w:rsidRPr="00B41858" w:rsidRDefault="00614565" w:rsidP="00B418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D1429D" w14:textId="77777777" w:rsidR="00485A83" w:rsidRPr="00BD24F3" w:rsidRDefault="00485A83" w:rsidP="005B3F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78902E" w14:textId="77777777" w:rsidR="00D15714" w:rsidRPr="005B3F87" w:rsidRDefault="00D15714" w:rsidP="00307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F87">
        <w:rPr>
          <w:rFonts w:ascii="Times New Roman" w:hAnsi="Times New Roman" w:cs="Times New Roman"/>
          <w:b/>
          <w:bCs/>
          <w:sz w:val="24"/>
          <w:szCs w:val="24"/>
        </w:rPr>
        <w:t>Средства реализации Программы</w:t>
      </w:r>
    </w:p>
    <w:p w14:paraId="5F40197D" w14:textId="77777777" w:rsidR="00307BA4" w:rsidRPr="00BD24F3" w:rsidRDefault="00307BA4" w:rsidP="00307BA4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1355"/>
        <w:jc w:val="both"/>
        <w:rPr>
          <w:i/>
          <w:iCs/>
          <w:sz w:val="24"/>
          <w:szCs w:val="24"/>
        </w:rPr>
      </w:pPr>
    </w:p>
    <w:p w14:paraId="391EB603" w14:textId="55DF5E92" w:rsidR="005C3202" w:rsidRPr="007440EC" w:rsidRDefault="005C3202" w:rsidP="007440EC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При реализации </w:t>
      </w:r>
      <w:r w:rsidR="00D1571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 </w:t>
      </w:r>
      <w:r w:rsidR="005B3F87" w:rsidRPr="007440EC">
        <w:rPr>
          <w:sz w:val="24"/>
          <w:szCs w:val="24"/>
        </w:rPr>
        <w:t>музыкальный руководитель</w:t>
      </w:r>
      <w:r w:rsidRPr="007440EC">
        <w:rPr>
          <w:sz w:val="24"/>
          <w:szCs w:val="24"/>
        </w:rPr>
        <w:t xml:space="preserve"> использ</w:t>
      </w:r>
      <w:r w:rsidR="006B41CD" w:rsidRPr="007440EC">
        <w:rPr>
          <w:sz w:val="24"/>
          <w:szCs w:val="24"/>
        </w:rPr>
        <w:t>у</w:t>
      </w:r>
      <w:r w:rsidR="005B3F87" w:rsidRPr="007440EC">
        <w:rPr>
          <w:sz w:val="24"/>
          <w:szCs w:val="24"/>
        </w:rPr>
        <w:t>е</w:t>
      </w:r>
      <w:r w:rsidR="006B41CD" w:rsidRPr="007440EC">
        <w:rPr>
          <w:sz w:val="24"/>
          <w:szCs w:val="24"/>
        </w:rPr>
        <w:t>т</w:t>
      </w:r>
      <w:r w:rsidRPr="007440EC">
        <w:rPr>
          <w:sz w:val="24"/>
          <w:szCs w:val="24"/>
        </w:rPr>
        <w:t xml:space="preserve"> различные </w:t>
      </w:r>
      <w:r w:rsidRPr="007440EC">
        <w:rPr>
          <w:bCs/>
          <w:sz w:val="24"/>
          <w:szCs w:val="24"/>
        </w:rPr>
        <w:t>средства,</w:t>
      </w:r>
      <w:r w:rsidRPr="007440EC">
        <w:rPr>
          <w:sz w:val="24"/>
          <w:szCs w:val="24"/>
        </w:rPr>
        <w:t xml:space="preserve"> представленные совокупностью материальных и </w:t>
      </w:r>
      <w:r w:rsidR="00BB29CD">
        <w:rPr>
          <w:sz w:val="24"/>
          <w:szCs w:val="24"/>
        </w:rPr>
        <w:t>виртуальных</w:t>
      </w:r>
      <w:r w:rsidRPr="007440EC">
        <w:rPr>
          <w:sz w:val="24"/>
          <w:szCs w:val="24"/>
        </w:rPr>
        <w:t xml:space="preserve"> объектов:</w:t>
      </w:r>
    </w:p>
    <w:p w14:paraId="6A39769E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демонстрационные и раздаточные; </w:t>
      </w:r>
    </w:p>
    <w:p w14:paraId="398869F5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визуальные, аудийные, аудиовизуальные; </w:t>
      </w:r>
    </w:p>
    <w:p w14:paraId="4155BEAF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естественные и искусственные; </w:t>
      </w:r>
    </w:p>
    <w:p w14:paraId="118121E2" w14:textId="77777777"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>реальные и виртуальные.</w:t>
      </w:r>
    </w:p>
    <w:p w14:paraId="21FD9A91" w14:textId="6926110B" w:rsidR="00466C29" w:rsidRPr="007440EC" w:rsidRDefault="00466C29" w:rsidP="007440EC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Средства</w:t>
      </w:r>
      <w:r w:rsidR="00E505B4" w:rsidRPr="007440EC">
        <w:rPr>
          <w:sz w:val="24"/>
          <w:szCs w:val="24"/>
        </w:rPr>
        <w:t xml:space="preserve"> </w:t>
      </w:r>
      <w:r w:rsidRPr="007440EC">
        <w:rPr>
          <w:sz w:val="24"/>
          <w:szCs w:val="24"/>
        </w:rPr>
        <w:t xml:space="preserve">используются для развития следующих видов </w:t>
      </w:r>
      <w:r w:rsidR="005B3F87" w:rsidRPr="007440EC">
        <w:rPr>
          <w:sz w:val="24"/>
          <w:szCs w:val="24"/>
        </w:rPr>
        <w:t xml:space="preserve">музыкальной </w:t>
      </w:r>
      <w:r w:rsidRPr="007440EC">
        <w:rPr>
          <w:sz w:val="24"/>
          <w:szCs w:val="24"/>
        </w:rPr>
        <w:t>деятельности детей:</w:t>
      </w:r>
    </w:p>
    <w:p w14:paraId="0043F7D9" w14:textId="7903BD57" w:rsidR="007440EC" w:rsidRPr="007440EC" w:rsidRDefault="007440EC" w:rsidP="00AC01F7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слушания музыки (аудиозаписи на дисках, </w:t>
      </w:r>
      <w:r w:rsidRPr="007440EC">
        <w:rPr>
          <w:color w:val="202122"/>
          <w:sz w:val="24"/>
          <w:szCs w:val="24"/>
          <w:shd w:val="clear" w:color="auto" w:fill="FFFFFF"/>
        </w:rPr>
        <w:t>USB-флеш-накопителях, кассетах, пластинках</w:t>
      </w:r>
      <w:r w:rsidRPr="007440EC">
        <w:rPr>
          <w:sz w:val="24"/>
          <w:szCs w:val="24"/>
        </w:rPr>
        <w:t>, иллюстративный материал);</w:t>
      </w:r>
    </w:p>
    <w:p w14:paraId="2FE40A31" w14:textId="4FDB3824" w:rsidR="005B3F87" w:rsidRPr="007440EC" w:rsidRDefault="00466C29" w:rsidP="00AC01F7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двигательной (оборудование для</w:t>
      </w:r>
      <w:r w:rsidR="005B3F87" w:rsidRPr="007440EC">
        <w:rPr>
          <w:sz w:val="24"/>
          <w:szCs w:val="24"/>
        </w:rPr>
        <w:t xml:space="preserve"> музыкально-ритмических упражнений, танцев, хороводов и др.);</w:t>
      </w:r>
    </w:p>
    <w:p w14:paraId="1B32C4F0" w14:textId="2944751D" w:rsidR="00466C29" w:rsidRPr="007440EC" w:rsidRDefault="007440EC" w:rsidP="00AC01F7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музыкально-</w:t>
      </w:r>
      <w:r w:rsidR="00466C29" w:rsidRPr="007440EC">
        <w:rPr>
          <w:sz w:val="24"/>
          <w:szCs w:val="24"/>
        </w:rPr>
        <w:t xml:space="preserve">игровой (игры, </w:t>
      </w:r>
      <w:r w:rsidRPr="007440EC">
        <w:rPr>
          <w:sz w:val="24"/>
          <w:szCs w:val="24"/>
        </w:rPr>
        <w:t>образные и дидактические игрушки, реальные предметы</w:t>
      </w:r>
      <w:r w:rsidR="00466C29" w:rsidRPr="007440EC">
        <w:rPr>
          <w:sz w:val="24"/>
          <w:szCs w:val="24"/>
        </w:rPr>
        <w:t>, игровое оборудование и др</w:t>
      </w:r>
      <w:r w:rsidR="005B3F87" w:rsidRPr="007440EC">
        <w:rPr>
          <w:sz w:val="24"/>
          <w:szCs w:val="24"/>
        </w:rPr>
        <w:t>.</w:t>
      </w:r>
      <w:r w:rsidR="00466C29" w:rsidRPr="007440EC">
        <w:rPr>
          <w:sz w:val="24"/>
          <w:szCs w:val="24"/>
        </w:rPr>
        <w:t>);</w:t>
      </w:r>
    </w:p>
    <w:p w14:paraId="05B9DC92" w14:textId="4CE654D1" w:rsidR="00466C29" w:rsidRPr="007440EC" w:rsidRDefault="00466C29" w:rsidP="00AC01F7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коммуникативной (дидактический материал, предметы, игрушки, </w:t>
      </w:r>
      <w:r w:rsidR="005B3F87" w:rsidRPr="007440EC">
        <w:rPr>
          <w:sz w:val="24"/>
          <w:szCs w:val="24"/>
        </w:rPr>
        <w:t xml:space="preserve">аудиозаписи, </w:t>
      </w:r>
      <w:r w:rsidRPr="007440EC">
        <w:rPr>
          <w:sz w:val="24"/>
          <w:szCs w:val="24"/>
        </w:rPr>
        <w:t>видеофильмы и др</w:t>
      </w:r>
      <w:r w:rsidR="005B3F87" w:rsidRPr="007440EC">
        <w:rPr>
          <w:sz w:val="24"/>
          <w:szCs w:val="24"/>
        </w:rPr>
        <w:t>.</w:t>
      </w:r>
      <w:r w:rsidRPr="007440EC">
        <w:rPr>
          <w:sz w:val="24"/>
          <w:szCs w:val="24"/>
        </w:rPr>
        <w:t>);</w:t>
      </w:r>
    </w:p>
    <w:p w14:paraId="51368493" w14:textId="77777777" w:rsidR="007440EC" w:rsidRPr="007440EC" w:rsidRDefault="00466C29" w:rsidP="00AC01F7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познавательно-исследовательской и </w:t>
      </w:r>
      <w:r w:rsidR="007440EC" w:rsidRPr="007440EC">
        <w:rPr>
          <w:sz w:val="24"/>
          <w:szCs w:val="24"/>
        </w:rPr>
        <w:t xml:space="preserve">музыкального </w:t>
      </w:r>
      <w:r w:rsidRPr="007440EC">
        <w:rPr>
          <w:sz w:val="24"/>
          <w:szCs w:val="24"/>
        </w:rPr>
        <w:t>экспериментирования (</w:t>
      </w:r>
      <w:r w:rsidR="007440EC" w:rsidRPr="007440EC">
        <w:rPr>
          <w:sz w:val="24"/>
          <w:szCs w:val="24"/>
        </w:rPr>
        <w:t xml:space="preserve">музыкальные инструменты, </w:t>
      </w:r>
      <w:r w:rsidRPr="007440EC">
        <w:rPr>
          <w:sz w:val="24"/>
          <w:szCs w:val="24"/>
        </w:rPr>
        <w:t>натуральные предметы и оборудование для исследования</w:t>
      </w:r>
      <w:r w:rsidR="007440EC" w:rsidRPr="007440EC">
        <w:rPr>
          <w:sz w:val="24"/>
          <w:szCs w:val="24"/>
        </w:rPr>
        <w:t>,</w:t>
      </w:r>
      <w:r w:rsidRPr="007440EC">
        <w:rPr>
          <w:sz w:val="24"/>
          <w:szCs w:val="24"/>
        </w:rPr>
        <w:t xml:space="preserve"> образно-символический материал, в том числе макеты, плакаты, модели, схемы и др</w:t>
      </w:r>
      <w:r w:rsidR="007440EC" w:rsidRPr="007440EC">
        <w:rPr>
          <w:sz w:val="24"/>
          <w:szCs w:val="24"/>
        </w:rPr>
        <w:t>.</w:t>
      </w:r>
      <w:r w:rsidRPr="007440EC">
        <w:rPr>
          <w:sz w:val="24"/>
          <w:szCs w:val="24"/>
        </w:rPr>
        <w:t>)</w:t>
      </w:r>
      <w:bookmarkStart w:id="17" w:name="_Hlk134086244"/>
      <w:r w:rsidR="007440EC" w:rsidRPr="007440EC">
        <w:rPr>
          <w:sz w:val="24"/>
          <w:szCs w:val="24"/>
        </w:rPr>
        <w:t>.</w:t>
      </w:r>
    </w:p>
    <w:p w14:paraId="2474D12C" w14:textId="77777777" w:rsidR="007440EC" w:rsidRPr="007440EC" w:rsidRDefault="007440EC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6FF0E2AB" w14:textId="56F252A9" w:rsidR="00841197" w:rsidRPr="007440EC" w:rsidRDefault="00466C29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ДОО </w:t>
      </w:r>
      <w:r w:rsidR="007440EC" w:rsidRPr="007440EC">
        <w:rPr>
          <w:sz w:val="24"/>
          <w:szCs w:val="24"/>
        </w:rPr>
        <w:t xml:space="preserve">и музыкальный руководитель </w:t>
      </w:r>
      <w:r w:rsidRPr="007440EC">
        <w:rPr>
          <w:sz w:val="24"/>
          <w:szCs w:val="24"/>
        </w:rPr>
        <w:t>самостоятельно определя</w:t>
      </w:r>
      <w:r w:rsidR="007440EC" w:rsidRPr="007440EC">
        <w:rPr>
          <w:sz w:val="24"/>
          <w:szCs w:val="24"/>
        </w:rPr>
        <w:t>ю</w:t>
      </w:r>
      <w:r w:rsidRPr="007440EC">
        <w:rPr>
          <w:sz w:val="24"/>
          <w:szCs w:val="24"/>
        </w:rPr>
        <w:t xml:space="preserve">т средства </w:t>
      </w:r>
      <w:r w:rsidR="007440EC" w:rsidRPr="007440EC">
        <w:rPr>
          <w:sz w:val="24"/>
          <w:szCs w:val="24"/>
        </w:rPr>
        <w:t xml:space="preserve">музыкального </w:t>
      </w:r>
      <w:r w:rsidRPr="007440EC">
        <w:rPr>
          <w:sz w:val="24"/>
          <w:szCs w:val="24"/>
        </w:rPr>
        <w:t>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</w:t>
      </w:r>
      <w:r w:rsidR="007440EC" w:rsidRPr="007440EC">
        <w:rPr>
          <w:sz w:val="24"/>
          <w:szCs w:val="24"/>
        </w:rPr>
        <w:t xml:space="preserve"> которые</w:t>
      </w:r>
      <w:r w:rsidRPr="007440EC">
        <w:rPr>
          <w:sz w:val="24"/>
          <w:szCs w:val="24"/>
        </w:rPr>
        <w:t xml:space="preserve"> необходимы для реализации </w:t>
      </w:r>
      <w:r w:rsidR="007440EC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рограммы.</w:t>
      </w:r>
    </w:p>
    <w:p w14:paraId="7D7C92CC" w14:textId="77777777" w:rsidR="007440EC" w:rsidRPr="007440EC" w:rsidRDefault="007440EC" w:rsidP="007440EC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  <w:bookmarkStart w:id="18" w:name="_Hlk132711233"/>
      <w:bookmarkEnd w:id="17"/>
    </w:p>
    <w:p w14:paraId="0734BD40" w14:textId="295A04F2" w:rsidR="00466C29" w:rsidRPr="007440EC" w:rsidRDefault="00466C29" w:rsidP="007440EC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b/>
          <w:sz w:val="24"/>
          <w:szCs w:val="24"/>
        </w:rPr>
        <w:t>Вариативность форм, методов и средств</w:t>
      </w:r>
      <w:r w:rsidRPr="007440EC">
        <w:rPr>
          <w:sz w:val="24"/>
          <w:szCs w:val="24"/>
        </w:rPr>
        <w:t xml:space="preserve">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14:paraId="0D4CEEEF" w14:textId="177D506A" w:rsidR="00466C29" w:rsidRPr="007440EC" w:rsidRDefault="00466C29" w:rsidP="007440EC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При выборе форм, методов, средств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 </w:t>
      </w:r>
      <w:r w:rsidR="007440EC" w:rsidRPr="007440EC">
        <w:rPr>
          <w:sz w:val="24"/>
          <w:szCs w:val="24"/>
        </w:rPr>
        <w:t xml:space="preserve">музыкальный руководитель </w:t>
      </w:r>
      <w:r w:rsidRPr="007440EC">
        <w:rPr>
          <w:sz w:val="24"/>
          <w:szCs w:val="24"/>
        </w:rPr>
        <w:t>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14:paraId="5B770085" w14:textId="1EC2A19B" w:rsidR="00466C29" w:rsidRPr="007440EC" w:rsidRDefault="00466C29" w:rsidP="007440EC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Выбор </w:t>
      </w:r>
      <w:r w:rsidR="007440EC" w:rsidRPr="007440EC">
        <w:rPr>
          <w:sz w:val="24"/>
          <w:szCs w:val="24"/>
        </w:rPr>
        <w:t>музыкальным руководителем</w:t>
      </w:r>
      <w:r w:rsidRPr="007440EC">
        <w:rPr>
          <w:sz w:val="24"/>
          <w:szCs w:val="24"/>
        </w:rPr>
        <w:t xml:space="preserve"> педагогически обоснованных форм, методов, средств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  <w:bookmarkEnd w:id="18"/>
    </w:p>
    <w:p w14:paraId="7F5BC2E8" w14:textId="77777777" w:rsidR="00471C57" w:rsidRDefault="00471C57" w:rsidP="00972F59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1355"/>
        <w:jc w:val="both"/>
        <w:rPr>
          <w:i/>
          <w:iCs/>
          <w:sz w:val="24"/>
          <w:szCs w:val="24"/>
        </w:rPr>
      </w:pPr>
    </w:p>
    <w:p w14:paraId="4585F1BB" w14:textId="2D116ABE" w:rsidR="004309FA" w:rsidRPr="00AE3572" w:rsidRDefault="00AE3572" w:rsidP="00AE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572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DB0C9E" w:rsidRPr="00AE3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9FA" w:rsidRPr="00AE3572">
        <w:rPr>
          <w:rFonts w:ascii="Times New Roman" w:hAnsi="Times New Roman" w:cs="Times New Roman"/>
          <w:b/>
          <w:bCs/>
          <w:sz w:val="24"/>
          <w:szCs w:val="24"/>
        </w:rPr>
        <w:t>Применяемые образовательные технологии</w:t>
      </w:r>
    </w:p>
    <w:p w14:paraId="3E976B46" w14:textId="77777777" w:rsidR="004309FA" w:rsidRPr="00F2186F" w:rsidRDefault="004309FA" w:rsidP="00AE3572">
      <w:pPr>
        <w:pStyle w:val="a7"/>
        <w:ind w:left="0" w:firstLine="709"/>
        <w:jc w:val="both"/>
        <w:rPr>
          <w:rStyle w:val="a8"/>
          <w:b/>
          <w:szCs w:val="24"/>
        </w:rPr>
      </w:pPr>
    </w:p>
    <w:p w14:paraId="51FB3C30" w14:textId="29018F8C" w:rsidR="004309FA" w:rsidRPr="00F2186F" w:rsidRDefault="004309FA" w:rsidP="00AE3572">
      <w:pPr>
        <w:pStyle w:val="23"/>
        <w:shd w:val="clear" w:color="auto" w:fill="auto"/>
        <w:tabs>
          <w:tab w:val="left" w:pos="137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2186F">
        <w:rPr>
          <w:sz w:val="24"/>
          <w:szCs w:val="24"/>
        </w:rPr>
        <w:t xml:space="preserve">При реализации </w:t>
      </w:r>
      <w:r w:rsidR="000D1C8B" w:rsidRPr="00F2186F">
        <w:rPr>
          <w:sz w:val="24"/>
          <w:szCs w:val="24"/>
        </w:rPr>
        <w:t xml:space="preserve">Программы, в целях совершенствования </w:t>
      </w:r>
      <w:r w:rsidR="00F2186F" w:rsidRPr="00F2186F">
        <w:rPr>
          <w:sz w:val="24"/>
          <w:szCs w:val="24"/>
        </w:rPr>
        <w:t>педагогического</w:t>
      </w:r>
      <w:r w:rsidR="000D1C8B" w:rsidRPr="00F2186F">
        <w:rPr>
          <w:sz w:val="24"/>
          <w:szCs w:val="24"/>
        </w:rPr>
        <w:t xml:space="preserve"> процесса,</w:t>
      </w:r>
      <w:r w:rsidRPr="00F2186F">
        <w:rPr>
          <w:sz w:val="24"/>
          <w:szCs w:val="24"/>
        </w:rPr>
        <w:t xml:space="preserve"> использ</w:t>
      </w:r>
      <w:r w:rsidR="000D1C8B" w:rsidRPr="00F2186F">
        <w:rPr>
          <w:sz w:val="24"/>
          <w:szCs w:val="24"/>
        </w:rPr>
        <w:t>уются</w:t>
      </w:r>
      <w:r w:rsidRPr="00F2186F">
        <w:rPr>
          <w:sz w:val="24"/>
          <w:szCs w:val="24"/>
        </w:rPr>
        <w:t xml:space="preserve"> различны</w:t>
      </w:r>
      <w:r w:rsidR="000D1C8B" w:rsidRPr="00F2186F">
        <w:rPr>
          <w:sz w:val="24"/>
          <w:szCs w:val="24"/>
        </w:rPr>
        <w:t>е</w:t>
      </w:r>
      <w:r w:rsidRPr="00F2186F">
        <w:rPr>
          <w:sz w:val="24"/>
          <w:szCs w:val="24"/>
        </w:rPr>
        <w:t xml:space="preserve"> образовательные технологии</w:t>
      </w:r>
      <w:r w:rsidR="000D1C8B" w:rsidRPr="00F2186F">
        <w:rPr>
          <w:sz w:val="24"/>
          <w:szCs w:val="24"/>
        </w:rPr>
        <w:t>.</w:t>
      </w:r>
    </w:p>
    <w:p w14:paraId="7751FB90" w14:textId="373916FD" w:rsidR="00F2186F" w:rsidRPr="00F2186F" w:rsidRDefault="00F2186F" w:rsidP="00AE35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86F">
        <w:rPr>
          <w:rFonts w:ascii="Times New Roman" w:hAnsi="Times New Roman"/>
          <w:bCs/>
          <w:sz w:val="24"/>
          <w:szCs w:val="24"/>
        </w:rPr>
        <w:t>П</w:t>
      </w:r>
      <w:r w:rsidRPr="00F2186F">
        <w:rPr>
          <w:rFonts w:ascii="Times New Roman" w:hAnsi="Times New Roman"/>
          <w:sz w:val="24"/>
          <w:szCs w:val="24"/>
        </w:rPr>
        <w:t>рименение технологий позволяет решить важнейшие современные педагогические задачи:</w:t>
      </w:r>
    </w:p>
    <w:p w14:paraId="1F2CB654" w14:textId="3601A709" w:rsidR="00F2186F" w:rsidRPr="00F2186F" w:rsidRDefault="00F2186F" w:rsidP="00AE3572">
      <w:pPr>
        <w:pStyle w:val="ac"/>
        <w:ind w:firstLine="709"/>
        <w:jc w:val="both"/>
        <w:rPr>
          <w:b/>
          <w:bCs/>
        </w:rPr>
      </w:pPr>
      <w:r w:rsidRPr="00F2186F">
        <w:t xml:space="preserve">1) осуществляется такое взаимодействие с детьми, при котором музыкальный руководитель передает не готовые знания, а организует деятельность так, чтобы воспитанники </w:t>
      </w:r>
      <w:r w:rsidRPr="00F2186F">
        <w:rPr>
          <w:rStyle w:val="ae"/>
          <w:b w:val="0"/>
          <w:bCs/>
        </w:rPr>
        <w:t xml:space="preserve">самостоятельно </w:t>
      </w:r>
      <w:r w:rsidRPr="00F2186F">
        <w:t>узнавали что-то новое путём решения доступных проблемных ситуаций и практических заданий</w:t>
      </w:r>
      <w:r w:rsidRPr="00F2186F">
        <w:rPr>
          <w:rStyle w:val="ae"/>
        </w:rPr>
        <w:t>;</w:t>
      </w:r>
      <w:r w:rsidRPr="00F2186F">
        <w:rPr>
          <w:rStyle w:val="ae"/>
          <w:b w:val="0"/>
          <w:bCs/>
        </w:rPr>
        <w:t xml:space="preserve"> </w:t>
      </w:r>
    </w:p>
    <w:p w14:paraId="115B8777" w14:textId="2A89A8BD" w:rsidR="00F2186F" w:rsidRPr="00F2186F" w:rsidRDefault="00F2186F" w:rsidP="00F2186F">
      <w:pPr>
        <w:pStyle w:val="ac"/>
        <w:shd w:val="clear" w:color="auto" w:fill="FFFFFF"/>
        <w:ind w:firstLine="709"/>
        <w:jc w:val="both"/>
        <w:rPr>
          <w:b/>
          <w:bCs/>
        </w:rPr>
      </w:pPr>
      <w:r w:rsidRPr="00F2186F">
        <w:t>2)</w:t>
      </w:r>
      <w:r w:rsidRPr="00F2186F">
        <w:rPr>
          <w:b/>
          <w:bCs/>
        </w:rPr>
        <w:t xml:space="preserve"> </w:t>
      </w:r>
      <w:r w:rsidRPr="00F2186F">
        <w:rPr>
          <w:rStyle w:val="ae"/>
          <w:b w:val="0"/>
          <w:bCs/>
        </w:rPr>
        <w:t>современные технологии</w:t>
      </w:r>
      <w:r w:rsidRPr="00F2186F">
        <w:rPr>
          <w:b/>
          <w:bCs/>
        </w:rPr>
        <w:t xml:space="preserve"> </w:t>
      </w:r>
      <w:r w:rsidRPr="00F2186F">
        <w:t>в рамках развивающего обучения</w:t>
      </w:r>
      <w:r w:rsidRPr="00F2186F">
        <w:rPr>
          <w:b/>
          <w:bCs/>
        </w:rPr>
        <w:t xml:space="preserve"> </w:t>
      </w:r>
      <w:r w:rsidRPr="00F2186F">
        <w:rPr>
          <w:rStyle w:val="ae"/>
          <w:b w:val="0"/>
          <w:bCs/>
        </w:rPr>
        <w:t>ориентируют на потенциальные музыкальные возможности каждого ребенка;</w:t>
      </w:r>
    </w:p>
    <w:p w14:paraId="7F6896A0" w14:textId="5F72B9E5" w:rsidR="00F2186F" w:rsidRPr="00F2186F" w:rsidRDefault="00F2186F" w:rsidP="00F2186F">
      <w:pPr>
        <w:pStyle w:val="ac"/>
        <w:shd w:val="clear" w:color="auto" w:fill="FFFFFF"/>
        <w:ind w:firstLine="709"/>
        <w:jc w:val="both"/>
      </w:pPr>
      <w:r w:rsidRPr="00F2186F">
        <w:t>3) благодаря технологиям происходит включенность дошкольников не только в музыкальную, но и в активную речевую, познавательную, художественно-эстетическую и физическую деятельность.</w:t>
      </w:r>
    </w:p>
    <w:p w14:paraId="7F7763D3" w14:textId="77777777" w:rsidR="0086494E" w:rsidRPr="00EE5EBD" w:rsidRDefault="0086494E" w:rsidP="00F218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9746"/>
      </w:tblGrid>
      <w:tr w:rsidR="0086494E" w:rsidRPr="0086494E" w14:paraId="4DE089BE" w14:textId="77777777" w:rsidTr="0086494E">
        <w:tc>
          <w:tcPr>
            <w:tcW w:w="846" w:type="dxa"/>
          </w:tcPr>
          <w:p w14:paraId="1941D698" w14:textId="22E5D560" w:rsidR="0086494E" w:rsidRPr="0086494E" w:rsidRDefault="0086494E" w:rsidP="0086494E">
            <w:pPr>
              <w:pStyle w:val="a7"/>
              <w:ind w:left="0"/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№№</w:t>
            </w:r>
          </w:p>
        </w:tc>
        <w:tc>
          <w:tcPr>
            <w:tcW w:w="3685" w:type="dxa"/>
          </w:tcPr>
          <w:p w14:paraId="5AE18F8C" w14:textId="664D64C7" w:rsidR="0086494E" w:rsidRPr="0086494E" w:rsidRDefault="0086494E" w:rsidP="0086494E">
            <w:pPr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Название технологии</w:t>
            </w:r>
          </w:p>
        </w:tc>
        <w:tc>
          <w:tcPr>
            <w:tcW w:w="9746" w:type="dxa"/>
          </w:tcPr>
          <w:p w14:paraId="558AEE30" w14:textId="60BB4226" w:rsidR="0086494E" w:rsidRPr="0086494E" w:rsidRDefault="0086494E" w:rsidP="0086494E">
            <w:pPr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Цель и задачи технологии</w:t>
            </w:r>
          </w:p>
        </w:tc>
      </w:tr>
      <w:tr w:rsidR="0086494E" w14:paraId="6A007B5B" w14:textId="77777777" w:rsidTr="0086494E">
        <w:tc>
          <w:tcPr>
            <w:tcW w:w="846" w:type="dxa"/>
          </w:tcPr>
          <w:p w14:paraId="3A1123DA" w14:textId="11E0F996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1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DC225BA" w14:textId="77777777" w:rsidR="0086494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CF339B">
              <w:rPr>
                <w:b/>
                <w:bCs/>
                <w:szCs w:val="24"/>
              </w:rPr>
              <w:t>Технология «Оздоровление детей дошкольного возраста в процессе музыкальной деятельности»</w:t>
            </w:r>
          </w:p>
          <w:p w14:paraId="51F019A7" w14:textId="77777777" w:rsidR="00C703E5" w:rsidRPr="00CF339B" w:rsidRDefault="00C703E5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</w:p>
          <w:p w14:paraId="4C2E38F2" w14:textId="77777777"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>В основе технологии – «Система музыкально-оздоровительной работы в детском саду» О. Н. Арсеневской.</w:t>
            </w:r>
          </w:p>
          <w:p w14:paraId="3E993644" w14:textId="4A7F380F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416453F1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Цель: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психического и физического здоровья, выявление и развитие музыкальных и творческих способностей, формирование привычки к ЗОЖ.</w:t>
            </w:r>
          </w:p>
          <w:p w14:paraId="1E853B15" w14:textId="62CF2FA9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14:paraId="78386A45" w14:textId="77777777" w:rsidR="0086494E" w:rsidRPr="0086494E" w:rsidRDefault="0086494E" w:rsidP="00AC01F7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Сохранять и укреплять физическое и психическое здоровье детей.</w:t>
            </w:r>
          </w:p>
          <w:p w14:paraId="2751CA82" w14:textId="77777777" w:rsidR="0086494E" w:rsidRPr="0086494E" w:rsidRDefault="0086494E" w:rsidP="00AC01F7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Создавать условия для обеспечения эмоционального благополучия каждого ребёнка.</w:t>
            </w:r>
          </w:p>
          <w:p w14:paraId="07D2B75E" w14:textId="77777777" w:rsidR="0086494E" w:rsidRPr="0086494E" w:rsidRDefault="0086494E" w:rsidP="00AC01F7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 помощью здоровьесберегающих технологий повышать адаптивные возможности детского организма, осознанное отношение к ЗОЖ.</w:t>
            </w:r>
          </w:p>
          <w:p w14:paraId="39D15855" w14:textId="77777777" w:rsidR="0086494E" w:rsidRPr="0086494E" w:rsidRDefault="0086494E" w:rsidP="00AC01F7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творческие и музыкальные способности дошкольников в различных видах музыкальной деятельности, используя здоровьесберегающие технологии, исходя из возрастных и  индивидуальных возможностей каждого ребёнка.</w:t>
            </w:r>
          </w:p>
          <w:p w14:paraId="2F367DC9" w14:textId="77777777" w:rsidR="0086494E" w:rsidRPr="0086494E" w:rsidRDefault="0086494E" w:rsidP="00AC01F7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физические качества детей, опираясь на индивидуальные возможности и потребности детей.</w:t>
            </w:r>
          </w:p>
          <w:p w14:paraId="588457BE" w14:textId="77777777" w:rsidR="0086494E" w:rsidRPr="0086494E" w:rsidRDefault="0086494E" w:rsidP="00AC01F7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Способствовать обогащению предметно-развивающей среды и условий для формирования гармоничной физически здоровой личности.</w:t>
            </w:r>
          </w:p>
          <w:p w14:paraId="16C3A0E7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2100693C" w14:textId="77777777" w:rsidTr="0086494E">
        <w:tc>
          <w:tcPr>
            <w:tcW w:w="846" w:type="dxa"/>
          </w:tcPr>
          <w:p w14:paraId="2F89502A" w14:textId="126310CF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2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D690487" w14:textId="77777777" w:rsidR="0086494E" w:rsidRPr="00CF339B" w:rsidRDefault="0086494E" w:rsidP="00C703E5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CF339B">
              <w:rPr>
                <w:b/>
                <w:bCs/>
                <w:szCs w:val="24"/>
              </w:rPr>
              <w:t>Технология «Развитие музыкально-ритмических движений у детей дошкольного возраста»</w:t>
            </w:r>
          </w:p>
          <w:p w14:paraId="70DFB2B0" w14:textId="77777777" w:rsidR="0086494E" w:rsidRPr="00E624DE" w:rsidRDefault="0086494E" w:rsidP="0086494E">
            <w:pPr>
              <w:pStyle w:val="a7"/>
              <w:shd w:val="clear" w:color="auto" w:fill="FFFFFF"/>
              <w:ind w:left="0"/>
              <w:jc w:val="both"/>
              <w:rPr>
                <w:b/>
                <w:color w:val="000000"/>
                <w:szCs w:val="24"/>
              </w:rPr>
            </w:pPr>
          </w:p>
          <w:p w14:paraId="50D70FAF" w14:textId="77777777" w:rsidR="0086494E" w:rsidRPr="00CF339B" w:rsidRDefault="0086494E" w:rsidP="0086494E">
            <w:pPr>
              <w:pStyle w:val="ac"/>
              <w:jc w:val="both"/>
              <w:rPr>
                <w:b/>
                <w:bCs/>
              </w:rPr>
            </w:pPr>
            <w:r w:rsidRPr="00E624DE">
              <w:t xml:space="preserve">В основе технологии лежит </w:t>
            </w:r>
            <w:r w:rsidRPr="00C703E5">
              <w:t>программа А.И. Бурениной «Ритмическая мозаика»,</w:t>
            </w:r>
            <w:r w:rsidRPr="00E624DE">
              <w:t xml:space="preserve"> которая является музыкально-ритмическим психотренингом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для детей и педагогов,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развивающим внимание,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волю,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память,</w:t>
            </w:r>
            <w:r w:rsidRPr="00E624DE">
              <w:rPr>
                <w:b/>
                <w:bCs/>
              </w:rPr>
              <w:t xml:space="preserve"> </w:t>
            </w:r>
            <w:r w:rsidRPr="00E624DE">
              <w:t>подвижность и гибкость мыслительных процессов, направленным также на развитие музыкальности и эмоциональности, творческого воображения, фантазии, способности к импровизации в движении под музыку, что требует свободного и осознанного владения телом.</w:t>
            </w:r>
          </w:p>
          <w:p w14:paraId="41D529A2" w14:textId="3A06F75F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1BFA9F49" w14:textId="404C2A6B" w:rsidR="0086494E" w:rsidRPr="006C516B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4E">
              <w:rPr>
                <w:rStyle w:val="fontstyle01"/>
                <w:sz w:val="24"/>
                <w:szCs w:val="24"/>
              </w:rPr>
              <w:t>формирование у детей дошкольного возраста средствами музыки и ритмических движений разнообразных умений,</w:t>
            </w:r>
            <w:r w:rsidRPr="008649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6494E">
              <w:rPr>
                <w:rStyle w:val="fontstyle01"/>
                <w:sz w:val="24"/>
                <w:szCs w:val="24"/>
              </w:rPr>
              <w:t>способностей, качеств личности.</w:t>
            </w:r>
          </w:p>
          <w:p w14:paraId="78BD76BA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1780BB27" w14:textId="77777777" w:rsidR="0086494E" w:rsidRPr="0086494E" w:rsidRDefault="0086494E" w:rsidP="00AC01F7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музыкальности: развитие способности воспринимать музыку, то есть чувствовать ее настроение и характер, понимать ее содержание; развитие специальных музыкальных способностей: музыкального слуха (мелодического, гармонического, тембрового), чувства ритма; развитие музыкального кругозора и познавательного интереса к искусству звуков; развитие музыкальной памяти.</w:t>
            </w:r>
          </w:p>
          <w:p w14:paraId="40988B21" w14:textId="77777777" w:rsidR="0086494E" w:rsidRPr="0086494E" w:rsidRDefault="0086494E" w:rsidP="00AC01F7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двигательных качеств и умений: развитие ловкости, точности, координации движений; развитие гибкости и пластичности; воспитание выносливости, развитие силы; формирование правильной осанки, красивой походки; развитие умения ориентироваться в пространстве; обогащение двигательного опыта разнообразными видами движений.</w:t>
            </w:r>
          </w:p>
          <w:p w14:paraId="371E412A" w14:textId="77777777" w:rsidR="0086494E" w:rsidRPr="0086494E" w:rsidRDefault="0086494E" w:rsidP="00AC01F7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творческих способностей, потребности самовыражения в движении под музыку: развитие творческого воображения и фантазии; развитие способности к импровизации: в движении, в изобразительной деятельности, в слове.</w:t>
            </w:r>
          </w:p>
          <w:p w14:paraId="1EB6A95F" w14:textId="77777777" w:rsidR="0086494E" w:rsidRPr="0086494E" w:rsidRDefault="0086494E" w:rsidP="00AC01F7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и тренировка психических процессов: развитие эмоциональной сферы и умения выражать эмоции в мимике и</w:t>
            </w:r>
            <w:r w:rsidRPr="0086494E">
              <w:rPr>
                <w:color w:val="000000"/>
                <w:szCs w:val="24"/>
              </w:rPr>
              <w:br/>
              <w:t>пантомимике; тренировка подвижности (лабильности) нервных процессов; развитие восприятия, внимания, воли, памяти, мышления.</w:t>
            </w:r>
          </w:p>
          <w:p w14:paraId="608C756E" w14:textId="77777777" w:rsidR="0086494E" w:rsidRPr="0086494E" w:rsidRDefault="0086494E" w:rsidP="00AC01F7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нравственно-коммуникативных качеств личности:</w:t>
            </w:r>
            <w:r w:rsidRPr="0086494E">
              <w:rPr>
                <w:b/>
                <w:bCs/>
                <w:color w:val="000000"/>
                <w:szCs w:val="24"/>
              </w:rPr>
              <w:t xml:space="preserve"> </w:t>
            </w:r>
            <w:r w:rsidRPr="0086494E">
              <w:rPr>
                <w:color w:val="000000"/>
                <w:szCs w:val="24"/>
              </w:rPr>
              <w:t>воспитание умения сопереживать другим людям и животным; 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      </w:r>
          </w:p>
          <w:p w14:paraId="0781E796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b/>
                <w:color w:val="000000"/>
              </w:rPr>
            </w:pPr>
          </w:p>
          <w:p w14:paraId="29AB058B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475FB00E" w14:textId="77777777" w:rsidTr="0086494E">
        <w:tc>
          <w:tcPr>
            <w:tcW w:w="846" w:type="dxa"/>
          </w:tcPr>
          <w:p w14:paraId="27D1DE11" w14:textId="7DF25859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3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6F1D58EE" w14:textId="77777777"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«Формирование основ музыкальной культуры   детей дошкольного возраста»</w:t>
            </w:r>
          </w:p>
          <w:p w14:paraId="53E9995F" w14:textId="77777777" w:rsid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DB58B" w14:textId="77777777" w:rsidR="0086494E" w:rsidRPr="00CF339B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разработана на основе 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программы О.П. Радыновой «Музыкальные шедевры»,</w:t>
            </w:r>
            <w:r w:rsidRPr="00E6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которая соответствует всем требованиям и положениям ФГОС ДО. </w:t>
            </w:r>
          </w:p>
          <w:p w14:paraId="3940FFA7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815D1DF" w14:textId="77777777" w:rsidR="0086494E" w:rsidRPr="0086494E" w:rsidRDefault="0086494E" w:rsidP="0086494E">
            <w:pPr>
              <w:pStyle w:val="a7"/>
              <w:ind w:left="0"/>
              <w:jc w:val="both"/>
              <w:rPr>
                <w:szCs w:val="24"/>
              </w:rPr>
            </w:pPr>
            <w:r w:rsidRPr="0086494E">
              <w:rPr>
                <w:b/>
                <w:bCs/>
                <w:szCs w:val="24"/>
              </w:rPr>
              <w:t>Цель:</w:t>
            </w:r>
            <w:r w:rsidRPr="0086494E">
              <w:rPr>
                <w:szCs w:val="24"/>
              </w:rPr>
              <w:t xml:space="preserve"> формирование основ музыкальной культуры детей</w:t>
            </w:r>
            <w:r w:rsidRPr="0086494E">
              <w:rPr>
                <w:i/>
                <w:iCs/>
                <w:szCs w:val="24"/>
              </w:rPr>
              <w:t xml:space="preserve"> </w:t>
            </w:r>
            <w:r w:rsidRPr="0086494E">
              <w:rPr>
                <w:szCs w:val="24"/>
              </w:rPr>
              <w:t>дошкольного возраста.</w:t>
            </w:r>
          </w:p>
          <w:p w14:paraId="78216014" w14:textId="77777777" w:rsidR="0086494E" w:rsidRPr="0086494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86494E">
              <w:rPr>
                <w:b/>
                <w:bCs/>
                <w:szCs w:val="24"/>
              </w:rPr>
              <w:t>Задачи:</w:t>
            </w:r>
          </w:p>
          <w:p w14:paraId="336FDA13" w14:textId="77777777" w:rsidR="0086494E" w:rsidRPr="0086494E" w:rsidRDefault="0086494E" w:rsidP="00AC01F7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Накапливать опыт восприятия произведений мировой музыкальной культуры разных эпох и стилей и народной музы формировать тезаурус (сокровищницу впечатлений).</w:t>
            </w:r>
          </w:p>
          <w:p w14:paraId="650DD9A6" w14:textId="77777777" w:rsidR="0086494E" w:rsidRPr="0086494E" w:rsidRDefault="0086494E" w:rsidP="00AC01F7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Вызывать сопереживание музыке, проявления эмоциональной отзывчивости, развивать музыкальные способности, воспитывать эстетические чувства.</w:t>
            </w:r>
          </w:p>
          <w:p w14:paraId="5F63B1D5" w14:textId="77777777" w:rsidR="0086494E" w:rsidRPr="0086494E" w:rsidRDefault="0086494E" w:rsidP="00AC01F7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музыкальное мышление детей (осознание эмоционального содержания музыки, выразительного значения музыкальной формы, языка музыки, жанра и др.).</w:t>
            </w:r>
          </w:p>
          <w:p w14:paraId="0EAA343D" w14:textId="77777777" w:rsidR="0086494E" w:rsidRPr="0086494E" w:rsidRDefault="0086494E" w:rsidP="00AC01F7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творческое воображение (образные высказывания о музыке, проявления творческой активности).</w:t>
            </w:r>
          </w:p>
          <w:p w14:paraId="32A2C54E" w14:textId="77777777" w:rsidR="0086494E" w:rsidRPr="0086494E" w:rsidRDefault="0086494E" w:rsidP="00AC01F7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Побуждать детей выражать свои музыкальные впечатлен в исполнительской, творческой деятельности (в образном слове рисунках, пластике, инсценировках).</w:t>
            </w:r>
          </w:p>
          <w:p w14:paraId="2977FD35" w14:textId="77777777" w:rsidR="0086494E" w:rsidRPr="0086494E" w:rsidRDefault="0086494E" w:rsidP="00AC01F7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Вызывать и поддерживать интерес к музыке, развивать музыкально-эстетические потребности, начала вкуса, признание ценности музыки, представления о красоте.</w:t>
            </w:r>
          </w:p>
          <w:p w14:paraId="7B3992BF" w14:textId="77777777" w:rsidR="0086494E" w:rsidRPr="0086494E" w:rsidRDefault="0086494E" w:rsidP="00AC01F7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Побуждать к оценке музыки (эмоциональной и словесной) поддерживать проявления оценочного отношения.</w:t>
            </w:r>
          </w:p>
          <w:p w14:paraId="0D9C7C78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36A49B27" w14:textId="77777777" w:rsidTr="0086494E">
        <w:tc>
          <w:tcPr>
            <w:tcW w:w="846" w:type="dxa"/>
          </w:tcPr>
          <w:p w14:paraId="3CF1E639" w14:textId="50A4C750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4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16A41C9D" w14:textId="77777777" w:rsidR="0086494E" w:rsidRPr="00E624D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E624DE">
              <w:rPr>
                <w:b/>
                <w:bCs/>
                <w:szCs w:val="24"/>
              </w:rPr>
              <w:t>Технология «Формирование певческих навыков детей дошкольного возраста»</w:t>
            </w:r>
          </w:p>
          <w:p w14:paraId="30EA6C35" w14:textId="77777777"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45F76F" w14:textId="68358CE7" w:rsidR="0086494E" w:rsidRPr="00CF339B" w:rsidRDefault="00C703E5" w:rsidP="0086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Разработана на основе </w:t>
            </w:r>
            <w:r w:rsidR="0086494E" w:rsidRPr="00C703E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6494E" w:rsidRPr="00C70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С.И. </w:t>
            </w:r>
            <w:r w:rsidR="0086494E" w:rsidRPr="00C70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Мерзляковой «Учим петь детей»,</w:t>
            </w:r>
            <w:r w:rsidR="0086494E" w:rsidRPr="00E6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разработанная для всех возрастных групп дошкольников.</w:t>
            </w:r>
          </w:p>
          <w:p w14:paraId="2719EA15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5B6C5165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b/>
                <w:color w:val="000000"/>
              </w:rPr>
            </w:pPr>
            <w:r w:rsidRPr="0086494E">
              <w:rPr>
                <w:b/>
                <w:bCs/>
              </w:rPr>
              <w:t xml:space="preserve">Цель: </w:t>
            </w:r>
            <w:r w:rsidRPr="0086494E">
              <w:t>формирование певческих навыков детей дошкольного возраста.</w:t>
            </w:r>
          </w:p>
          <w:p w14:paraId="657B7E82" w14:textId="77777777" w:rsidR="0086494E" w:rsidRPr="0086494E" w:rsidRDefault="0086494E" w:rsidP="0086494E">
            <w:pPr>
              <w:pStyle w:val="ac"/>
              <w:jc w:val="both"/>
              <w:rPr>
                <w:b/>
              </w:rPr>
            </w:pPr>
            <w:r w:rsidRPr="0086494E">
              <w:rPr>
                <w:b/>
              </w:rPr>
              <w:t>Задачи:</w:t>
            </w:r>
          </w:p>
          <w:p w14:paraId="4DB133DE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1. Создать условия для развития певческих навыков дошкольников.</w:t>
            </w:r>
          </w:p>
          <w:p w14:paraId="221FA20B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певческие умения и навыки: навык звукообразования, певческого дыхания, дикции, чистоты вокального интонирования, ансамбля.</w:t>
            </w:r>
          </w:p>
          <w:p w14:paraId="32984408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3. Способствовать умению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передать эмоционально-образное содержание песни.</w:t>
            </w:r>
          </w:p>
          <w:p w14:paraId="1676BE0D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Развивать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песенной импровизации.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65B5B6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музыкальные способности: эмоциональную отзывчивость на музыку, ладовое чувство, музыкально-слуховые представления, чувство ритма. </w:t>
            </w:r>
          </w:p>
          <w:p w14:paraId="2CF901C7" w14:textId="77777777"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6. Воспитывать у детей любовь и интерес к певческой деятельности.     </w:t>
            </w:r>
          </w:p>
          <w:p w14:paraId="2835E526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5100A677" w14:textId="77777777" w:rsidTr="0086494E">
        <w:tc>
          <w:tcPr>
            <w:tcW w:w="846" w:type="dxa"/>
          </w:tcPr>
          <w:p w14:paraId="63E0F16C" w14:textId="13E590DC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5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14585449" w14:textId="77777777" w:rsidR="0086494E" w:rsidRPr="00C74DAD" w:rsidRDefault="0086494E" w:rsidP="0086494E">
            <w:pPr>
              <w:pStyle w:val="a7"/>
              <w:shd w:val="clear" w:color="auto" w:fill="FFFFFF"/>
              <w:ind w:left="0"/>
              <w:jc w:val="both"/>
              <w:rPr>
                <w:b/>
                <w:iCs/>
                <w:szCs w:val="24"/>
              </w:rPr>
            </w:pPr>
            <w:r w:rsidRPr="00C74DAD">
              <w:rPr>
                <w:b/>
                <w:szCs w:val="24"/>
              </w:rPr>
              <w:t>Технология «Логопедическая ритмика»</w:t>
            </w:r>
          </w:p>
          <w:p w14:paraId="1BA634BC" w14:textId="77777777" w:rsidR="0086494E" w:rsidRPr="00C74DAD" w:rsidRDefault="0086494E" w:rsidP="0086494E">
            <w:pPr>
              <w:jc w:val="both"/>
              <w:rPr>
                <w:rStyle w:val="ae"/>
                <w:b w:val="0"/>
                <w:sz w:val="24"/>
                <w:szCs w:val="24"/>
              </w:rPr>
            </w:pPr>
          </w:p>
          <w:p w14:paraId="5241DD53" w14:textId="19825435" w:rsidR="0086494E" w:rsidRPr="000E45B0" w:rsidRDefault="0086494E" w:rsidP="0086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основе технологии лежит </w:t>
            </w:r>
            <w:r w:rsidRPr="000E45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авторская</w:t>
            </w:r>
            <w:r w:rsidRPr="000E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логоритмической работы в ДОУ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 М.Ю. Картушиной</w:t>
            </w:r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9A964C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F8E2ABF" w14:textId="77777777" w:rsidR="0086494E" w:rsidRPr="0086494E" w:rsidRDefault="0086494E" w:rsidP="0086494E">
            <w:pPr>
              <w:pStyle w:val="ac"/>
              <w:jc w:val="both"/>
            </w:pPr>
            <w:r w:rsidRPr="0086494E">
              <w:rPr>
                <w:rStyle w:val="ae"/>
              </w:rPr>
              <w:t>Цель</w:t>
            </w:r>
            <w:r w:rsidRPr="0086494E">
              <w:t xml:space="preserve"> логоритмического воздействия: преодоление и профилактика речевых нарушений путем развития и коррекции у детей двигательной сферы в сочетании со словом и музыкой.</w:t>
            </w:r>
          </w:p>
          <w:p w14:paraId="0C0ACF63" w14:textId="77777777" w:rsidR="0086494E" w:rsidRPr="0086494E" w:rsidRDefault="0086494E" w:rsidP="0086494E">
            <w:pPr>
              <w:pStyle w:val="ac"/>
              <w:jc w:val="both"/>
              <w:rPr>
                <w:rStyle w:val="ae"/>
              </w:rPr>
            </w:pPr>
            <w:r w:rsidRPr="0086494E">
              <w:rPr>
                <w:rStyle w:val="ae"/>
              </w:rPr>
              <w:t>Задачи:</w:t>
            </w:r>
          </w:p>
          <w:p w14:paraId="15C2AEF5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1. Формирование правильного звукопроизношения.</w:t>
            </w:r>
          </w:p>
          <w:p w14:paraId="68BEA400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2. Нормализация темпа и ритма речи.</w:t>
            </w:r>
          </w:p>
          <w:p w14:paraId="74A67A46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3. Развитие слухового внимания, фонематического слуха, дыхания.</w:t>
            </w:r>
          </w:p>
          <w:p w14:paraId="31ADCD4F" w14:textId="77777777" w:rsidR="0086494E" w:rsidRPr="0086494E" w:rsidRDefault="0086494E" w:rsidP="0086494E">
            <w:pPr>
              <w:pStyle w:val="ac"/>
              <w:jc w:val="both"/>
            </w:pPr>
            <w:r w:rsidRPr="0086494E">
              <w:t>4. Развитие моторики, мимики, пантомимики.</w:t>
            </w:r>
          </w:p>
          <w:p w14:paraId="1084C830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14:paraId="50F860A3" w14:textId="77777777" w:rsidTr="0086494E">
        <w:tc>
          <w:tcPr>
            <w:tcW w:w="846" w:type="dxa"/>
          </w:tcPr>
          <w:p w14:paraId="20FEF295" w14:textId="4FB4066C"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6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14:paraId="54C50A6C" w14:textId="184D2084" w:rsidR="0086494E" w:rsidRDefault="0086494E" w:rsidP="0086494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</w:t>
            </w: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>лементарно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музицировани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е»</w:t>
            </w:r>
          </w:p>
          <w:p w14:paraId="5B2A6994" w14:textId="77777777" w:rsidR="00C703E5" w:rsidRPr="008A7254" w:rsidRDefault="00C703E5" w:rsidP="0086494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DC59A" w14:textId="77777777" w:rsidR="0086494E" w:rsidRPr="000E45B0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B0">
              <w:rPr>
                <w:rFonts w:ascii="Times New Roman" w:hAnsi="Times New Roman" w:cs="Times New Roman"/>
                <w:sz w:val="24"/>
                <w:szCs w:val="24"/>
              </w:rPr>
              <w:t>В основе технологии</w:t>
            </w:r>
            <w:r w:rsidRPr="000E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концепция элементарного музицирования по системе Т.Э. Тютюнниковой</w:t>
            </w:r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(основоположник направления – Карл Орф, немецкий композитор и музыкальный педагог).</w:t>
            </w:r>
            <w:r w:rsidRPr="000E45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Данная технология является </w:t>
            </w:r>
            <w:r w:rsidRPr="000E45B0">
              <w:rPr>
                <w:rFonts w:ascii="Times New Roman" w:hAnsi="Times New Roman" w:cs="Times New Roman"/>
                <w:sz w:val="24"/>
                <w:szCs w:val="24"/>
              </w:rPr>
              <w:t>необходимым компонентом для реализации музыкальных и коррекционных задач</w:t>
            </w:r>
            <w:r w:rsidRPr="000E4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FACFF50" w14:textId="77777777"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14:paraId="73A731D1" w14:textId="77777777"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color w:val="000000"/>
              </w:rPr>
            </w:pPr>
            <w:r w:rsidRPr="0086494E">
              <w:rPr>
                <w:b/>
                <w:bCs/>
                <w:color w:val="000000"/>
              </w:rPr>
              <w:t>Цель:</w:t>
            </w:r>
            <w:r w:rsidRPr="0086494E">
              <w:rPr>
                <w:color w:val="000000"/>
              </w:rPr>
              <w:t xml:space="preserve"> Развитие сенсорных, музыкальных и творческих способностей.</w:t>
            </w:r>
          </w:p>
          <w:p w14:paraId="702F07AC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57464F4A" w14:textId="77777777"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1. Сформировать музыкально-сенсорный опыт воспитанников посредством применения инновационных игровых приемов в обучении.</w:t>
            </w:r>
          </w:p>
          <w:p w14:paraId="3F5CA2D3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3. Развивать музыкальные способности: поэтический и музыкальный слух, чувство ритма, музыкальную память, музыкально-слуховые представления.</w:t>
            </w:r>
          </w:p>
          <w:p w14:paraId="5FDF436E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4. Развивать способности к песенному, музыкально-игровому, танцевальному творчеству, к импровизации на инструментах.</w:t>
            </w:r>
          </w:p>
          <w:p w14:paraId="132AB771" w14:textId="77777777"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5.  Развивать интерес к творческой музыкально-художественной деятельности.</w:t>
            </w:r>
          </w:p>
          <w:p w14:paraId="5ACBA150" w14:textId="77777777"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</w:tbl>
    <w:p w14:paraId="68588DAE" w14:textId="77777777" w:rsidR="00A432D0" w:rsidRDefault="00A432D0" w:rsidP="006C516B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0EA43EA3" w14:textId="77777777" w:rsidR="005D34A0" w:rsidRPr="00BD24F3" w:rsidRDefault="005D34A0" w:rsidP="006C516B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E514141" w14:textId="1B6F6D48" w:rsidR="007456F9" w:rsidRPr="001F4929" w:rsidRDefault="00B16DC2" w:rsidP="00AC01F7">
      <w:pPr>
        <w:pStyle w:val="23"/>
        <w:numPr>
          <w:ilvl w:val="1"/>
          <w:numId w:val="51"/>
        </w:numPr>
        <w:shd w:val="clear" w:color="auto" w:fill="auto"/>
        <w:tabs>
          <w:tab w:val="left" w:pos="1196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19" w:name="_Hlk134088624"/>
      <w:bookmarkStart w:id="20" w:name="_Hlk132711321"/>
      <w:r w:rsidRPr="001F4929">
        <w:rPr>
          <w:b/>
          <w:sz w:val="24"/>
          <w:szCs w:val="24"/>
        </w:rPr>
        <w:t xml:space="preserve"> </w:t>
      </w:r>
      <w:r w:rsidR="007456F9" w:rsidRPr="001F4929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  <w:bookmarkEnd w:id="19"/>
    </w:p>
    <w:p w14:paraId="0E4147F0" w14:textId="77777777" w:rsidR="00DF2697" w:rsidRPr="001F4929" w:rsidRDefault="00DF2697" w:rsidP="00E33358">
      <w:pPr>
        <w:pStyle w:val="23"/>
        <w:shd w:val="clear" w:color="auto" w:fill="auto"/>
        <w:tabs>
          <w:tab w:val="left" w:pos="1196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</w:p>
    <w:p w14:paraId="79717642" w14:textId="709F1264" w:rsidR="007456F9" w:rsidRPr="001F4929" w:rsidRDefault="00BA6054" w:rsidP="0018714B">
      <w:pPr>
        <w:pStyle w:val="23"/>
        <w:shd w:val="clear" w:color="auto" w:fill="auto"/>
        <w:tabs>
          <w:tab w:val="left" w:pos="134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>Музыкальная о</w:t>
      </w:r>
      <w:r w:rsidR="007456F9" w:rsidRPr="001F4929">
        <w:rPr>
          <w:sz w:val="24"/>
          <w:szCs w:val="24"/>
        </w:rPr>
        <w:t>бразовательная деятельность в ДОО включает:</w:t>
      </w:r>
    </w:p>
    <w:p w14:paraId="10D2CB66" w14:textId="4537DB5A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BA6054" w:rsidRPr="001F4929">
        <w:rPr>
          <w:sz w:val="24"/>
          <w:szCs w:val="24"/>
        </w:rPr>
        <w:t>музыкальную</w:t>
      </w:r>
      <w:r w:rsidR="007456F9" w:rsidRPr="001F4929">
        <w:rPr>
          <w:sz w:val="24"/>
          <w:szCs w:val="24"/>
        </w:rPr>
        <w:t xml:space="preserve"> деятельность, осуществляемую в процессе организации различных видов детской деятельности;</w:t>
      </w:r>
    </w:p>
    <w:p w14:paraId="01D1C0A1" w14:textId="07B3FCD5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BA6054" w:rsidRPr="001F4929">
        <w:rPr>
          <w:sz w:val="24"/>
          <w:szCs w:val="24"/>
        </w:rPr>
        <w:t>музыкальную</w:t>
      </w:r>
      <w:r w:rsidR="007456F9" w:rsidRPr="001F4929">
        <w:rPr>
          <w:sz w:val="24"/>
          <w:szCs w:val="24"/>
        </w:rPr>
        <w:t xml:space="preserve"> деятельность, осуществляемую в ходе режимных процессов;</w:t>
      </w:r>
    </w:p>
    <w:p w14:paraId="66D79948" w14:textId="630F9009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7456F9" w:rsidRPr="001F4929">
        <w:rPr>
          <w:sz w:val="24"/>
          <w:szCs w:val="24"/>
        </w:rPr>
        <w:t xml:space="preserve">самостоятельную </w:t>
      </w:r>
      <w:r w:rsidR="00BA6054" w:rsidRPr="001F4929">
        <w:rPr>
          <w:sz w:val="24"/>
          <w:szCs w:val="24"/>
        </w:rPr>
        <w:t xml:space="preserve">музыкальную </w:t>
      </w:r>
      <w:r w:rsidR="007456F9" w:rsidRPr="001F4929">
        <w:rPr>
          <w:sz w:val="24"/>
          <w:szCs w:val="24"/>
        </w:rPr>
        <w:t>деятельность детей;</w:t>
      </w:r>
    </w:p>
    <w:p w14:paraId="78205338" w14:textId="1ADC5FDF"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7456F9" w:rsidRPr="001F4929">
        <w:rPr>
          <w:sz w:val="24"/>
          <w:szCs w:val="24"/>
        </w:rPr>
        <w:t xml:space="preserve">взаимодействие с семьями детей по реализации </w:t>
      </w:r>
      <w:r w:rsidR="00BA6054" w:rsidRPr="001F4929">
        <w:rPr>
          <w:sz w:val="24"/>
          <w:szCs w:val="24"/>
        </w:rPr>
        <w:t>данной Программы</w:t>
      </w:r>
      <w:r w:rsidR="007456F9" w:rsidRPr="001F4929">
        <w:rPr>
          <w:sz w:val="24"/>
          <w:szCs w:val="24"/>
        </w:rPr>
        <w:t>.</w:t>
      </w:r>
    </w:p>
    <w:p w14:paraId="0B258A0D" w14:textId="67ED4096" w:rsidR="00972F59" w:rsidRPr="001F4929" w:rsidRDefault="007F59EB" w:rsidP="0018714B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>Музыкальная о</w:t>
      </w:r>
      <w:r w:rsidR="007456F9" w:rsidRPr="001F4929">
        <w:rPr>
          <w:sz w:val="24"/>
          <w:szCs w:val="24"/>
        </w:rPr>
        <w:t xml:space="preserve">бразовательная деятельность организуется как совместная деятельность педагога и детей, </w:t>
      </w:r>
      <w:r w:rsidR="00C81DC4" w:rsidRPr="001F4929">
        <w:rPr>
          <w:sz w:val="24"/>
          <w:szCs w:val="24"/>
        </w:rPr>
        <w:t xml:space="preserve">а также как </w:t>
      </w:r>
      <w:r w:rsidR="007456F9" w:rsidRPr="001F4929">
        <w:rPr>
          <w:sz w:val="24"/>
          <w:szCs w:val="24"/>
        </w:rPr>
        <w:t xml:space="preserve">самостоятельная деятельность детей. В зависимости от решаемых </w:t>
      </w:r>
      <w:r w:rsidRPr="001F4929">
        <w:rPr>
          <w:sz w:val="24"/>
          <w:szCs w:val="24"/>
        </w:rPr>
        <w:t>музыкальных</w:t>
      </w:r>
      <w:r w:rsidR="007456F9" w:rsidRPr="001F4929">
        <w:rPr>
          <w:sz w:val="24"/>
          <w:szCs w:val="24"/>
        </w:rPr>
        <w:t xml:space="preserve"> задач, желаний детей, их образовательных потребностей, педагог может выбрать один или несколько вариантов совместной деятельности</w:t>
      </w:r>
      <w:r w:rsidR="00972F59" w:rsidRPr="001F4929">
        <w:rPr>
          <w:sz w:val="24"/>
          <w:szCs w:val="24"/>
        </w:rPr>
        <w:t>.</w:t>
      </w:r>
    </w:p>
    <w:p w14:paraId="60610498" w14:textId="77777777" w:rsidR="00DA45C7" w:rsidRDefault="00DA45C7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14:paraId="0A4C13DB" w14:textId="2A42D13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6623C4">
        <w:rPr>
          <w:b/>
          <w:bCs/>
          <w:sz w:val="24"/>
          <w:szCs w:val="24"/>
        </w:rPr>
        <w:t>Варианты совместной деятельности</w:t>
      </w:r>
      <w:r w:rsidR="00C81DC4" w:rsidRPr="006623C4">
        <w:rPr>
          <w:b/>
          <w:bCs/>
          <w:sz w:val="24"/>
          <w:szCs w:val="24"/>
        </w:rPr>
        <w:t xml:space="preserve"> </w:t>
      </w:r>
    </w:p>
    <w:p w14:paraId="23A27B2C" w14:textId="7777777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3431"/>
      </w:tblGrid>
      <w:tr w:rsidR="00972F59" w:rsidRPr="006623C4" w14:paraId="7E62A8BB" w14:textId="77777777" w:rsidTr="0018714B">
        <w:tc>
          <w:tcPr>
            <w:tcW w:w="851" w:type="dxa"/>
          </w:tcPr>
          <w:p w14:paraId="2B5C0CD2" w14:textId="77777777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3431" w:type="dxa"/>
          </w:tcPr>
          <w:p w14:paraId="056492DC" w14:textId="38FB8EF0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Содержание совместной деятельности</w:t>
            </w:r>
            <w:r w:rsidR="0018714B" w:rsidRPr="006623C4">
              <w:rPr>
                <w:b/>
                <w:bCs/>
                <w:sz w:val="24"/>
                <w:szCs w:val="24"/>
              </w:rPr>
              <w:t xml:space="preserve"> </w:t>
            </w:r>
            <w:r w:rsidR="007F59EB" w:rsidRPr="006623C4">
              <w:rPr>
                <w:b/>
                <w:bCs/>
                <w:sz w:val="24"/>
                <w:szCs w:val="24"/>
              </w:rPr>
              <w:t>музыкального руководителя</w:t>
            </w:r>
            <w:r w:rsidR="0018714B" w:rsidRPr="006623C4">
              <w:rPr>
                <w:b/>
                <w:bCs/>
                <w:sz w:val="24"/>
                <w:szCs w:val="24"/>
              </w:rPr>
              <w:t xml:space="preserve"> и детей</w:t>
            </w:r>
          </w:p>
        </w:tc>
      </w:tr>
      <w:tr w:rsidR="00972F59" w:rsidRPr="006623C4" w14:paraId="09866433" w14:textId="77777777" w:rsidTr="0018714B">
        <w:tc>
          <w:tcPr>
            <w:tcW w:w="851" w:type="dxa"/>
          </w:tcPr>
          <w:p w14:paraId="29F01196" w14:textId="7D492422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1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79DF6082" w14:textId="714EF996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 xml:space="preserve"> с ребёнком, где, взаимодействуя с ребёнком, он выполняет функции педагога: обучает ребёнка чему-то новому.</w:t>
            </w:r>
          </w:p>
        </w:tc>
      </w:tr>
      <w:tr w:rsidR="00972F59" w:rsidRPr="006623C4" w14:paraId="02C59C7A" w14:textId="77777777" w:rsidTr="0018714B">
        <w:tc>
          <w:tcPr>
            <w:tcW w:w="851" w:type="dxa"/>
          </w:tcPr>
          <w:p w14:paraId="03BEAD81" w14:textId="79FC1BB1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2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4512F173" w14:textId="18144733" w:rsidR="00972F59" w:rsidRPr="006623C4" w:rsidRDefault="00972F59" w:rsidP="006623C4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ребёнка с </w:t>
            </w:r>
            <w:r w:rsidR="004D22B8" w:rsidRPr="006623C4">
              <w:rPr>
                <w:sz w:val="24"/>
                <w:szCs w:val="24"/>
              </w:rPr>
              <w:t>музыкальным руководителем</w:t>
            </w:r>
            <w:r w:rsidRPr="006623C4">
              <w:rPr>
                <w:sz w:val="24"/>
                <w:szCs w:val="24"/>
              </w:rPr>
              <w:t xml:space="preserve">, при которой ребёнок и педагог </w:t>
            </w:r>
            <w:r w:rsidR="004D22B8" w:rsidRPr="006623C4">
              <w:rPr>
                <w:sz w:val="24"/>
                <w:szCs w:val="24"/>
              </w:rPr>
              <w:t>-</w:t>
            </w:r>
            <w:r w:rsidRPr="006623C4">
              <w:rPr>
                <w:sz w:val="24"/>
                <w:szCs w:val="24"/>
              </w:rPr>
              <w:t xml:space="preserve"> равноправные партнеры.</w:t>
            </w:r>
          </w:p>
        </w:tc>
      </w:tr>
      <w:tr w:rsidR="00972F59" w:rsidRPr="006623C4" w14:paraId="2CDD3F10" w14:textId="77777777" w:rsidTr="0018714B">
        <w:tc>
          <w:tcPr>
            <w:tcW w:w="851" w:type="dxa"/>
          </w:tcPr>
          <w:p w14:paraId="7210A3AC" w14:textId="57BF5281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3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0363F5E7" w14:textId="17B97324" w:rsidR="00972F59" w:rsidRPr="006623C4" w:rsidRDefault="00972F59" w:rsidP="006623C4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группы детей под руководством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>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детей.</w:t>
            </w:r>
          </w:p>
        </w:tc>
      </w:tr>
      <w:tr w:rsidR="00972F59" w:rsidRPr="006623C4" w14:paraId="7134EB42" w14:textId="77777777" w:rsidTr="0018714B">
        <w:tc>
          <w:tcPr>
            <w:tcW w:w="851" w:type="dxa"/>
          </w:tcPr>
          <w:p w14:paraId="3EC91FBB" w14:textId="61CD0CC8"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4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44D31762" w14:textId="66227857" w:rsidR="00972F59" w:rsidRPr="006623C4" w:rsidRDefault="00972F59" w:rsidP="006623C4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детей со сверстниками без участия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>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детей.</w:t>
            </w:r>
          </w:p>
        </w:tc>
      </w:tr>
    </w:tbl>
    <w:p w14:paraId="163228F5" w14:textId="77777777"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3431"/>
      </w:tblGrid>
      <w:tr w:rsidR="0018714B" w:rsidRPr="006623C4" w14:paraId="7C7F3E6B" w14:textId="77777777" w:rsidTr="0018714B">
        <w:tc>
          <w:tcPr>
            <w:tcW w:w="851" w:type="dxa"/>
          </w:tcPr>
          <w:p w14:paraId="1D59FAB9" w14:textId="77777777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3431" w:type="dxa"/>
          </w:tcPr>
          <w:p w14:paraId="1FF45C22" w14:textId="77777777" w:rsidR="0018714B" w:rsidRPr="006623C4" w:rsidRDefault="0018714B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Содержание самостоятельной деятельности детей</w:t>
            </w:r>
          </w:p>
        </w:tc>
      </w:tr>
      <w:tr w:rsidR="0018714B" w:rsidRPr="006623C4" w14:paraId="3E444453" w14:textId="77777777" w:rsidTr="0018714B">
        <w:tc>
          <w:tcPr>
            <w:tcW w:w="851" w:type="dxa"/>
          </w:tcPr>
          <w:p w14:paraId="388A864F" w14:textId="12704068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1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354F4CDB" w14:textId="050711AF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Самостоятельные игры детей (сюжетно-ролевые, режиссерские, театрализованные, игры с правилами, музыкальные и др</w:t>
            </w:r>
            <w:r w:rsidR="004D22B8" w:rsidRPr="006623C4">
              <w:rPr>
                <w:sz w:val="24"/>
                <w:szCs w:val="24"/>
              </w:rPr>
              <w:t>.</w:t>
            </w:r>
            <w:r w:rsidRPr="006623C4">
              <w:rPr>
                <w:sz w:val="24"/>
                <w:szCs w:val="24"/>
              </w:rPr>
              <w:t>).</w:t>
            </w:r>
          </w:p>
        </w:tc>
      </w:tr>
      <w:tr w:rsidR="0018714B" w:rsidRPr="006623C4" w14:paraId="7F237846" w14:textId="77777777" w:rsidTr="0018714B">
        <w:tc>
          <w:tcPr>
            <w:tcW w:w="851" w:type="dxa"/>
          </w:tcPr>
          <w:p w14:paraId="5BFE0B07" w14:textId="319D3C8B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2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3BF9F471" w14:textId="4A1D2917" w:rsidR="0018714B" w:rsidRPr="00F47DC2" w:rsidRDefault="0018714B" w:rsidP="00F47DC2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47DC2">
              <w:rPr>
                <w:sz w:val="24"/>
                <w:szCs w:val="24"/>
              </w:rPr>
              <w:t xml:space="preserve">Самостоятельная </w:t>
            </w:r>
            <w:r w:rsidR="004D22B8" w:rsidRPr="00F47DC2">
              <w:rPr>
                <w:sz w:val="24"/>
                <w:szCs w:val="24"/>
              </w:rPr>
              <w:t>музыкальная</w:t>
            </w:r>
            <w:r w:rsidRPr="00F47DC2">
              <w:rPr>
                <w:sz w:val="24"/>
                <w:szCs w:val="24"/>
              </w:rPr>
              <w:t xml:space="preserve"> деятельность по выбору детей</w:t>
            </w:r>
            <w:r w:rsidR="004D22B8" w:rsidRPr="00F47DC2">
              <w:rPr>
                <w:sz w:val="24"/>
                <w:szCs w:val="24"/>
              </w:rPr>
              <w:t xml:space="preserve"> (исполнительство в различных видах музыкальной деятельности).</w:t>
            </w:r>
          </w:p>
        </w:tc>
      </w:tr>
      <w:tr w:rsidR="0018714B" w:rsidRPr="006623C4" w14:paraId="6431DA9D" w14:textId="77777777" w:rsidTr="0018714B">
        <w:tc>
          <w:tcPr>
            <w:tcW w:w="851" w:type="dxa"/>
          </w:tcPr>
          <w:p w14:paraId="0ECA24D9" w14:textId="78286E91"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3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7BF43F6B" w14:textId="2F66B795" w:rsidR="0018714B" w:rsidRPr="00F47DC2" w:rsidRDefault="0018714B" w:rsidP="00F4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C2">
              <w:rPr>
                <w:rFonts w:ascii="Times New Roman" w:hAnsi="Times New Roman" w:cs="Times New Roman"/>
                <w:sz w:val="24"/>
                <w:szCs w:val="24"/>
              </w:rPr>
              <w:t>Самостоятельная познавательно-исследовательская деятельность (</w:t>
            </w:r>
            <w:r w:rsidR="00F47DC2" w:rsidRPr="00F47DC2">
              <w:rPr>
                <w:rFonts w:ascii="Times New Roman" w:hAnsi="Times New Roman" w:cs="Times New Roman"/>
                <w:sz w:val="24"/>
                <w:szCs w:val="24"/>
              </w:rPr>
              <w:t>музыкальное экспериментирование, творчество во всех видах музыкальной деятельности</w:t>
            </w:r>
            <w:r w:rsidRPr="00F47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23C4" w:rsidRPr="006623C4" w14:paraId="4F9C111E" w14:textId="77777777" w:rsidTr="0018714B">
        <w:tc>
          <w:tcPr>
            <w:tcW w:w="851" w:type="dxa"/>
          </w:tcPr>
          <w:p w14:paraId="3D1EAE5A" w14:textId="4226BB38" w:rsidR="006623C4" w:rsidRPr="006623C4" w:rsidRDefault="0019107D" w:rsidP="0019107D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14:paraId="5D137C80" w14:textId="32D279D7" w:rsidR="006623C4" w:rsidRPr="00F47DC2" w:rsidRDefault="006623C4" w:rsidP="00F47DC2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47DC2">
              <w:rPr>
                <w:sz w:val="24"/>
                <w:szCs w:val="24"/>
              </w:rPr>
              <w:t>Самостоятельная творческая деятельность (импровизации, сочинительство в различных видах музыкальной деятельности).</w:t>
            </w:r>
          </w:p>
        </w:tc>
      </w:tr>
    </w:tbl>
    <w:p w14:paraId="679CA4DB" w14:textId="77777777" w:rsidR="00C81DC4" w:rsidRPr="006623C4" w:rsidRDefault="00C81DC4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p w14:paraId="7F6D4E01" w14:textId="2DC933F2" w:rsidR="00BC1F6D" w:rsidRPr="0019107D" w:rsidRDefault="007456F9" w:rsidP="0019107D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9107D">
        <w:rPr>
          <w:sz w:val="24"/>
          <w:szCs w:val="24"/>
        </w:rPr>
        <w:t xml:space="preserve">Организуя различные виды деятельности, </w:t>
      </w:r>
      <w:r w:rsidR="0019107D" w:rsidRPr="0019107D">
        <w:rPr>
          <w:sz w:val="24"/>
          <w:szCs w:val="24"/>
        </w:rPr>
        <w:t>музыкальный руководитель</w:t>
      </w:r>
      <w:r w:rsidRPr="0019107D">
        <w:rPr>
          <w:sz w:val="24"/>
          <w:szCs w:val="24"/>
        </w:rPr>
        <w:t xml:space="preserve">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</w:t>
      </w:r>
    </w:p>
    <w:p w14:paraId="1F568483" w14:textId="359DD68C" w:rsidR="007456F9" w:rsidRPr="0019107D" w:rsidRDefault="007456F9" w:rsidP="00875683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9107D">
        <w:rPr>
          <w:sz w:val="24"/>
          <w:szCs w:val="24"/>
        </w:rPr>
        <w:t xml:space="preserve">На основе полученных результатов организуются разные виды деятельности, соответствующие возрасту детей. В процессе их организации </w:t>
      </w:r>
      <w:r w:rsidR="0019107D" w:rsidRPr="0019107D">
        <w:rPr>
          <w:sz w:val="24"/>
          <w:szCs w:val="24"/>
        </w:rPr>
        <w:t xml:space="preserve">музыкальный руководитель </w:t>
      </w:r>
      <w:r w:rsidRPr="0019107D">
        <w:rPr>
          <w:sz w:val="24"/>
          <w:szCs w:val="24"/>
        </w:rPr>
        <w:t xml:space="preserve">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</w:t>
      </w:r>
      <w:r w:rsidR="0019107D" w:rsidRPr="0019107D">
        <w:rPr>
          <w:sz w:val="24"/>
          <w:szCs w:val="24"/>
        </w:rPr>
        <w:t xml:space="preserve">музыкального </w:t>
      </w:r>
      <w:r w:rsidRPr="0019107D">
        <w:rPr>
          <w:sz w:val="24"/>
          <w:szCs w:val="24"/>
        </w:rPr>
        <w:t>воспитания, обучения и развития детей.</w:t>
      </w:r>
    </w:p>
    <w:p w14:paraId="606E4EB1" w14:textId="77777777" w:rsidR="009B3F11" w:rsidRPr="00BD24F3" w:rsidRDefault="009B3F11" w:rsidP="004B3241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p w14:paraId="02CDD5B0" w14:textId="77777777" w:rsidR="009B3F11" w:rsidRPr="000757F6" w:rsidRDefault="009B3F11" w:rsidP="004B3241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757F6">
        <w:rPr>
          <w:b/>
          <w:bCs/>
          <w:sz w:val="24"/>
          <w:szCs w:val="24"/>
        </w:rPr>
        <w:t>Образовательная деятельность в режимных процессах</w:t>
      </w:r>
    </w:p>
    <w:p w14:paraId="2D8B7E4E" w14:textId="77777777" w:rsidR="007E546D" w:rsidRDefault="007E546D" w:rsidP="004B3241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1F55B5B7" w14:textId="6DC1DC19" w:rsidR="0019107D" w:rsidRPr="00BD24F3" w:rsidRDefault="0019107D" w:rsidP="004B3241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  <w:r w:rsidRPr="00875683">
        <w:rPr>
          <w:b/>
          <w:bCs/>
          <w:sz w:val="24"/>
          <w:szCs w:val="24"/>
        </w:rPr>
        <w:t>Образовательная деятельность в режимных процессах</w:t>
      </w:r>
      <w:r w:rsidRPr="00875683">
        <w:rPr>
          <w:sz w:val="24"/>
          <w:szCs w:val="24"/>
        </w:rPr>
        <w:t xml:space="preserve"> имеет специфику и предполагает использование особых форм работы в соответствии с реализуемыми задачами</w:t>
      </w:r>
      <w:r w:rsidR="000757F6" w:rsidRPr="00875683">
        <w:rPr>
          <w:sz w:val="24"/>
          <w:szCs w:val="24"/>
        </w:rPr>
        <w:t xml:space="preserve"> музыкального</w:t>
      </w:r>
      <w:r w:rsidRPr="00875683">
        <w:rPr>
          <w:sz w:val="24"/>
          <w:szCs w:val="24"/>
        </w:rPr>
        <w:t xml:space="preserve"> </w:t>
      </w:r>
      <w:r w:rsidR="000757F6" w:rsidRPr="00875683">
        <w:rPr>
          <w:sz w:val="24"/>
          <w:szCs w:val="24"/>
        </w:rPr>
        <w:t>образования дошкольников</w:t>
      </w:r>
      <w:r w:rsidRPr="00BD24F3">
        <w:rPr>
          <w:i/>
          <w:iCs/>
          <w:sz w:val="24"/>
          <w:szCs w:val="24"/>
        </w:rPr>
        <w:t xml:space="preserve">. </w:t>
      </w:r>
    </w:p>
    <w:p w14:paraId="6912B5AD" w14:textId="77777777" w:rsidR="0019107D" w:rsidRPr="007F5730" w:rsidRDefault="0019107D" w:rsidP="004B32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A6FD72" w14:textId="6318DE1F" w:rsidR="0019107D" w:rsidRPr="00875683" w:rsidRDefault="000757F6" w:rsidP="004B32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683">
        <w:rPr>
          <w:rFonts w:ascii="Times New Roman" w:hAnsi="Times New Roman"/>
          <w:b/>
          <w:bCs/>
          <w:sz w:val="24"/>
          <w:szCs w:val="24"/>
        </w:rPr>
        <w:t>Формы образовательной деятельности в режимные моменты</w:t>
      </w:r>
    </w:p>
    <w:p w14:paraId="68EA97A3" w14:textId="77777777" w:rsidR="007F5730" w:rsidRDefault="007F5730" w:rsidP="007F57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8895"/>
      </w:tblGrid>
      <w:tr w:rsidR="007F5730" w:rsidRPr="00875683" w14:paraId="1941E2CF" w14:textId="77777777" w:rsidTr="007F5730">
        <w:tc>
          <w:tcPr>
            <w:tcW w:w="846" w:type="dxa"/>
          </w:tcPr>
          <w:p w14:paraId="248FFBCA" w14:textId="5A0B342E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14:paraId="42BB398B" w14:textId="35244233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8895" w:type="dxa"/>
          </w:tcPr>
          <w:p w14:paraId="239B5613" w14:textId="5A673E28"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7F5730" w:rsidRPr="00875683" w14:paraId="3CE9D12F" w14:textId="77777777" w:rsidTr="007F5730">
        <w:tc>
          <w:tcPr>
            <w:tcW w:w="846" w:type="dxa"/>
          </w:tcPr>
          <w:p w14:paraId="0FA6D2C1" w14:textId="11A18A73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353AF732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Приход детей в ДОУ, утренняя гимнастика:</w:t>
            </w:r>
          </w:p>
          <w:p w14:paraId="0DEFE865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7DE47C51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упражнения по освоению и формированию музыкально-ритмических движений;</w:t>
            </w:r>
          </w:p>
          <w:p w14:paraId="41822BF5" w14:textId="77777777" w:rsidR="007F5730" w:rsidRPr="00875683" w:rsidRDefault="007F5730" w:rsidP="00875683">
            <w:pPr>
              <w:pStyle w:val="ac"/>
              <w:jc w:val="both"/>
            </w:pPr>
            <w:r w:rsidRPr="00875683">
              <w:t>- разучивание потешек, стихов, песен;</w:t>
            </w:r>
          </w:p>
          <w:p w14:paraId="39DD2BA6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рассматривание музыкальных дидактических картинок, иллюстраций;</w:t>
            </w:r>
          </w:p>
          <w:p w14:paraId="74E04A61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создание практических, проблемных ситуаций по музыкальному развитию;</w:t>
            </w:r>
          </w:p>
          <w:p w14:paraId="5B926B97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игры с небольшими подгруппами детей (дидактические, развивающие, сюжетные, подвижные и пр.);</w:t>
            </w:r>
          </w:p>
          <w:p w14:paraId="1B365F8B" w14:textId="77777777"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плану музыкального руководителя.</w:t>
            </w:r>
          </w:p>
          <w:p w14:paraId="47B31999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74356563" w14:textId="77777777" w:rsidTr="007F5730">
        <w:tc>
          <w:tcPr>
            <w:tcW w:w="846" w:type="dxa"/>
          </w:tcPr>
          <w:p w14:paraId="710AC04D" w14:textId="25A27F51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1B467BE5" w14:textId="2D43E643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завтраку, завтрак:</w:t>
            </w:r>
          </w:p>
          <w:p w14:paraId="44804E12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6ECEF6AC" w14:textId="77777777" w:rsidR="007F5730" w:rsidRPr="00875683" w:rsidRDefault="007F5730" w:rsidP="0087568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музыкально-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игровые ситуации;</w:t>
            </w:r>
          </w:p>
          <w:p w14:paraId="14DA2703" w14:textId="77777777" w:rsidR="007F5730" w:rsidRPr="00875683" w:rsidRDefault="007F5730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о музыке.</w:t>
            </w:r>
          </w:p>
          <w:p w14:paraId="093FEB60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34E38B78" w14:textId="77777777" w:rsidTr="007F5730">
        <w:tc>
          <w:tcPr>
            <w:tcW w:w="846" w:type="dxa"/>
          </w:tcPr>
          <w:p w14:paraId="3F7F8AEA" w14:textId="63CBF683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6C0DDD69" w14:textId="58EE95CF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детские виды деятельности:</w:t>
            </w:r>
          </w:p>
          <w:p w14:paraId="1B0107E7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072FE8B8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обучающие ситуации в музыкальном уголке группы</w:t>
            </w: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53FF8B06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творческие образовательные ситуации;</w:t>
            </w:r>
          </w:p>
          <w:p w14:paraId="0D853728" w14:textId="77777777" w:rsidR="007F5730" w:rsidRPr="00875683" w:rsidRDefault="007F5730" w:rsidP="00875683">
            <w:pPr>
              <w:pStyle w:val="ac"/>
              <w:jc w:val="both"/>
            </w:pPr>
            <w:r w:rsidRPr="00875683">
              <w:t>- ситуативные разговоры о музыке;</w:t>
            </w:r>
          </w:p>
          <w:p w14:paraId="4AA1A211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рассматривание музыкальных дидактических картинок, иллюстраций;</w:t>
            </w:r>
          </w:p>
          <w:p w14:paraId="35D34A48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индивидуальные игры и игры с небольшими подгруппами детей (дидактические, развивающие, сюжетно-ролевые, подвижные, театрализованные и др.);</w:t>
            </w:r>
          </w:p>
          <w:p w14:paraId="05D57969" w14:textId="77777777"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самостоятельная музыкальная деятельность дошкольников.</w:t>
            </w:r>
          </w:p>
          <w:p w14:paraId="1198FB0B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06C10F3F" w14:textId="77777777" w:rsidTr="007F5730">
        <w:tc>
          <w:tcPr>
            <w:tcW w:w="846" w:type="dxa"/>
          </w:tcPr>
          <w:p w14:paraId="186A5675" w14:textId="4643B0B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24738776" w14:textId="625631B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деятельность:</w:t>
            </w:r>
          </w:p>
          <w:p w14:paraId="42839481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A62F6E5" w14:textId="77777777"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непосредственно музыкальная образовательная деятельность.</w:t>
            </w:r>
          </w:p>
          <w:p w14:paraId="4CE4F613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13DE9870" w14:textId="77777777" w:rsidTr="007F5730">
        <w:tc>
          <w:tcPr>
            <w:tcW w:w="846" w:type="dxa"/>
          </w:tcPr>
          <w:p w14:paraId="37729D48" w14:textId="64765904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299DCF5B" w14:textId="300AA07F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прогулке, прогулка:</w:t>
            </w:r>
          </w:p>
          <w:p w14:paraId="4308B23E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BD17587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игровые обучающие ситуации по формированию певческих навыков, музыкально-ритмических движений и игре на музыкальных инструментах;</w:t>
            </w:r>
          </w:p>
          <w:p w14:paraId="4D9673CA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разучивание потешек, стихов, песен (на прогулке);</w:t>
            </w:r>
          </w:p>
          <w:p w14:paraId="1FE4EB9E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сценарии активизирующего общения в театрализованной деятельности (на прогулке);</w:t>
            </w:r>
          </w:p>
          <w:p w14:paraId="2C2FE112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по плану музыкального руководителя (на прогулке и в помещении ДОУ);</w:t>
            </w:r>
          </w:p>
          <w:p w14:paraId="43DA2CC1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подвижные музыкальные игры с правилами,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сюжетно-ролевые игры,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игровые упражнения (на прогулке); </w:t>
            </w:r>
          </w:p>
          <w:p w14:paraId="23F3D151" w14:textId="77777777" w:rsidR="00875683" w:rsidRPr="00875683" w:rsidRDefault="00875683" w:rsidP="0087568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музыкальное экспериментирование (на прогулке);</w:t>
            </w:r>
          </w:p>
          <w:p w14:paraId="5BB1C4CD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соревнования, развлечения, праздники, физкультурные и музыкальные  минутки (на прогулке).</w:t>
            </w:r>
          </w:p>
          <w:p w14:paraId="3FAABB42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0062A7F7" w14:textId="77777777" w:rsidTr="007F5730">
        <w:tc>
          <w:tcPr>
            <w:tcW w:w="846" w:type="dxa"/>
          </w:tcPr>
          <w:p w14:paraId="5D8AC2C6" w14:textId="16D2E9BB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6A3147B7" w14:textId="207C0D7A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подготовка к обеду и обед:</w:t>
            </w:r>
          </w:p>
          <w:p w14:paraId="2F5F07B6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3BC2F942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слушание детских музыкальных произведений;</w:t>
            </w:r>
          </w:p>
          <w:p w14:paraId="41E11D3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музыкальные индивидуальные игры и игры с небольшими подгруппами детей (дидактические, развивающие, сюжетно-ролевые, подвижные, театрализованные и др.);</w:t>
            </w:r>
          </w:p>
          <w:p w14:paraId="742B72D7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рассматривание музыкальных дидактических картинок, иллюстраций;</w:t>
            </w:r>
          </w:p>
          <w:p w14:paraId="41E19F76" w14:textId="77777777" w:rsidR="00875683" w:rsidRPr="00875683" w:rsidRDefault="00875683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создание практических, игровых, проблемных ситуаций по музыкальному развитию.</w:t>
            </w:r>
          </w:p>
          <w:p w14:paraId="6BB7AC87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14:paraId="554EDA3A" w14:textId="77777777" w:rsidTr="007F5730">
        <w:tc>
          <w:tcPr>
            <w:tcW w:w="846" w:type="dxa"/>
          </w:tcPr>
          <w:p w14:paraId="63D25804" w14:textId="7D29B1BE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6A5177ED" w14:textId="5E9C9E46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сну, дневной сон:</w:t>
            </w:r>
          </w:p>
          <w:p w14:paraId="17876E85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12A3F261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слушание спокойных детских музыкальных произведений перед сном.</w:t>
            </w:r>
          </w:p>
          <w:p w14:paraId="41A796BE" w14:textId="77777777"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5683" w:rsidRPr="00875683" w14:paraId="25FABE2B" w14:textId="77777777" w:rsidTr="007F5730">
        <w:tc>
          <w:tcPr>
            <w:tcW w:w="846" w:type="dxa"/>
          </w:tcPr>
          <w:p w14:paraId="36373AC3" w14:textId="5C4FAAF3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751ED08A" w14:textId="01336EF2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Подъем после сна, водные процедуры, закаливающие мероприятия:</w:t>
            </w:r>
          </w:p>
          <w:p w14:paraId="7FD613D1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24E5DCEA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гимнастика после сна под музыку;</w:t>
            </w:r>
          </w:p>
          <w:p w14:paraId="2158CBAF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музыкально-оздоровительные минутки.</w:t>
            </w:r>
          </w:p>
          <w:p w14:paraId="52C335FB" w14:textId="77777777" w:rsidR="00875683" w:rsidRPr="00875683" w:rsidRDefault="00875683" w:rsidP="00875683">
            <w:pPr>
              <w:pStyle w:val="ac"/>
              <w:jc w:val="both"/>
            </w:pPr>
          </w:p>
        </w:tc>
      </w:tr>
      <w:tr w:rsidR="00875683" w:rsidRPr="00875683" w14:paraId="4F2F8E0A" w14:textId="77777777" w:rsidTr="007F5730">
        <w:tc>
          <w:tcPr>
            <w:tcW w:w="846" w:type="dxa"/>
          </w:tcPr>
          <w:p w14:paraId="3553F201" w14:textId="7E78E81E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3CE49E77" w14:textId="422E2C65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Игры, самостоятельная деятельность детей: </w:t>
            </w:r>
          </w:p>
          <w:p w14:paraId="7077E8B3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662593A3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музыкальное экспериментирование;</w:t>
            </w:r>
          </w:p>
          <w:p w14:paraId="4A9DC7C1" w14:textId="77777777" w:rsidR="00875683" w:rsidRPr="00875683" w:rsidRDefault="00875683" w:rsidP="00875683">
            <w:pPr>
              <w:pStyle w:val="ac"/>
              <w:jc w:val="both"/>
            </w:pPr>
            <w:r w:rsidRPr="00875683">
              <w:t>- элементарное музицирование;</w:t>
            </w:r>
          </w:p>
          <w:p w14:paraId="22051467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игровые музыкальные обучающие ситуации; </w:t>
            </w:r>
          </w:p>
          <w:p w14:paraId="37EC6C5D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ситуативные разговоры о музыке;</w:t>
            </w:r>
          </w:p>
          <w:p w14:paraId="0406076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dr w:val="none" w:sz="0" w:space="0" w:color="auto" w:frame="1"/>
              </w:rPr>
              <w:t xml:space="preserve">- музыкальные </w:t>
            </w:r>
            <w:r w:rsidRPr="00875683">
              <w:t>игровые ситуации, игры с правилами (дидактические), творческие, сюжетно-ролевые, театрализованные и др.;</w:t>
            </w:r>
          </w:p>
          <w:p w14:paraId="765799B1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дидактических картинок, иллюстраций;</w:t>
            </w:r>
          </w:p>
          <w:p w14:paraId="19B004E1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слушание музыкальных произведений;</w:t>
            </w:r>
          </w:p>
          <w:p w14:paraId="10B7DCAB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875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изкультурные и музыкальные тематические досуги, игры, развлечения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, импровизации;</w:t>
            </w:r>
          </w:p>
          <w:p w14:paraId="43272126" w14:textId="218BBFF9" w:rsidR="00875683" w:rsidRPr="00443681" w:rsidRDefault="00875683" w:rsidP="0044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упражнения по освоению и формированию певческих навыков, музыкально-ритмических движений и игре на музыкальных инструментах.</w:t>
            </w:r>
          </w:p>
        </w:tc>
      </w:tr>
      <w:tr w:rsidR="00875683" w:rsidRPr="00875683" w14:paraId="6BCBEC33" w14:textId="77777777" w:rsidTr="007F5730">
        <w:tc>
          <w:tcPr>
            <w:tcW w:w="846" w:type="dxa"/>
          </w:tcPr>
          <w:p w14:paraId="5E958625" w14:textId="25E628F2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14:paraId="78600BDD" w14:textId="6ADAACF0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ужину, ужин:</w:t>
            </w:r>
          </w:p>
          <w:p w14:paraId="29480F50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7779CF00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образовательные ситуации по музыкальному развитию;</w:t>
            </w:r>
          </w:p>
          <w:p w14:paraId="170721D2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плану музыкального руководителя.</w:t>
            </w:r>
          </w:p>
          <w:p w14:paraId="4C8029AF" w14:textId="77777777" w:rsidR="00875683" w:rsidRPr="00875683" w:rsidRDefault="00875683" w:rsidP="00875683">
            <w:pPr>
              <w:pStyle w:val="ac"/>
              <w:jc w:val="both"/>
            </w:pPr>
          </w:p>
        </w:tc>
      </w:tr>
      <w:tr w:rsidR="00875683" w:rsidRPr="00875683" w14:paraId="4FBF6C8B" w14:textId="77777777" w:rsidTr="007F5730">
        <w:tc>
          <w:tcPr>
            <w:tcW w:w="846" w:type="dxa"/>
          </w:tcPr>
          <w:p w14:paraId="1AEA0BFC" w14:textId="57CB0937"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2F077D9F" w14:textId="6D58ED86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Игры, прогулка, уход детей домой:</w:t>
            </w:r>
          </w:p>
          <w:p w14:paraId="1FDA7D98" w14:textId="77777777"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14:paraId="4EA5ACFD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dr w:val="none" w:sz="0" w:space="0" w:color="auto" w:frame="1"/>
              </w:rPr>
              <w:t xml:space="preserve">- </w:t>
            </w:r>
            <w:r w:rsidRPr="00875683">
              <w:t>игры с правилами (дидактические), творческие, сюжетно-ролевые, театрализованные и др.;</w:t>
            </w:r>
          </w:p>
          <w:p w14:paraId="44EA4525" w14:textId="77777777"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/>
              </w:rPr>
              <w:t xml:space="preserve">- </w:t>
            </w:r>
            <w:r w:rsidRPr="00875683">
              <w:t>музыкальные игровые обучающие ситуации;</w:t>
            </w:r>
          </w:p>
          <w:p w14:paraId="6A6B711C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ситуативные разговоры о музыке;</w:t>
            </w:r>
          </w:p>
          <w:p w14:paraId="36DF22C1" w14:textId="77777777"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проблемные музыкальные ситуации;</w:t>
            </w:r>
          </w:p>
          <w:p w14:paraId="294508F3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дидактических картинок, иллюстраций;</w:t>
            </w:r>
          </w:p>
          <w:p w14:paraId="58752D04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разучивание потешек, стихов, песен;</w:t>
            </w:r>
          </w:p>
          <w:p w14:paraId="224CCB05" w14:textId="77777777"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подвижные музыкальные игры и упражнения;</w:t>
            </w:r>
          </w:p>
          <w:p w14:paraId="1C10E8CB" w14:textId="39CDC4BF" w:rsidR="00875683" w:rsidRPr="00EF0FDF" w:rsidRDefault="00875683" w:rsidP="00EF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самостоятельная музыкальная деятельность дошкольников.</w:t>
            </w:r>
          </w:p>
        </w:tc>
      </w:tr>
      <w:bookmarkEnd w:id="20"/>
    </w:tbl>
    <w:p w14:paraId="2F9D2035" w14:textId="77777777" w:rsidR="00DF2789" w:rsidRDefault="00DF2789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0A7A4F5C" w14:textId="308313D8" w:rsidR="007A5F55" w:rsidRPr="00443681" w:rsidRDefault="007A5F55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43681">
        <w:rPr>
          <w:b/>
          <w:bCs/>
          <w:sz w:val="24"/>
          <w:szCs w:val="24"/>
        </w:rPr>
        <w:t>Культурные практики</w:t>
      </w:r>
    </w:p>
    <w:p w14:paraId="11433DD6" w14:textId="77777777" w:rsidR="007A5F55" w:rsidRPr="00443681" w:rsidRDefault="007A5F55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1497"/>
        <w:jc w:val="center"/>
        <w:rPr>
          <w:b/>
          <w:bCs/>
          <w:sz w:val="24"/>
          <w:szCs w:val="24"/>
        </w:rPr>
      </w:pPr>
    </w:p>
    <w:p w14:paraId="5BA8042C" w14:textId="55F78569" w:rsidR="007456F9" w:rsidRPr="00443681" w:rsidRDefault="007456F9" w:rsidP="003D13F4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Во вторую половину дня</w:t>
      </w:r>
      <w:r w:rsidR="00DF2789" w:rsidRPr="00443681">
        <w:rPr>
          <w:sz w:val="24"/>
          <w:szCs w:val="24"/>
        </w:rPr>
        <w:t xml:space="preserve"> музыкальный руководитель может организовать </w:t>
      </w:r>
      <w:r w:rsidR="00DF2789" w:rsidRPr="00443681">
        <w:rPr>
          <w:b/>
          <w:bCs/>
          <w:sz w:val="24"/>
          <w:szCs w:val="24"/>
        </w:rPr>
        <w:t>к</w:t>
      </w:r>
      <w:r w:rsidRPr="00443681">
        <w:rPr>
          <w:b/>
          <w:bCs/>
          <w:sz w:val="24"/>
          <w:szCs w:val="24"/>
        </w:rPr>
        <w:t>ультурные практики</w:t>
      </w:r>
      <w:r w:rsidRPr="00443681">
        <w:rPr>
          <w:sz w:val="24"/>
          <w:szCs w:val="24"/>
        </w:rPr>
        <w:t xml:space="preserve">. Они расширяют социальные и практические компоненты содержания </w:t>
      </w:r>
      <w:r w:rsidR="00DF2789" w:rsidRPr="00443681">
        <w:rPr>
          <w:sz w:val="24"/>
          <w:szCs w:val="24"/>
        </w:rPr>
        <w:t xml:space="preserve">музыкального </w:t>
      </w:r>
      <w:r w:rsidRPr="00443681">
        <w:rPr>
          <w:sz w:val="24"/>
          <w:szCs w:val="24"/>
        </w:rPr>
        <w:t xml:space="preserve">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</w:t>
      </w:r>
      <w:r w:rsidR="00F47DC2" w:rsidRPr="00443681">
        <w:rPr>
          <w:sz w:val="24"/>
          <w:szCs w:val="24"/>
        </w:rPr>
        <w:t>детской</w:t>
      </w:r>
      <w:r w:rsidR="00DF2789" w:rsidRPr="00443681">
        <w:rPr>
          <w:sz w:val="24"/>
          <w:szCs w:val="24"/>
        </w:rPr>
        <w:t xml:space="preserve"> </w:t>
      </w:r>
      <w:r w:rsidRPr="00443681">
        <w:rPr>
          <w:sz w:val="24"/>
          <w:szCs w:val="24"/>
        </w:rPr>
        <w:t>деятельности, обеспечивают их продуктивность.</w:t>
      </w:r>
    </w:p>
    <w:p w14:paraId="529EB8F8" w14:textId="55CFE1DF" w:rsidR="007456F9" w:rsidRPr="00443681" w:rsidRDefault="007456F9" w:rsidP="00DF2789">
      <w:pPr>
        <w:pStyle w:val="23"/>
        <w:shd w:val="clear" w:color="auto" w:fill="auto"/>
        <w:tabs>
          <w:tab w:val="left" w:pos="150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  <w:r w:rsidR="00DF2789" w:rsidRPr="00443681">
        <w:rPr>
          <w:sz w:val="24"/>
          <w:szCs w:val="24"/>
        </w:rPr>
        <w:t xml:space="preserve"> </w:t>
      </w:r>
      <w:r w:rsidRPr="00443681">
        <w:rPr>
          <w:sz w:val="24"/>
          <w:szCs w:val="24"/>
        </w:rPr>
        <w:t>творческая инициатива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инициатива целеполагания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познавательная инициатива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коммуникативная инициатива</w:t>
      </w:r>
      <w:r w:rsidR="00DF2789" w:rsidRPr="00443681">
        <w:rPr>
          <w:sz w:val="24"/>
          <w:szCs w:val="24"/>
        </w:rPr>
        <w:t>, игровая инициатива.</w:t>
      </w:r>
    </w:p>
    <w:p w14:paraId="3F71D868" w14:textId="3C7C5EEE" w:rsidR="007456F9" w:rsidRPr="00443681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Тематику культурных практик</w:t>
      </w:r>
      <w:r w:rsidR="00F47DC2" w:rsidRPr="00443681">
        <w:rPr>
          <w:sz w:val="24"/>
          <w:szCs w:val="24"/>
        </w:rPr>
        <w:t xml:space="preserve"> музыкальному руководителю</w:t>
      </w:r>
      <w:r w:rsidRPr="00443681">
        <w:rPr>
          <w:sz w:val="24"/>
          <w:szCs w:val="24"/>
        </w:rPr>
        <w:t xml:space="preserve">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</w:t>
      </w:r>
      <w:r w:rsidR="00F47DC2" w:rsidRPr="00443681">
        <w:rPr>
          <w:sz w:val="24"/>
          <w:szCs w:val="24"/>
        </w:rPr>
        <w:t xml:space="preserve">услышанные музыкальные произведения, </w:t>
      </w:r>
      <w:r w:rsidRPr="00443681">
        <w:rPr>
          <w:sz w:val="24"/>
          <w:szCs w:val="24"/>
        </w:rPr>
        <w:t>художественная литература и другое.</w:t>
      </w:r>
    </w:p>
    <w:p w14:paraId="0D87ED51" w14:textId="77777777" w:rsidR="007456F9" w:rsidRPr="00443681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32A8069B" w14:textId="77777777" w:rsidR="00B36D11" w:rsidRPr="00443681" w:rsidRDefault="00B36D11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73123B67" w14:textId="569D6565" w:rsidR="00B36D11" w:rsidRDefault="00B36D11" w:rsidP="0044368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43681">
        <w:rPr>
          <w:rFonts w:ascii="Times New Roman" w:hAnsi="Times New Roman"/>
          <w:b/>
          <w:iCs/>
          <w:sz w:val="24"/>
          <w:szCs w:val="24"/>
        </w:rPr>
        <w:t>Основные формы организации культурн</w:t>
      </w:r>
      <w:r w:rsidR="00F47DC2" w:rsidRPr="00443681">
        <w:rPr>
          <w:rFonts w:ascii="Times New Roman" w:hAnsi="Times New Roman"/>
          <w:b/>
          <w:iCs/>
          <w:sz w:val="24"/>
          <w:szCs w:val="24"/>
        </w:rPr>
        <w:t>ых</w:t>
      </w:r>
      <w:r w:rsidRPr="00443681">
        <w:rPr>
          <w:rFonts w:ascii="Times New Roman" w:hAnsi="Times New Roman"/>
          <w:b/>
          <w:iCs/>
          <w:sz w:val="24"/>
          <w:szCs w:val="24"/>
        </w:rPr>
        <w:t xml:space="preserve"> практик по музыкальному</w:t>
      </w:r>
      <w:r w:rsidR="00F47DC2" w:rsidRPr="00443681">
        <w:rPr>
          <w:rFonts w:ascii="Times New Roman" w:hAnsi="Times New Roman"/>
          <w:b/>
          <w:iCs/>
          <w:sz w:val="24"/>
          <w:szCs w:val="24"/>
        </w:rPr>
        <w:t xml:space="preserve"> образованию</w:t>
      </w:r>
    </w:p>
    <w:p w14:paraId="65B0F82A" w14:textId="77777777" w:rsidR="00443681" w:rsidRPr="00443681" w:rsidRDefault="00443681" w:rsidP="0044368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8895"/>
      </w:tblGrid>
      <w:tr w:rsidR="00F47DC2" w:rsidRPr="00443681" w14:paraId="76A9F2E5" w14:textId="77777777" w:rsidTr="003542C1">
        <w:tc>
          <w:tcPr>
            <w:tcW w:w="846" w:type="dxa"/>
          </w:tcPr>
          <w:p w14:paraId="4ED7779B" w14:textId="77777777" w:rsidR="00F47DC2" w:rsidRPr="00443681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14:paraId="3B145272" w14:textId="1F65CB66" w:rsidR="00F47DC2" w:rsidRPr="00443681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8895" w:type="dxa"/>
          </w:tcPr>
          <w:p w14:paraId="7F4F3ECA" w14:textId="77777777" w:rsidR="00F47DC2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Культурные практики</w:t>
            </w:r>
          </w:p>
          <w:p w14:paraId="15ABB0CA" w14:textId="6B6038C7" w:rsidR="00EF0FDF" w:rsidRPr="00443681" w:rsidRDefault="00EF0FDF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381CFF9B" w14:textId="77777777" w:rsidTr="003542C1">
        <w:tc>
          <w:tcPr>
            <w:tcW w:w="846" w:type="dxa"/>
          </w:tcPr>
          <w:p w14:paraId="70D84043" w14:textId="77777777" w:rsidR="00F47DC2" w:rsidRPr="005674FB" w:rsidRDefault="00F47DC2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38EA5FA1" w14:textId="6DEBC44A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 xml:space="preserve">Игровая деятельность </w:t>
            </w:r>
          </w:p>
          <w:p w14:paraId="5CB0A324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40F97391" w14:textId="77777777" w:rsidR="00F47DC2" w:rsidRPr="005674FB" w:rsidRDefault="00F47DC2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музыкальные игры с правилами, сюжетные игры;</w:t>
            </w:r>
          </w:p>
          <w:p w14:paraId="3CD35525" w14:textId="77777777" w:rsidR="00F47DC2" w:rsidRPr="005674FB" w:rsidRDefault="00F47DC2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игра музыкального руководителя и детей;</w:t>
            </w:r>
          </w:p>
          <w:p w14:paraId="1276539F" w14:textId="77777777" w:rsidR="00F47DC2" w:rsidRPr="005674FB" w:rsidRDefault="00F47DC2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музыкальные сенсорные и развивающие игры;</w:t>
            </w:r>
          </w:p>
          <w:p w14:paraId="6072B2CE" w14:textId="77777777" w:rsidR="00F47DC2" w:rsidRPr="005674FB" w:rsidRDefault="00F47DC2" w:rsidP="005674FB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5674FB">
              <w:rPr>
                <w:szCs w:val="24"/>
              </w:rPr>
              <w:t>- игровые музыкальные ситуации.</w:t>
            </w:r>
          </w:p>
          <w:p w14:paraId="30DA0C77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2784E7C1" w14:textId="77777777" w:rsidTr="003542C1">
        <w:tc>
          <w:tcPr>
            <w:tcW w:w="846" w:type="dxa"/>
          </w:tcPr>
          <w:p w14:paraId="5753FDFB" w14:textId="46788A47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6A15873E" w14:textId="1AB5B086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Продуктивная деятельность</w:t>
            </w:r>
          </w:p>
          <w:p w14:paraId="4C43590E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424AC549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мастерская по изготовлению продуктов детского творчества на основе прослушивания и обсуждения музыкальных произведений.</w:t>
            </w:r>
          </w:p>
          <w:p w14:paraId="4EBC43E1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5FF07F64" w14:textId="77777777" w:rsidTr="003542C1">
        <w:tc>
          <w:tcPr>
            <w:tcW w:w="846" w:type="dxa"/>
          </w:tcPr>
          <w:p w14:paraId="51007A77" w14:textId="368B697E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35C9AB21" w14:textId="4BFD48D7"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  <w:p w14:paraId="1A67160D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63FC3714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беседы, ситуативные разговоры о музыке;</w:t>
            </w:r>
          </w:p>
          <w:p w14:paraId="5DD9E124" w14:textId="77777777"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ечевые ситуации в музыкальной деятельности.</w:t>
            </w:r>
          </w:p>
          <w:p w14:paraId="7FC5BCFF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49D1CF9B" w14:textId="77777777" w:rsidTr="003542C1">
        <w:tc>
          <w:tcPr>
            <w:tcW w:w="846" w:type="dxa"/>
          </w:tcPr>
          <w:p w14:paraId="79193E73" w14:textId="400C13DE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587DCBB8" w14:textId="1A68E454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</w:t>
            </w:r>
            <w:r w:rsidR="005674FB" w:rsidRPr="005674FB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</w:t>
            </w:r>
            <w:r w:rsidR="005674FB" w:rsidRPr="005674F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8895" w:type="dxa"/>
          </w:tcPr>
          <w:p w14:paraId="7F7268D3" w14:textId="77777777" w:rsidR="00F47DC2" w:rsidRPr="005674FB" w:rsidRDefault="00F47DC2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музыкальное экспериментирование;</w:t>
            </w:r>
          </w:p>
          <w:p w14:paraId="6CFD3B1E" w14:textId="26019CF8" w:rsidR="00F47DC2" w:rsidRPr="00EF0FDF" w:rsidRDefault="00F47DC2" w:rsidP="00EF0F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творчество во всех видах музыкальной деятельности.</w:t>
            </w:r>
          </w:p>
        </w:tc>
      </w:tr>
      <w:tr w:rsidR="00F47DC2" w:rsidRPr="00875683" w14:paraId="15294823" w14:textId="77777777" w:rsidTr="003542C1">
        <w:tc>
          <w:tcPr>
            <w:tcW w:w="846" w:type="dxa"/>
          </w:tcPr>
          <w:p w14:paraId="120DC0BF" w14:textId="77777777" w:rsidR="00F47DC2" w:rsidRPr="005674FB" w:rsidRDefault="00F47DC2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A81C28" w14:textId="665ADE17" w:rsidR="00F47DC2" w:rsidRPr="005674FB" w:rsidRDefault="005674FB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Физическая деятельность</w:t>
            </w:r>
          </w:p>
        </w:tc>
        <w:tc>
          <w:tcPr>
            <w:tcW w:w="8895" w:type="dxa"/>
          </w:tcPr>
          <w:p w14:paraId="56B4C790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упражнения;</w:t>
            </w:r>
          </w:p>
          <w:p w14:paraId="7058C2BD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игры;</w:t>
            </w:r>
          </w:p>
          <w:p w14:paraId="1833CE4A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</w:t>
            </w:r>
            <w:r w:rsidRPr="005674FB">
              <w:rPr>
                <w:rFonts w:ascii="Times New Roman" w:eastAsia="Times New Roman" w:hAnsi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изкультурные досуги, игры и развлечения.</w:t>
            </w:r>
          </w:p>
          <w:p w14:paraId="304D00ED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14:paraId="594EE3FD" w14:textId="77777777" w:rsidTr="003542C1">
        <w:tc>
          <w:tcPr>
            <w:tcW w:w="846" w:type="dxa"/>
          </w:tcPr>
          <w:p w14:paraId="39167F00" w14:textId="313B7C16"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189AAB8E" w14:textId="7DE0FCBB" w:rsidR="005674FB" w:rsidRPr="005674FB" w:rsidRDefault="005674FB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14:paraId="2F12F25A" w14:textId="77777777"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14:paraId="2E4B2D65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мастерская;</w:t>
            </w:r>
          </w:p>
          <w:p w14:paraId="151959F4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музыкальная и театральная гостиные;</w:t>
            </w:r>
          </w:p>
          <w:p w14:paraId="089CAC74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детская студия;</w:t>
            </w:r>
          </w:p>
          <w:p w14:paraId="7D908433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детские досуги;</w:t>
            </w:r>
          </w:p>
          <w:p w14:paraId="2C2CA339" w14:textId="77777777"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музицирование.</w:t>
            </w:r>
          </w:p>
          <w:p w14:paraId="04E827E3" w14:textId="77777777"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DB7ED8" w14:textId="77777777" w:rsidR="007456F9" w:rsidRPr="00BD24F3" w:rsidRDefault="007456F9" w:rsidP="005674F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9E1337" w14:textId="21CD4468" w:rsidR="007D0017" w:rsidRPr="0007366D" w:rsidRDefault="004B3241" w:rsidP="004B3241">
      <w:pPr>
        <w:pStyle w:val="23"/>
        <w:shd w:val="clear" w:color="auto" w:fill="auto"/>
        <w:tabs>
          <w:tab w:val="left" w:pos="1138"/>
        </w:tabs>
        <w:spacing w:before="0" w:after="0" w:line="240" w:lineRule="auto"/>
        <w:ind w:left="6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3.5.</w:t>
      </w:r>
      <w:r w:rsidR="007C5962" w:rsidRPr="0007366D">
        <w:rPr>
          <w:b/>
          <w:sz w:val="24"/>
          <w:szCs w:val="24"/>
        </w:rPr>
        <w:t xml:space="preserve"> </w:t>
      </w:r>
      <w:r w:rsidR="007D0017" w:rsidRPr="0007366D">
        <w:rPr>
          <w:b/>
          <w:sz w:val="24"/>
          <w:szCs w:val="24"/>
        </w:rPr>
        <w:t>Способы и направления поддержки детской инициативы</w:t>
      </w:r>
    </w:p>
    <w:p w14:paraId="0453EA4B" w14:textId="77777777" w:rsidR="002F6746" w:rsidRPr="00BD24F3" w:rsidRDefault="002F6746" w:rsidP="002F6746">
      <w:pPr>
        <w:pStyle w:val="23"/>
        <w:shd w:val="clear" w:color="auto" w:fill="auto"/>
        <w:tabs>
          <w:tab w:val="left" w:pos="1138"/>
        </w:tabs>
        <w:spacing w:before="0" w:after="0" w:line="240" w:lineRule="auto"/>
        <w:rPr>
          <w:b/>
          <w:i/>
          <w:iCs/>
          <w:sz w:val="24"/>
          <w:szCs w:val="24"/>
        </w:rPr>
      </w:pPr>
    </w:p>
    <w:p w14:paraId="224FF366" w14:textId="582484E9" w:rsidR="007D0017" w:rsidRPr="0007366D" w:rsidRDefault="007D0017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Для поддержки детской инициативы </w:t>
      </w:r>
      <w:r w:rsidR="00E4778B" w:rsidRPr="0007366D">
        <w:rPr>
          <w:sz w:val="24"/>
          <w:szCs w:val="24"/>
        </w:rPr>
        <w:t>музыкальный руководитель</w:t>
      </w:r>
      <w:r w:rsidRPr="0007366D">
        <w:rPr>
          <w:sz w:val="24"/>
          <w:szCs w:val="24"/>
        </w:rPr>
        <w:t xml:space="preserve">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сочинять, петь, танцевать</w:t>
      </w:r>
      <w:r w:rsidR="00E4778B" w:rsidRPr="0007366D">
        <w:rPr>
          <w:sz w:val="24"/>
          <w:szCs w:val="24"/>
        </w:rPr>
        <w:t xml:space="preserve">, </w:t>
      </w:r>
      <w:r w:rsidRPr="0007366D">
        <w:rPr>
          <w:sz w:val="24"/>
          <w:szCs w:val="24"/>
        </w:rPr>
        <w:t xml:space="preserve">ориентируясь на собственные интересы, позволяет обеспечить такие важные составляющие эмоционального благополучия </w:t>
      </w:r>
      <w:r w:rsidR="00E4778B" w:rsidRPr="0007366D">
        <w:rPr>
          <w:sz w:val="24"/>
          <w:szCs w:val="24"/>
        </w:rPr>
        <w:t xml:space="preserve">дошкольника </w:t>
      </w:r>
      <w:r w:rsidRPr="0007366D">
        <w:rPr>
          <w:sz w:val="24"/>
          <w:szCs w:val="24"/>
        </w:rPr>
        <w:t>как уверенность в себе, чувство защищенности, комфорта, положительного самоощущения.</w:t>
      </w:r>
    </w:p>
    <w:p w14:paraId="703953B6" w14:textId="6E0A9E3E" w:rsidR="007D0017" w:rsidRPr="0007366D" w:rsidRDefault="007D0017" w:rsidP="004172D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Наиболее благоприятными отрезками времени для организации свободной самостоятельной деятельности детей является утро, когда ребёнок приходит в </w:t>
      </w:r>
      <w:r w:rsidR="00E4778B" w:rsidRPr="0007366D">
        <w:rPr>
          <w:sz w:val="24"/>
          <w:szCs w:val="24"/>
        </w:rPr>
        <w:t>детский сад</w:t>
      </w:r>
      <w:r w:rsidRPr="0007366D">
        <w:rPr>
          <w:sz w:val="24"/>
          <w:szCs w:val="24"/>
        </w:rPr>
        <w:t>, и вторая половина дня.</w:t>
      </w:r>
    </w:p>
    <w:p w14:paraId="624D6E24" w14:textId="4F58891B" w:rsidR="007D0017" w:rsidRPr="0007366D" w:rsidRDefault="007D0017" w:rsidP="004172D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Любая </w:t>
      </w:r>
      <w:r w:rsidR="0007366D">
        <w:rPr>
          <w:sz w:val="24"/>
          <w:szCs w:val="24"/>
        </w:rPr>
        <w:t xml:space="preserve">музыкальная </w:t>
      </w:r>
      <w:r w:rsidRPr="0007366D">
        <w:rPr>
          <w:sz w:val="24"/>
          <w:szCs w:val="24"/>
        </w:rPr>
        <w:t>деятельность ребёнка может протекать в форме самостоятельной инициативной деятельности, например:</w:t>
      </w:r>
    </w:p>
    <w:p w14:paraId="4F875330" w14:textId="06E528AF" w:rsidR="007D0017" w:rsidRPr="0007366D" w:rsidRDefault="007D0017" w:rsidP="00AC01F7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</w:t>
      </w:r>
      <w:r w:rsidR="0007366D" w:rsidRPr="0007366D">
        <w:rPr>
          <w:sz w:val="24"/>
          <w:szCs w:val="24"/>
        </w:rPr>
        <w:t>ое</w:t>
      </w:r>
      <w:r w:rsidRPr="0007366D">
        <w:rPr>
          <w:sz w:val="24"/>
          <w:szCs w:val="24"/>
        </w:rPr>
        <w:t xml:space="preserve"> экспериментирование</w:t>
      </w:r>
      <w:r w:rsidR="0007366D" w:rsidRPr="0007366D">
        <w:rPr>
          <w:sz w:val="24"/>
          <w:szCs w:val="24"/>
        </w:rPr>
        <w:t xml:space="preserve"> со звуками;</w:t>
      </w:r>
    </w:p>
    <w:p w14:paraId="158F38CC" w14:textId="77777777" w:rsidR="007D0017" w:rsidRPr="0007366D" w:rsidRDefault="007D0017" w:rsidP="00AC01F7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свободные сюжетно-ролевые, театрализованные, режиссерские игры;</w:t>
      </w:r>
    </w:p>
    <w:p w14:paraId="3282B437" w14:textId="77777777" w:rsidR="007D0017" w:rsidRPr="0007366D" w:rsidRDefault="007D0017" w:rsidP="00AC01F7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игры</w:t>
      </w:r>
      <w:r w:rsidR="00C201BE" w:rsidRPr="0007366D">
        <w:rPr>
          <w:sz w:val="24"/>
          <w:szCs w:val="24"/>
        </w:rPr>
        <w:t>-</w:t>
      </w:r>
      <w:r w:rsidRPr="0007366D">
        <w:rPr>
          <w:sz w:val="24"/>
          <w:szCs w:val="24"/>
        </w:rPr>
        <w:t>импровизации и музыкальные игры;</w:t>
      </w:r>
    </w:p>
    <w:p w14:paraId="04B4F0A2" w14:textId="1ACA7961" w:rsidR="007D0017" w:rsidRPr="0007366D" w:rsidRDefault="007D0017" w:rsidP="00AC01F7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рече</w:t>
      </w:r>
      <w:r w:rsidR="0007366D" w:rsidRPr="0007366D">
        <w:rPr>
          <w:sz w:val="24"/>
          <w:szCs w:val="24"/>
        </w:rPr>
        <w:t>двигательные игры и ритмопластика;</w:t>
      </w:r>
    </w:p>
    <w:p w14:paraId="49DC6198" w14:textId="6DA718A8" w:rsidR="007D0017" w:rsidRPr="0007366D" w:rsidRDefault="007D0017" w:rsidP="00AC01F7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самостоятельная деятельность в </w:t>
      </w:r>
      <w:r w:rsidR="0007366D" w:rsidRPr="0007366D">
        <w:rPr>
          <w:sz w:val="24"/>
          <w:szCs w:val="24"/>
        </w:rPr>
        <w:t>музыкальном</w:t>
      </w:r>
      <w:r w:rsidRPr="0007366D">
        <w:rPr>
          <w:sz w:val="24"/>
          <w:szCs w:val="24"/>
        </w:rPr>
        <w:t xml:space="preserve"> уголке;</w:t>
      </w:r>
    </w:p>
    <w:p w14:paraId="261D0F07" w14:textId="4B022B60" w:rsidR="0007366D" w:rsidRPr="0007366D" w:rsidRDefault="0007366D" w:rsidP="00AC01F7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самостоятельное прослушивание музыкальных произведений;</w:t>
      </w:r>
    </w:p>
    <w:p w14:paraId="7BD48B46" w14:textId="6A31D959" w:rsidR="0007366D" w:rsidRPr="0007366D" w:rsidRDefault="0007366D" w:rsidP="00AC01F7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самостоятельное пение;</w:t>
      </w:r>
    </w:p>
    <w:p w14:paraId="6E4B40EB" w14:textId="28D3CF9A" w:rsidR="0007366D" w:rsidRPr="0007366D" w:rsidRDefault="0007366D" w:rsidP="00AC01F7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самостоятельная игра на музыкальных инструментах</w:t>
      </w:r>
    </w:p>
    <w:p w14:paraId="2698EE9E" w14:textId="77777777" w:rsidR="007D0017" w:rsidRPr="004172D3" w:rsidRDefault="007D0017" w:rsidP="00AC01F7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самостоятельная двигательная деятельность, подвижные игры, выполнение ритмических и танцевальных движений.</w:t>
      </w:r>
    </w:p>
    <w:p w14:paraId="13E8FBD3" w14:textId="77777777" w:rsidR="0007366D" w:rsidRPr="004172D3" w:rsidRDefault="0007366D" w:rsidP="004172D3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5406FA8A" w14:textId="015FC609" w:rsidR="007D0017" w:rsidRPr="004172D3" w:rsidRDefault="007D0017" w:rsidP="004172D3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Для поддержки детской инициативы </w:t>
      </w:r>
      <w:r w:rsidR="0007366D" w:rsidRPr="004172D3">
        <w:rPr>
          <w:sz w:val="24"/>
          <w:szCs w:val="24"/>
        </w:rPr>
        <w:t>музыкальный руководитель</w:t>
      </w:r>
      <w:r w:rsidRPr="004172D3">
        <w:rPr>
          <w:sz w:val="24"/>
          <w:szCs w:val="24"/>
        </w:rPr>
        <w:t xml:space="preserve"> должен учитывать следующие условия:</w:t>
      </w:r>
    </w:p>
    <w:p w14:paraId="2AC6637D" w14:textId="77777777" w:rsidR="007D0017" w:rsidRPr="004172D3" w:rsidRDefault="007D0017" w:rsidP="00AC01F7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17E386B5" w14:textId="2FAF0F2A" w:rsidR="007D0017" w:rsidRPr="004172D3" w:rsidRDefault="007D0017" w:rsidP="00AC01F7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организовывать ситуации, способствующие активизации личного опыта ребёнка в </w:t>
      </w:r>
      <w:r w:rsidR="0007366D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побуждающие детей к применению знаний, умений при выборе способов деятельности;</w:t>
      </w:r>
    </w:p>
    <w:p w14:paraId="0EB38E7F" w14:textId="77777777" w:rsidR="007D0017" w:rsidRPr="004172D3" w:rsidRDefault="007D0017" w:rsidP="00AC01F7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14:paraId="196E4F38" w14:textId="77777777" w:rsidR="007D0017" w:rsidRPr="004172D3" w:rsidRDefault="007D0017" w:rsidP="00AC01F7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37E1C9D9" w14:textId="5CF62524" w:rsidR="007D0017" w:rsidRPr="004172D3" w:rsidRDefault="007D0017" w:rsidP="00AC01F7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создавать условия для развития произвольности в </w:t>
      </w:r>
      <w:r w:rsidR="0007366D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C094DA4" w14:textId="33720A0F" w:rsidR="007D0017" w:rsidRPr="004172D3" w:rsidRDefault="007D0017" w:rsidP="00AC01F7">
      <w:pPr>
        <w:pStyle w:val="23"/>
        <w:numPr>
          <w:ilvl w:val="0"/>
          <w:numId w:val="2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поощрять и поддерживать желание детей получить результат</w:t>
      </w:r>
      <w:r w:rsidR="0007366D" w:rsidRPr="004172D3">
        <w:rPr>
          <w:sz w:val="24"/>
          <w:szCs w:val="24"/>
        </w:rPr>
        <w:t xml:space="preserve"> музыкальной </w:t>
      </w:r>
      <w:r w:rsidRPr="004172D3">
        <w:rPr>
          <w:sz w:val="24"/>
          <w:szCs w:val="24"/>
        </w:rPr>
        <w:t xml:space="preserve">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3BF4752E" w14:textId="41B601F0" w:rsidR="007D0017" w:rsidRPr="004172D3" w:rsidRDefault="007D0017" w:rsidP="00AC01F7">
      <w:pPr>
        <w:pStyle w:val="23"/>
        <w:numPr>
          <w:ilvl w:val="0"/>
          <w:numId w:val="25"/>
        </w:numPr>
        <w:shd w:val="clear" w:color="auto" w:fill="auto"/>
        <w:tabs>
          <w:tab w:val="left" w:pos="104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</w:t>
      </w:r>
      <w:r w:rsidR="004172D3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14:paraId="2C402F11" w14:textId="77777777" w:rsidR="007D0017" w:rsidRPr="004172D3" w:rsidRDefault="007D0017" w:rsidP="00AC01F7">
      <w:pPr>
        <w:pStyle w:val="23"/>
        <w:numPr>
          <w:ilvl w:val="0"/>
          <w:numId w:val="25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14:paraId="355A7259" w14:textId="77777777" w:rsidR="00C201BE" w:rsidRPr="004172D3" w:rsidRDefault="00C201BE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p w14:paraId="5A5F6FC0" w14:textId="3D17B5E5" w:rsidR="009B72F5" w:rsidRPr="004172D3" w:rsidRDefault="004172D3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color w:val="231F20"/>
          <w:sz w:val="24"/>
          <w:szCs w:val="24"/>
        </w:rPr>
      </w:pPr>
      <w:r w:rsidRPr="004172D3">
        <w:rPr>
          <w:sz w:val="24"/>
          <w:szCs w:val="24"/>
        </w:rPr>
        <w:t>Особое внимание следует уделить организации</w:t>
      </w:r>
      <w:r w:rsidRPr="004172D3">
        <w:rPr>
          <w:i/>
          <w:iCs/>
          <w:sz w:val="24"/>
          <w:szCs w:val="24"/>
        </w:rPr>
        <w:t xml:space="preserve"> </w:t>
      </w:r>
      <w:r w:rsidR="009B72F5" w:rsidRPr="004172D3">
        <w:rPr>
          <w:b/>
          <w:sz w:val="24"/>
          <w:szCs w:val="24"/>
        </w:rPr>
        <w:t>вариативн</w:t>
      </w:r>
      <w:r w:rsidRPr="004172D3">
        <w:rPr>
          <w:b/>
          <w:sz w:val="24"/>
          <w:szCs w:val="24"/>
        </w:rPr>
        <w:t>ой</w:t>
      </w:r>
      <w:r w:rsidR="009B72F5" w:rsidRPr="004172D3">
        <w:rPr>
          <w:b/>
          <w:sz w:val="24"/>
          <w:szCs w:val="24"/>
        </w:rPr>
        <w:t xml:space="preserve"> развивающ</w:t>
      </w:r>
      <w:r w:rsidRPr="004172D3">
        <w:rPr>
          <w:b/>
          <w:sz w:val="24"/>
          <w:szCs w:val="24"/>
        </w:rPr>
        <w:t>ей</w:t>
      </w:r>
      <w:r w:rsidR="009B72F5" w:rsidRPr="004172D3">
        <w:rPr>
          <w:b/>
          <w:sz w:val="24"/>
          <w:szCs w:val="24"/>
        </w:rPr>
        <w:t xml:space="preserve"> предметно-пространственн</w:t>
      </w:r>
      <w:r w:rsidRPr="004172D3">
        <w:rPr>
          <w:b/>
          <w:sz w:val="24"/>
          <w:szCs w:val="24"/>
        </w:rPr>
        <w:t>ой</w:t>
      </w:r>
      <w:r w:rsidR="009B72F5" w:rsidRPr="004172D3">
        <w:rPr>
          <w:b/>
          <w:sz w:val="24"/>
          <w:szCs w:val="24"/>
        </w:rPr>
        <w:t xml:space="preserve"> сред</w:t>
      </w:r>
      <w:r w:rsidRPr="004172D3">
        <w:rPr>
          <w:b/>
          <w:sz w:val="24"/>
          <w:szCs w:val="24"/>
        </w:rPr>
        <w:t>е</w:t>
      </w:r>
      <w:r w:rsidRPr="004172D3">
        <w:rPr>
          <w:color w:val="231F20"/>
          <w:w w:val="95"/>
          <w:sz w:val="24"/>
          <w:szCs w:val="24"/>
        </w:rPr>
        <w:t xml:space="preserve">: </w:t>
      </w:r>
      <w:r w:rsidR="009B72F5" w:rsidRPr="004172D3">
        <w:rPr>
          <w:color w:val="231F20"/>
          <w:sz w:val="24"/>
          <w:szCs w:val="24"/>
        </w:rPr>
        <w:t>музыкально-игровы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 xml:space="preserve"> центр</w:t>
      </w:r>
      <w:r w:rsidRPr="004172D3">
        <w:rPr>
          <w:color w:val="231F20"/>
          <w:sz w:val="24"/>
          <w:szCs w:val="24"/>
        </w:rPr>
        <w:t>ам</w:t>
      </w:r>
      <w:r w:rsidR="009B72F5" w:rsidRPr="004172D3">
        <w:rPr>
          <w:color w:val="231F20"/>
          <w:sz w:val="24"/>
          <w:szCs w:val="24"/>
        </w:rPr>
        <w:t>,</w:t>
      </w:r>
      <w:r w:rsidRPr="004172D3">
        <w:rPr>
          <w:color w:val="231F20"/>
          <w:sz w:val="24"/>
          <w:szCs w:val="24"/>
        </w:rPr>
        <w:t xml:space="preserve"> музыкально-</w:t>
      </w:r>
      <w:r w:rsidR="009B72F5" w:rsidRPr="004172D3">
        <w:rPr>
          <w:color w:val="231F20"/>
          <w:sz w:val="24"/>
          <w:szCs w:val="24"/>
        </w:rPr>
        <w:t>исследовательски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 xml:space="preserve"> лаборатори</w:t>
      </w:r>
      <w:r w:rsidRPr="004172D3">
        <w:rPr>
          <w:color w:val="231F20"/>
          <w:sz w:val="24"/>
          <w:szCs w:val="24"/>
        </w:rPr>
        <w:t>ям</w:t>
      </w:r>
      <w:r w:rsidR="009B72F5" w:rsidRPr="004172D3">
        <w:rPr>
          <w:color w:val="231F20"/>
          <w:sz w:val="24"/>
          <w:szCs w:val="24"/>
        </w:rPr>
        <w:t xml:space="preserve">, </w:t>
      </w:r>
      <w:r w:rsidRPr="004172D3">
        <w:rPr>
          <w:color w:val="231F20"/>
          <w:sz w:val="24"/>
          <w:szCs w:val="24"/>
        </w:rPr>
        <w:t xml:space="preserve">творческим </w:t>
      </w:r>
      <w:r w:rsidR="009B72F5" w:rsidRPr="004172D3">
        <w:rPr>
          <w:color w:val="231F20"/>
          <w:sz w:val="24"/>
          <w:szCs w:val="24"/>
        </w:rPr>
        <w:t>мастерски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>, студи</w:t>
      </w:r>
      <w:r w:rsidRPr="004172D3">
        <w:rPr>
          <w:color w:val="231F20"/>
          <w:sz w:val="24"/>
          <w:szCs w:val="24"/>
        </w:rPr>
        <w:t>ям, музыкальным гостиным.</w:t>
      </w:r>
    </w:p>
    <w:p w14:paraId="6FEE5CC6" w14:textId="740FECFD" w:rsidR="004172D3" w:rsidRPr="004172D3" w:rsidRDefault="004172D3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color w:val="231F20"/>
          <w:sz w:val="24"/>
          <w:szCs w:val="24"/>
        </w:rPr>
      </w:pPr>
      <w:r w:rsidRPr="004172D3">
        <w:rPr>
          <w:color w:val="231F20"/>
          <w:sz w:val="24"/>
          <w:szCs w:val="24"/>
        </w:rPr>
        <w:t>Необходимо:</w:t>
      </w:r>
    </w:p>
    <w:p w14:paraId="1A4F07DF" w14:textId="00AC58F1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172D3">
        <w:rPr>
          <w:rFonts w:ascii="Times New Roman" w:hAnsi="Times New Roman" w:cs="Times New Roman"/>
          <w:sz w:val="24"/>
          <w:szCs w:val="24"/>
        </w:rPr>
        <w:t>-</w:t>
      </w:r>
      <w:r w:rsidRPr="00417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 периодически менять и обновлять предметное содержание </w:t>
      </w:r>
      <w:r w:rsidR="004172D3"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музыкальных 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>центров;</w:t>
      </w:r>
    </w:p>
    <w:p w14:paraId="64EDB7CC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- предлагать воспитанникам </w:t>
      </w:r>
      <w:r w:rsidRPr="004172D3">
        <w:rPr>
          <w:rFonts w:ascii="Times New Roman" w:hAnsi="Times New Roman" w:cs="Times New Roman"/>
          <w:sz w:val="24"/>
          <w:szCs w:val="24"/>
        </w:rPr>
        <w:t>полифункциональные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 игры и игрушки;</w:t>
      </w:r>
    </w:p>
    <w:p w14:paraId="0EB0F962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72D3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4172D3">
        <w:rPr>
          <w:rFonts w:ascii="Times New Roman" w:hAnsi="Times New Roman" w:cs="Times New Roman"/>
          <w:sz w:val="24"/>
          <w:szCs w:val="24"/>
        </w:rPr>
        <w:t xml:space="preserve"> обогащать развивающую среду предметами и музыкальными пособиями, которые стимулируют познавательную, эмоциональную, двигательную деятельность детей;</w:t>
      </w:r>
    </w:p>
    <w:p w14:paraId="365BEA23" w14:textId="77777777"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72D3">
        <w:rPr>
          <w:rFonts w:ascii="Times New Roman" w:hAnsi="Times New Roman" w:cs="Times New Roman"/>
          <w:sz w:val="24"/>
          <w:szCs w:val="24"/>
        </w:rPr>
        <w:t>- обеспечить свободный выбор детьми материала, как по его качеству, так и по количеству.</w:t>
      </w:r>
    </w:p>
    <w:p w14:paraId="063D6DCF" w14:textId="77777777" w:rsidR="00CD10F2" w:rsidRDefault="00CD10F2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A97923" w14:textId="77777777" w:rsidR="00EF0FDF" w:rsidRDefault="00EF0FDF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AAABCE" w14:textId="77777777" w:rsidR="00EF0FDF" w:rsidRDefault="00EF0FDF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808D15" w14:textId="77777777" w:rsidR="005D34A0" w:rsidRDefault="005D34A0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09B6CB" w14:textId="77777777" w:rsidR="005D34A0" w:rsidRPr="00AE646E" w:rsidRDefault="005D34A0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A4828" w14:textId="53A0C00A" w:rsidR="00110A78" w:rsidRPr="00AE646E" w:rsidRDefault="004B3241" w:rsidP="004B3241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21" w:name="_Hlk134088567"/>
      <w:r>
        <w:rPr>
          <w:b/>
          <w:sz w:val="24"/>
          <w:szCs w:val="24"/>
        </w:rPr>
        <w:t>3.6.</w:t>
      </w:r>
      <w:r w:rsidR="00434502" w:rsidRPr="00AE646E">
        <w:rPr>
          <w:b/>
          <w:sz w:val="24"/>
          <w:szCs w:val="24"/>
        </w:rPr>
        <w:t xml:space="preserve"> </w:t>
      </w:r>
      <w:r w:rsidR="00110A78" w:rsidRPr="00AE646E">
        <w:rPr>
          <w:b/>
          <w:sz w:val="24"/>
          <w:szCs w:val="24"/>
        </w:rPr>
        <w:t xml:space="preserve">Особенности взаимодействия </w:t>
      </w:r>
      <w:r w:rsidR="003E41C2">
        <w:rPr>
          <w:b/>
          <w:sz w:val="24"/>
          <w:szCs w:val="24"/>
        </w:rPr>
        <w:t>музыкального руководителя</w:t>
      </w:r>
      <w:r w:rsidR="00110A78" w:rsidRPr="00AE646E">
        <w:rPr>
          <w:b/>
          <w:sz w:val="24"/>
          <w:szCs w:val="24"/>
        </w:rPr>
        <w:t xml:space="preserve"> с семьями обучающихся</w:t>
      </w:r>
    </w:p>
    <w:bookmarkEnd w:id="21"/>
    <w:p w14:paraId="089F1BF3" w14:textId="77777777" w:rsidR="00B42A6A" w:rsidRPr="00AE646E" w:rsidRDefault="00B42A6A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sz w:val="24"/>
          <w:szCs w:val="24"/>
        </w:rPr>
      </w:pPr>
    </w:p>
    <w:p w14:paraId="5AFFDEAA" w14:textId="77777777" w:rsidR="00B42A6A" w:rsidRPr="00AE646E" w:rsidRDefault="00B42A6A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AE646E">
        <w:rPr>
          <w:b/>
          <w:bCs/>
          <w:sz w:val="24"/>
          <w:szCs w:val="24"/>
        </w:rPr>
        <w:t>Цели</w:t>
      </w:r>
      <w:r w:rsidR="000F2D94" w:rsidRPr="00AE646E">
        <w:rPr>
          <w:b/>
          <w:bCs/>
          <w:sz w:val="24"/>
          <w:szCs w:val="24"/>
        </w:rPr>
        <w:t xml:space="preserve">, </w:t>
      </w:r>
      <w:r w:rsidRPr="00AE646E">
        <w:rPr>
          <w:b/>
          <w:bCs/>
          <w:sz w:val="24"/>
          <w:szCs w:val="24"/>
        </w:rPr>
        <w:t xml:space="preserve">задачи </w:t>
      </w:r>
      <w:r w:rsidR="000F2D94" w:rsidRPr="00AE646E">
        <w:rPr>
          <w:b/>
          <w:bCs/>
          <w:sz w:val="24"/>
          <w:szCs w:val="24"/>
        </w:rPr>
        <w:t xml:space="preserve">и принципы </w:t>
      </w:r>
      <w:r w:rsidRPr="00AE646E">
        <w:rPr>
          <w:b/>
          <w:bCs/>
          <w:sz w:val="24"/>
          <w:szCs w:val="24"/>
        </w:rPr>
        <w:t>взаимодействия с родителями</w:t>
      </w:r>
    </w:p>
    <w:p w14:paraId="250E121A" w14:textId="77777777" w:rsidR="000F2D94" w:rsidRPr="00AE646E" w:rsidRDefault="000F2D94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137" w:type="dxa"/>
        <w:tblLook w:val="04A0" w:firstRow="1" w:lastRow="0" w:firstColumn="1" w:lastColumn="0" w:noHBand="0" w:noVBand="1"/>
      </w:tblPr>
      <w:tblGrid>
        <w:gridCol w:w="14140"/>
      </w:tblGrid>
      <w:tr w:rsidR="00AE646E" w:rsidRPr="001679E0" w14:paraId="512BBD40" w14:textId="77777777" w:rsidTr="002F598B">
        <w:tc>
          <w:tcPr>
            <w:tcW w:w="14140" w:type="dxa"/>
          </w:tcPr>
          <w:p w14:paraId="27D929F7" w14:textId="6895695E" w:rsidR="00B42A6A" w:rsidRPr="001679E0" w:rsidRDefault="00B42A6A" w:rsidP="004B3241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79E0">
              <w:rPr>
                <w:b/>
                <w:bCs/>
                <w:sz w:val="24"/>
                <w:szCs w:val="24"/>
              </w:rPr>
              <w:t>Цел</w:t>
            </w:r>
            <w:r w:rsidR="00C34552" w:rsidRPr="001679E0">
              <w:rPr>
                <w:b/>
                <w:bCs/>
                <w:sz w:val="24"/>
                <w:szCs w:val="24"/>
              </w:rPr>
              <w:t>ь</w:t>
            </w:r>
            <w:r w:rsidRPr="001679E0">
              <w:rPr>
                <w:b/>
                <w:bCs/>
                <w:sz w:val="24"/>
                <w:szCs w:val="24"/>
              </w:rPr>
              <w:t xml:space="preserve"> взаимодействия</w:t>
            </w:r>
          </w:p>
        </w:tc>
      </w:tr>
      <w:tr w:rsidR="00B42A6A" w:rsidRPr="001679E0" w14:paraId="62A1BFCF" w14:textId="77777777" w:rsidTr="002F598B">
        <w:tc>
          <w:tcPr>
            <w:tcW w:w="14140" w:type="dxa"/>
          </w:tcPr>
          <w:p w14:paraId="160815E5" w14:textId="257C569F" w:rsidR="00B42A6A" w:rsidRPr="001679E0" w:rsidRDefault="00B42A6A" w:rsidP="00C345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679E0">
              <w:rPr>
                <w:sz w:val="24"/>
                <w:szCs w:val="24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</w:t>
            </w:r>
            <w:r w:rsidR="00AE646E" w:rsidRPr="001679E0">
              <w:rPr>
                <w:sz w:val="24"/>
                <w:szCs w:val="24"/>
              </w:rPr>
              <w:t xml:space="preserve">музыкального </w:t>
            </w:r>
            <w:r w:rsidR="003A1612" w:rsidRPr="001679E0">
              <w:rPr>
                <w:sz w:val="24"/>
                <w:szCs w:val="24"/>
              </w:rPr>
              <w:t>развития</w:t>
            </w:r>
            <w:r w:rsidRPr="001679E0">
              <w:rPr>
                <w:sz w:val="24"/>
                <w:szCs w:val="24"/>
              </w:rPr>
              <w:t xml:space="preserve"> детей раннего и дошкольного возраст</w:t>
            </w:r>
            <w:r w:rsidR="00C34552" w:rsidRPr="001679E0">
              <w:rPr>
                <w:sz w:val="24"/>
                <w:szCs w:val="24"/>
              </w:rPr>
              <w:t>а</w:t>
            </w:r>
            <w:r w:rsidRPr="001679E0">
              <w:rPr>
                <w:sz w:val="24"/>
                <w:szCs w:val="24"/>
              </w:rPr>
              <w:t>.</w:t>
            </w:r>
          </w:p>
          <w:p w14:paraId="74FB2AB1" w14:textId="77777777" w:rsidR="0035498D" w:rsidRPr="001679E0" w:rsidRDefault="0035498D" w:rsidP="00C345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2A6A" w:rsidRPr="001679E0" w14:paraId="5D3C1BB6" w14:textId="77777777" w:rsidTr="002F598B">
        <w:tc>
          <w:tcPr>
            <w:tcW w:w="14140" w:type="dxa"/>
          </w:tcPr>
          <w:p w14:paraId="72485D9C" w14:textId="77777777" w:rsidR="00B42A6A" w:rsidRPr="001679E0" w:rsidRDefault="000F2D94" w:rsidP="000F2D9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79E0">
              <w:rPr>
                <w:b/>
                <w:bCs/>
                <w:sz w:val="24"/>
                <w:szCs w:val="24"/>
              </w:rPr>
              <w:t>Задачи взаимодействия</w:t>
            </w:r>
          </w:p>
        </w:tc>
      </w:tr>
      <w:tr w:rsidR="00B42A6A" w:rsidRPr="001679E0" w14:paraId="6C62929F" w14:textId="77777777" w:rsidTr="002F598B">
        <w:tc>
          <w:tcPr>
            <w:tcW w:w="14140" w:type="dxa"/>
          </w:tcPr>
          <w:p w14:paraId="69C15D43" w14:textId="02470E7D" w:rsidR="00C3455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C34552" w:rsidRPr="001679E0">
              <w:rPr>
                <w:szCs w:val="24"/>
              </w:rPr>
              <w:t xml:space="preserve">Оказать психолого-педагогическую поддержку родителям в музыкальном </w:t>
            </w:r>
            <w:r w:rsidR="003A1612" w:rsidRPr="001679E0">
              <w:rPr>
                <w:szCs w:val="24"/>
              </w:rPr>
              <w:t>развитии</w:t>
            </w:r>
            <w:r w:rsidR="00C34552" w:rsidRPr="001679E0">
              <w:rPr>
                <w:szCs w:val="24"/>
              </w:rPr>
              <w:t xml:space="preserve"> ребенка.</w:t>
            </w:r>
          </w:p>
          <w:p w14:paraId="71F0F728" w14:textId="7B037B4B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2. </w:t>
            </w:r>
            <w:r w:rsidR="003A1612" w:rsidRPr="001679E0">
              <w:rPr>
                <w:rFonts w:eastAsia="Times New Roman"/>
                <w:szCs w:val="24"/>
              </w:rPr>
              <w:t>Сформировать у родителей теоретические знания и практические умения по вопросам музыкального воспитания и обучения детей.</w:t>
            </w:r>
          </w:p>
          <w:p w14:paraId="17A46070" w14:textId="0F2DB997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3A1612" w:rsidRPr="001679E0">
              <w:rPr>
                <w:szCs w:val="24"/>
              </w:rPr>
              <w:t>Ознакомить родителей с содержанием работы музыкального руководителя ДОО.</w:t>
            </w:r>
          </w:p>
          <w:p w14:paraId="68EA5323" w14:textId="68357C4B" w:rsidR="001679E0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4. </w:t>
            </w:r>
            <w:r w:rsidRPr="001679E0">
              <w:rPr>
                <w:szCs w:val="24"/>
                <w:shd w:val="clear" w:color="auto" w:fill="FFFFFF"/>
              </w:rPr>
              <w:t>Организовать поддержку образовательных инициатив родителей, способствующих формированию у детей основ музыкальной культуры.</w:t>
            </w:r>
          </w:p>
          <w:p w14:paraId="6491C99D" w14:textId="7E1BEA58"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3A1612" w:rsidRPr="001679E0">
              <w:rPr>
                <w:szCs w:val="24"/>
              </w:rPr>
              <w:t>Объединить усилия музыкального руководителя</w:t>
            </w:r>
            <w:r w:rsidRPr="001679E0">
              <w:rPr>
                <w:szCs w:val="24"/>
              </w:rPr>
              <w:t>, воспитателей</w:t>
            </w:r>
            <w:r w:rsidR="003A1612" w:rsidRPr="001679E0">
              <w:rPr>
                <w:szCs w:val="24"/>
              </w:rPr>
              <w:t xml:space="preserve"> и семьи по </w:t>
            </w:r>
            <w:r w:rsidRPr="001679E0">
              <w:rPr>
                <w:szCs w:val="24"/>
              </w:rPr>
              <w:t xml:space="preserve">музыкальному развитию </w:t>
            </w:r>
            <w:r w:rsidR="003A1612" w:rsidRPr="001679E0">
              <w:rPr>
                <w:szCs w:val="24"/>
              </w:rPr>
              <w:t>дошкольников посредством совместных образовательных и досуговых мероприятий</w:t>
            </w:r>
            <w:r w:rsidRPr="001679E0">
              <w:rPr>
                <w:szCs w:val="24"/>
              </w:rPr>
              <w:t>.</w:t>
            </w:r>
          </w:p>
          <w:p w14:paraId="1C93C7BE" w14:textId="46EDD0FD" w:rsidR="00C34552" w:rsidRPr="001679E0" w:rsidRDefault="00C34552" w:rsidP="00B42A6A">
            <w:pPr>
              <w:pStyle w:val="23"/>
              <w:shd w:val="clear" w:color="auto" w:fill="auto"/>
              <w:spacing w:before="0" w:after="0" w:line="276" w:lineRule="auto"/>
              <w:ind w:left="1440" w:right="20"/>
              <w:jc w:val="both"/>
              <w:rPr>
                <w:sz w:val="24"/>
                <w:szCs w:val="24"/>
              </w:rPr>
            </w:pPr>
          </w:p>
        </w:tc>
      </w:tr>
      <w:tr w:rsidR="000F2D94" w:rsidRPr="00586F2D" w14:paraId="396F9CCB" w14:textId="77777777" w:rsidTr="002F598B">
        <w:tc>
          <w:tcPr>
            <w:tcW w:w="14140" w:type="dxa"/>
          </w:tcPr>
          <w:p w14:paraId="1C9FCC5C" w14:textId="133F8332" w:rsidR="000F2D94" w:rsidRPr="00586F2D" w:rsidRDefault="000F2D94" w:rsidP="000F2D94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586F2D">
              <w:rPr>
                <w:b/>
                <w:bCs/>
                <w:sz w:val="24"/>
                <w:szCs w:val="24"/>
              </w:rPr>
              <w:t>Принципы взаимодействия</w:t>
            </w:r>
            <w:r w:rsidR="00586F2D" w:rsidRPr="00586F2D">
              <w:rPr>
                <w:b/>
                <w:bCs/>
                <w:sz w:val="24"/>
                <w:szCs w:val="24"/>
              </w:rPr>
              <w:t xml:space="preserve"> в соответствии с ФОП</w:t>
            </w:r>
          </w:p>
        </w:tc>
      </w:tr>
      <w:tr w:rsidR="000F2D94" w:rsidRPr="00586F2D" w14:paraId="0875D247" w14:textId="77777777" w:rsidTr="002F598B">
        <w:tc>
          <w:tcPr>
            <w:tcW w:w="14140" w:type="dxa"/>
          </w:tcPr>
          <w:p w14:paraId="09DEFA81" w14:textId="77777777" w:rsidR="000F2D94" w:rsidRPr="00586F2D" w:rsidRDefault="000F2D94" w:rsidP="00AC01F7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      </w:r>
          </w:p>
          <w:p w14:paraId="4A3CE9C6" w14:textId="77777777" w:rsidR="000F2D94" w:rsidRPr="00586F2D" w:rsidRDefault="000F2D94" w:rsidP="00AC01F7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      </w:r>
          </w:p>
          <w:p w14:paraId="1DE132A3" w14:textId="77777777" w:rsidR="000F2D94" w:rsidRPr="00586F2D" w:rsidRDefault="000F2D94" w:rsidP="00AC01F7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      </w:r>
          </w:p>
          <w:p w14:paraId="63606BA8" w14:textId="77777777" w:rsidR="000F2D94" w:rsidRPr="00586F2D" w:rsidRDefault="000F2D94" w:rsidP="00AC01F7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      </w:r>
          </w:p>
          <w:p w14:paraId="050F0113" w14:textId="77777777" w:rsidR="000F2D94" w:rsidRPr="00586F2D" w:rsidRDefault="000F2D94" w:rsidP="00AC01F7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2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      </w:r>
          </w:p>
          <w:p w14:paraId="2BA8DEBD" w14:textId="77777777" w:rsidR="0035498D" w:rsidRPr="00586F2D" w:rsidRDefault="0035498D" w:rsidP="0035498D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B10AA90" w14:textId="77777777" w:rsidR="00B42A6A" w:rsidRPr="00BD24F3" w:rsidRDefault="00B42A6A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396C15B4" w14:textId="77777777" w:rsidR="000F2D94" w:rsidRPr="009229BD" w:rsidRDefault="006E757B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229BD">
        <w:rPr>
          <w:b/>
          <w:bCs/>
          <w:sz w:val="24"/>
          <w:szCs w:val="24"/>
        </w:rPr>
        <w:t>Направления взаимодействия</w:t>
      </w:r>
    </w:p>
    <w:p w14:paraId="0289677F" w14:textId="77777777" w:rsidR="00B42A6A" w:rsidRPr="009229BD" w:rsidRDefault="00B42A6A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sz w:val="24"/>
          <w:szCs w:val="24"/>
        </w:rPr>
      </w:pPr>
    </w:p>
    <w:tbl>
      <w:tblPr>
        <w:tblStyle w:val="af7"/>
        <w:tblW w:w="14175" w:type="dxa"/>
        <w:tblInd w:w="137" w:type="dxa"/>
        <w:tblLook w:val="04A0" w:firstRow="1" w:lastRow="0" w:firstColumn="1" w:lastColumn="0" w:noHBand="0" w:noVBand="1"/>
      </w:tblPr>
      <w:tblGrid>
        <w:gridCol w:w="708"/>
        <w:gridCol w:w="2247"/>
        <w:gridCol w:w="5692"/>
        <w:gridCol w:w="5528"/>
      </w:tblGrid>
      <w:tr w:rsidR="00D9377A" w:rsidRPr="009229BD" w14:paraId="4D9D51D6" w14:textId="77777777" w:rsidTr="00A22FA5">
        <w:tc>
          <w:tcPr>
            <w:tcW w:w="708" w:type="dxa"/>
          </w:tcPr>
          <w:p w14:paraId="6C542317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2247" w:type="dxa"/>
          </w:tcPr>
          <w:p w14:paraId="72D30CC9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692" w:type="dxa"/>
          </w:tcPr>
          <w:p w14:paraId="259E6D4A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</w:tcPr>
          <w:p w14:paraId="49D36382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Методы, приемы и способы</w:t>
            </w:r>
          </w:p>
        </w:tc>
      </w:tr>
      <w:tr w:rsidR="00D9377A" w:rsidRPr="009229BD" w14:paraId="1787ACE2" w14:textId="77777777" w:rsidTr="00A22FA5">
        <w:tc>
          <w:tcPr>
            <w:tcW w:w="708" w:type="dxa"/>
          </w:tcPr>
          <w:p w14:paraId="27594FE4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>1.</w:t>
            </w:r>
          </w:p>
        </w:tc>
        <w:tc>
          <w:tcPr>
            <w:tcW w:w="2247" w:type="dxa"/>
          </w:tcPr>
          <w:p w14:paraId="285AACCE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Диагностико-аналитическое</w:t>
            </w:r>
          </w:p>
        </w:tc>
        <w:tc>
          <w:tcPr>
            <w:tcW w:w="5692" w:type="dxa"/>
          </w:tcPr>
          <w:p w14:paraId="39A41F8C" w14:textId="64ABE7ED" w:rsidR="00D9377A" w:rsidRPr="009229BD" w:rsidRDefault="00D9377A" w:rsidP="00A7464E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 xml:space="preserve">Включает получение и анализ данных о семье каждого обучающегося, её запросах в отношении </w:t>
            </w:r>
            <w:r w:rsidR="00E03D6A" w:rsidRPr="009229BD">
              <w:rPr>
                <w:sz w:val="24"/>
                <w:szCs w:val="24"/>
              </w:rPr>
              <w:t>музыкального</w:t>
            </w:r>
            <w:r w:rsidRPr="009229BD">
              <w:rPr>
                <w:sz w:val="24"/>
                <w:szCs w:val="24"/>
              </w:rPr>
              <w:t xml:space="preserve">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анализа.</w:t>
            </w:r>
          </w:p>
          <w:p w14:paraId="685B06FD" w14:textId="77777777" w:rsidR="00D9377A" w:rsidRPr="009229BD" w:rsidRDefault="00D9377A" w:rsidP="00A7464E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41011CD" w14:textId="500C30AA" w:rsidR="00D9377A" w:rsidRPr="009229BD" w:rsidRDefault="00D9377A" w:rsidP="00E03D6A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 xml:space="preserve">Опросы, </w:t>
            </w:r>
            <w:r w:rsidR="00E03D6A" w:rsidRPr="009229BD">
              <w:rPr>
                <w:sz w:val="24"/>
                <w:szCs w:val="24"/>
              </w:rPr>
              <w:t>анкеты</w:t>
            </w:r>
            <w:r w:rsidRPr="009229BD">
              <w:rPr>
                <w:sz w:val="24"/>
                <w:szCs w:val="24"/>
              </w:rPr>
              <w:t xml:space="preserve">, «почтовый ящик», педагогические беседы с родителями (законными представителями); </w:t>
            </w:r>
            <w:r w:rsidR="00E03D6A" w:rsidRPr="009229BD">
              <w:rPr>
                <w:sz w:val="24"/>
                <w:szCs w:val="24"/>
              </w:rPr>
              <w:t>Д</w:t>
            </w:r>
            <w:r w:rsidRPr="009229BD">
              <w:rPr>
                <w:sz w:val="24"/>
                <w:szCs w:val="24"/>
              </w:rPr>
              <w:t xml:space="preserve">ни открытых дверей, открытые просмотры </w:t>
            </w:r>
            <w:r w:rsidR="00E03D6A" w:rsidRPr="009229BD">
              <w:rPr>
                <w:sz w:val="24"/>
                <w:szCs w:val="24"/>
              </w:rPr>
              <w:t xml:space="preserve">музыкальных </w:t>
            </w:r>
            <w:r w:rsidRPr="009229BD">
              <w:rPr>
                <w:sz w:val="24"/>
                <w:szCs w:val="24"/>
              </w:rPr>
              <w:t>занятий</w:t>
            </w:r>
            <w:r w:rsidR="00E03D6A" w:rsidRPr="009229BD">
              <w:rPr>
                <w:sz w:val="24"/>
                <w:szCs w:val="24"/>
              </w:rPr>
              <w:t xml:space="preserve">, приглашение на развлечения, праздники и другие мероприятия. </w:t>
            </w:r>
            <w:r w:rsidRPr="009229BD">
              <w:rPr>
                <w:sz w:val="24"/>
                <w:szCs w:val="24"/>
              </w:rPr>
              <w:t xml:space="preserve"> </w:t>
            </w:r>
          </w:p>
        </w:tc>
      </w:tr>
      <w:tr w:rsidR="00D9377A" w:rsidRPr="00BD24F3" w14:paraId="030C63E4" w14:textId="77777777" w:rsidTr="00A22FA5">
        <w:trPr>
          <w:trHeight w:val="2122"/>
        </w:trPr>
        <w:tc>
          <w:tcPr>
            <w:tcW w:w="708" w:type="dxa"/>
          </w:tcPr>
          <w:p w14:paraId="4B00118C" w14:textId="77777777" w:rsidR="00D9377A" w:rsidRPr="00BD24F3" w:rsidRDefault="00D9377A" w:rsidP="006E757B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D24F3"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247" w:type="dxa"/>
          </w:tcPr>
          <w:p w14:paraId="5CAE1195" w14:textId="77777777" w:rsidR="00D9377A" w:rsidRPr="00216244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16244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5692" w:type="dxa"/>
          </w:tcPr>
          <w:p w14:paraId="1CE56649" w14:textId="37CFDC8A" w:rsidR="00D9377A" w:rsidRPr="00216244" w:rsidRDefault="00D9377A" w:rsidP="00A7464E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6244">
              <w:rPr>
                <w:sz w:val="24"/>
                <w:szCs w:val="24"/>
              </w:rPr>
              <w:t xml:space="preserve">Предполагает просвещение родителей (законных представителей) по вопросам особенностей </w:t>
            </w:r>
            <w:r w:rsidR="00216244" w:rsidRPr="00216244">
              <w:rPr>
                <w:sz w:val="24"/>
                <w:szCs w:val="24"/>
              </w:rPr>
              <w:t>музыкального</w:t>
            </w:r>
            <w:r w:rsidRPr="00216244">
              <w:rPr>
                <w:sz w:val="24"/>
                <w:szCs w:val="24"/>
              </w:rPr>
              <w:t xml:space="preserve"> развития детей; выбора эффективных методов обучения и воспитания детей определенного возраста; ознакомление с актуальной информацией в области</w:t>
            </w:r>
            <w:r w:rsidR="00216244" w:rsidRPr="00216244">
              <w:rPr>
                <w:sz w:val="24"/>
                <w:szCs w:val="24"/>
              </w:rPr>
              <w:t xml:space="preserve"> музыкального образования дошкольников;</w:t>
            </w:r>
            <w:r w:rsidRPr="00216244">
              <w:rPr>
                <w:sz w:val="24"/>
                <w:szCs w:val="24"/>
              </w:rPr>
              <w:t xml:space="preserve"> информирование об особенностях реализуемой в ДОО образовательной программы</w:t>
            </w:r>
            <w:r w:rsidR="00216244" w:rsidRPr="00216244">
              <w:rPr>
                <w:sz w:val="24"/>
                <w:szCs w:val="24"/>
              </w:rPr>
              <w:t>, технологий и методик музыкального развития</w:t>
            </w:r>
            <w:r w:rsidRPr="00216244">
              <w:rPr>
                <w:sz w:val="24"/>
                <w:szCs w:val="24"/>
              </w:rPr>
              <w:t>; содержании и методах образовательной работы с детьми</w:t>
            </w:r>
            <w:r w:rsidR="00216244" w:rsidRPr="00216244">
              <w:rPr>
                <w:sz w:val="24"/>
                <w:szCs w:val="24"/>
              </w:rPr>
              <w:t>.</w:t>
            </w:r>
          </w:p>
          <w:p w14:paraId="2791BA3D" w14:textId="77777777" w:rsidR="00D9377A" w:rsidRPr="00216244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22251110" w14:textId="0890B331" w:rsidR="00D9377A" w:rsidRPr="00B161A7" w:rsidRDefault="00B161A7" w:rsidP="00D9377A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161A7">
              <w:rPr>
                <w:sz w:val="24"/>
                <w:szCs w:val="24"/>
              </w:rPr>
              <w:t>Р</w:t>
            </w:r>
            <w:r w:rsidR="00D9377A" w:rsidRPr="00B161A7">
              <w:rPr>
                <w:sz w:val="24"/>
                <w:szCs w:val="24"/>
              </w:rPr>
              <w:t xml:space="preserve">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</w:t>
            </w:r>
            <w:r w:rsidRPr="00B161A7">
              <w:rPr>
                <w:sz w:val="24"/>
                <w:szCs w:val="24"/>
              </w:rPr>
              <w:t xml:space="preserve">и музыкальным руководителем </w:t>
            </w:r>
            <w:r w:rsidR="00D9377A" w:rsidRPr="00B161A7">
              <w:rPr>
                <w:sz w:val="24"/>
                <w:szCs w:val="24"/>
              </w:rPr>
              <w:t>для родителей (законных представителей), педагогические библиотеки для родителей (законных представителей); сайт ДОО</w:t>
            </w:r>
            <w:r w:rsidRPr="00B161A7">
              <w:rPr>
                <w:sz w:val="24"/>
                <w:szCs w:val="24"/>
              </w:rPr>
              <w:t>, страничка музыкального руководителя на сайте ДОО</w:t>
            </w:r>
            <w:r w:rsidR="00D9377A" w:rsidRPr="00B161A7">
              <w:rPr>
                <w:sz w:val="24"/>
                <w:szCs w:val="24"/>
              </w:rPr>
              <w:t xml:space="preserve"> и социальные группы в сети Интернет; медиарепортажи и интервью; </w:t>
            </w:r>
            <w:r w:rsidRPr="00B161A7">
              <w:rPr>
                <w:sz w:val="24"/>
                <w:szCs w:val="24"/>
              </w:rPr>
              <w:t xml:space="preserve">фотовыставки проведенных мероприятий; </w:t>
            </w:r>
            <w:r w:rsidR="00D9377A" w:rsidRPr="00B161A7">
              <w:rPr>
                <w:sz w:val="24"/>
                <w:szCs w:val="24"/>
              </w:rPr>
              <w:t xml:space="preserve">совместные праздники и вечера, семейные </w:t>
            </w:r>
            <w:r w:rsidRPr="00B161A7">
              <w:rPr>
                <w:sz w:val="24"/>
                <w:szCs w:val="24"/>
              </w:rPr>
              <w:t>музыкальные</w:t>
            </w:r>
            <w:r w:rsidR="00D9377A" w:rsidRPr="00B161A7">
              <w:rPr>
                <w:sz w:val="24"/>
                <w:szCs w:val="24"/>
              </w:rPr>
              <w:t xml:space="preserve"> и тематические мероприятия, тематические досуги, знакомство с семейными традициями и др</w:t>
            </w:r>
            <w:r w:rsidRPr="00B161A7">
              <w:rPr>
                <w:sz w:val="24"/>
                <w:szCs w:val="24"/>
              </w:rPr>
              <w:t>.</w:t>
            </w:r>
          </w:p>
        </w:tc>
      </w:tr>
      <w:tr w:rsidR="00D9377A" w:rsidRPr="00BD24F3" w14:paraId="37DD9811" w14:textId="77777777" w:rsidTr="00A22FA5">
        <w:tc>
          <w:tcPr>
            <w:tcW w:w="708" w:type="dxa"/>
          </w:tcPr>
          <w:p w14:paraId="0D60C379" w14:textId="77777777" w:rsidR="00D9377A" w:rsidRPr="00BD24F3" w:rsidRDefault="00D9377A" w:rsidP="006E757B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D24F3"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247" w:type="dxa"/>
          </w:tcPr>
          <w:p w14:paraId="5437C1CA" w14:textId="77777777" w:rsidR="00D9377A" w:rsidRPr="00590F5C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0F5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  <w:tc>
          <w:tcPr>
            <w:tcW w:w="5692" w:type="dxa"/>
          </w:tcPr>
          <w:p w14:paraId="68864508" w14:textId="77777777" w:rsidR="00D9377A" w:rsidRDefault="00D9377A" w:rsidP="00471C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0F5C">
              <w:rPr>
                <w:sz w:val="24"/>
                <w:szCs w:val="24"/>
              </w:rPr>
              <w:t xml:space="preserve">Объединяет в себе консультирование родителей (законных представителей) по вопросам их взаимодействия с ребёнком, преодоления возникающих проблем </w:t>
            </w:r>
            <w:r w:rsidR="00590F5C" w:rsidRPr="00590F5C">
              <w:rPr>
                <w:sz w:val="24"/>
                <w:szCs w:val="24"/>
              </w:rPr>
              <w:t xml:space="preserve">в музыкальном </w:t>
            </w:r>
            <w:r w:rsidRPr="00590F5C">
              <w:rPr>
                <w:sz w:val="24"/>
                <w:szCs w:val="24"/>
              </w:rPr>
              <w:t>воспитани</w:t>
            </w:r>
            <w:r w:rsidR="00590F5C" w:rsidRPr="00590F5C">
              <w:rPr>
                <w:sz w:val="24"/>
                <w:szCs w:val="24"/>
              </w:rPr>
              <w:t>и</w:t>
            </w:r>
            <w:r w:rsidRPr="00590F5C">
              <w:rPr>
                <w:sz w:val="24"/>
                <w:szCs w:val="24"/>
              </w:rPr>
              <w:t xml:space="preserve"> и обучени</w:t>
            </w:r>
            <w:r w:rsidR="00590F5C" w:rsidRPr="00590F5C">
              <w:rPr>
                <w:sz w:val="24"/>
                <w:szCs w:val="24"/>
              </w:rPr>
              <w:t>и</w:t>
            </w:r>
            <w:r w:rsidRPr="00590F5C">
              <w:rPr>
                <w:sz w:val="24"/>
                <w:szCs w:val="24"/>
              </w:rPr>
              <w:t xml:space="preserve"> детей, в том числе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детьми; способам организации и участия в детских деятельностях, образовательном процессе и др.</w:t>
            </w:r>
          </w:p>
          <w:p w14:paraId="7A124223" w14:textId="104DD07D" w:rsidR="006B781E" w:rsidRPr="00590F5C" w:rsidRDefault="006B781E" w:rsidP="00471C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9803E2A" w14:textId="77777777" w:rsidR="00D9377A" w:rsidRPr="00BD24F3" w:rsidRDefault="00D9377A" w:rsidP="00A7464E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3327FBB2" w14:textId="77777777" w:rsidR="006B781E" w:rsidRDefault="006B781E" w:rsidP="00327B8F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E288B0B" w14:textId="77F777FD" w:rsidR="006B781E" w:rsidRPr="00B8368B" w:rsidRDefault="006B781E" w:rsidP="006B7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68B">
        <w:rPr>
          <w:rFonts w:ascii="Times New Roman" w:hAnsi="Times New Roman"/>
          <w:b/>
          <w:sz w:val="24"/>
          <w:szCs w:val="24"/>
        </w:rPr>
        <w:t>План работы с родителями</w:t>
      </w:r>
    </w:p>
    <w:p w14:paraId="746B275E" w14:textId="77777777" w:rsidR="006B781E" w:rsidRPr="00327B8F" w:rsidRDefault="006B781E" w:rsidP="006B781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1809"/>
      </w:tblGrid>
      <w:tr w:rsidR="006B781E" w:rsidRPr="00B8368B" w14:paraId="3E05C359" w14:textId="77777777" w:rsidTr="003542C1">
        <w:tc>
          <w:tcPr>
            <w:tcW w:w="2224" w:type="dxa"/>
          </w:tcPr>
          <w:p w14:paraId="4DD24373" w14:textId="77777777" w:rsidR="006B781E" w:rsidRPr="00B8368B" w:rsidRDefault="006B781E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809" w:type="dxa"/>
          </w:tcPr>
          <w:p w14:paraId="167267D3" w14:textId="77777777" w:rsidR="006B781E" w:rsidRPr="00B8368B" w:rsidRDefault="006B781E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6B781E" w:rsidRPr="00B8368B" w14:paraId="655AF0BA" w14:textId="77777777" w:rsidTr="003542C1">
        <w:tc>
          <w:tcPr>
            <w:tcW w:w="2224" w:type="dxa"/>
          </w:tcPr>
          <w:p w14:paraId="7E2401EC" w14:textId="77777777" w:rsidR="006B781E" w:rsidRPr="00B8368B" w:rsidRDefault="006B781E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809" w:type="dxa"/>
          </w:tcPr>
          <w:p w14:paraId="466ABDB5" w14:textId="3E031005" w:rsidR="006B781E" w:rsidRPr="00B8368B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 xml:space="preserve">1. Выступление на </w:t>
            </w:r>
            <w:r w:rsidR="00327B8F" w:rsidRPr="00B8368B">
              <w:rPr>
                <w:rFonts w:ascii="Times New Roman" w:hAnsi="Times New Roman"/>
                <w:sz w:val="24"/>
                <w:szCs w:val="24"/>
              </w:rPr>
              <w:t xml:space="preserve">общем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родительском собрании</w:t>
            </w:r>
            <w:r w:rsidRPr="00B83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«</w:t>
            </w:r>
            <w:r w:rsidR="0077755A" w:rsidRPr="00B8368B">
              <w:rPr>
                <w:rFonts w:ascii="Times New Roman" w:hAnsi="Times New Roman"/>
                <w:sz w:val="24"/>
                <w:szCs w:val="24"/>
              </w:rPr>
              <w:t>Современные подходы к музыкальному развитию детей дошкольного возраста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7FCB614" w14:textId="79C3A563" w:rsidR="006B781E" w:rsidRPr="00B8368B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>2. Анкетирование «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М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узыкально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 xml:space="preserve">Вашего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ребенка».</w:t>
            </w:r>
          </w:p>
          <w:p w14:paraId="04E1D145" w14:textId="1F63D61C" w:rsidR="006B781E" w:rsidRPr="00B8368B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 xml:space="preserve">3. Оформление </w:t>
            </w:r>
            <w:r w:rsidR="00B133F0" w:rsidRPr="00B8368B">
              <w:rPr>
                <w:rFonts w:ascii="Times New Roman" w:hAnsi="Times New Roman"/>
                <w:sz w:val="24"/>
                <w:szCs w:val="24"/>
              </w:rPr>
              <w:t xml:space="preserve">информационного стенда для родителей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«Музыкальн</w:t>
            </w:r>
            <w:r w:rsidR="00B133F0" w:rsidRPr="00B8368B">
              <w:rPr>
                <w:rFonts w:ascii="Times New Roman" w:hAnsi="Times New Roman"/>
                <w:sz w:val="24"/>
                <w:szCs w:val="24"/>
              </w:rPr>
              <w:t>ый калейдоскоп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6625F9CA" w14:textId="77777777" w:rsidR="006B781E" w:rsidRPr="00B8368B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>4. Индивидуальные консультации по вопросам музыкального развития детей.</w:t>
            </w:r>
          </w:p>
          <w:p w14:paraId="59EC9D49" w14:textId="77777777" w:rsidR="006B781E" w:rsidRPr="00B8368B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04217505" w14:textId="77777777" w:rsidTr="003542C1">
        <w:tc>
          <w:tcPr>
            <w:tcW w:w="2224" w:type="dxa"/>
          </w:tcPr>
          <w:p w14:paraId="6CD20F65" w14:textId="77777777" w:rsidR="006B781E" w:rsidRPr="00F22269" w:rsidRDefault="006B781E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26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809" w:type="dxa"/>
          </w:tcPr>
          <w:p w14:paraId="51A5913F" w14:textId="75A863E7" w:rsidR="006B781E" w:rsidRPr="00F22269" w:rsidRDefault="006B781E" w:rsidP="00F22269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1. Консультация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 xml:space="preserve"> «Сотрудничество музыкального руководителя и родителей с целью музыкального развития ребенка».</w:t>
            </w:r>
          </w:p>
          <w:p w14:paraId="4A518953" w14:textId="38464DBA" w:rsidR="006B781E" w:rsidRPr="00F22269" w:rsidRDefault="006B781E" w:rsidP="00F22269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F22269">
              <w:rPr>
                <w:rFonts w:ascii="Times New Roman" w:hAnsi="Times New Roman"/>
                <w:sz w:val="24"/>
                <w:szCs w:val="24"/>
              </w:rPr>
              <w:t xml:space="preserve"> «Культура поведения родителей и детей на празднике».</w:t>
            </w:r>
          </w:p>
          <w:p w14:paraId="350E0E65" w14:textId="0E5D8CD4" w:rsidR="006B781E" w:rsidRPr="00F22269" w:rsidRDefault="0077755A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Индивидуальные консультации по вопросам коррекционно-развивающей работы в процессе музыкальной деятельности. </w:t>
            </w:r>
          </w:p>
          <w:p w14:paraId="774AF8FA" w14:textId="5F1740C1" w:rsidR="006B781E" w:rsidRPr="00F22269" w:rsidRDefault="0077755A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4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>. Оказание помощи родителям по созданию домашней фонотеки классических произведений, адаптированных для детей.</w:t>
            </w:r>
          </w:p>
          <w:p w14:paraId="123E892E" w14:textId="77777777" w:rsidR="006B781E" w:rsidRPr="00F22269" w:rsidRDefault="006B781E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26BC5353" w14:textId="77777777" w:rsidTr="003542C1">
        <w:tc>
          <w:tcPr>
            <w:tcW w:w="2224" w:type="dxa"/>
          </w:tcPr>
          <w:p w14:paraId="1292E2FD" w14:textId="77777777" w:rsidR="006B781E" w:rsidRPr="00F22269" w:rsidRDefault="006B781E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26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809" w:type="dxa"/>
          </w:tcPr>
          <w:p w14:paraId="281AB0CB" w14:textId="23657A02" w:rsidR="006B781E" w:rsidRPr="00F22269" w:rsidRDefault="006B781E" w:rsidP="00F2226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1.</w:t>
            </w:r>
            <w:r w:rsidR="00281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на празднике, посвященному Дню матери.</w:t>
            </w:r>
          </w:p>
          <w:p w14:paraId="65DB3A39" w14:textId="281B3998" w:rsidR="006B781E" w:rsidRPr="00F22269" w:rsidRDefault="006B781E" w:rsidP="00F2226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2. Консультация «День рождения ребенка в семье».</w:t>
            </w:r>
          </w:p>
          <w:p w14:paraId="54133DC1" w14:textId="049B56B1" w:rsidR="00F22269" w:rsidRPr="00F22269" w:rsidRDefault="00F22269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5C7D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Pr="00F22269">
              <w:rPr>
                <w:rFonts w:ascii="Times New Roman" w:hAnsi="Times New Roman"/>
                <w:sz w:val="24"/>
                <w:szCs w:val="24"/>
              </w:rPr>
              <w:t xml:space="preserve"> «Как самостоятельно изготовить шумовые инструменты»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C82D30D" w14:textId="1ACE8EF6" w:rsidR="006B781E" w:rsidRPr="00F22269" w:rsidRDefault="00F22269" w:rsidP="00F222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383838"/>
                <w:sz w:val="21"/>
                <w:szCs w:val="21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</w:t>
            </w:r>
            <w:r w:rsidR="00875C7D">
              <w:rPr>
                <w:rFonts w:ascii="Times New Roman" w:hAnsi="Times New Roman"/>
                <w:sz w:val="24"/>
                <w:szCs w:val="24"/>
              </w:rPr>
              <w:t xml:space="preserve">на сайте ДОУ с проводимыми 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>культурно-досуговыми мероприятиями</w:t>
            </w:r>
            <w:r w:rsidR="00875C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E76FE5" w14:textId="77777777" w:rsidR="006B781E" w:rsidRPr="00F22269" w:rsidRDefault="006B781E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78BF8E1C" w14:textId="77777777" w:rsidTr="003542C1">
        <w:tc>
          <w:tcPr>
            <w:tcW w:w="2224" w:type="dxa"/>
          </w:tcPr>
          <w:p w14:paraId="21D5544C" w14:textId="77777777" w:rsidR="006B781E" w:rsidRPr="00875C7D" w:rsidRDefault="006B781E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C7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809" w:type="dxa"/>
          </w:tcPr>
          <w:p w14:paraId="4671D67A" w14:textId="115DEAD9" w:rsidR="006B781E" w:rsidRPr="00875C7D" w:rsidRDefault="006B781E" w:rsidP="003542C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1. Оказание помощи родителям по созданию фонотеки новогодних песен для детей.</w:t>
            </w:r>
          </w:p>
          <w:p w14:paraId="183DDF56" w14:textId="42EC90FD" w:rsidR="006B781E" w:rsidRPr="00875C7D" w:rsidRDefault="006B781E" w:rsidP="003542C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3. Консультация «Как провести в семье праздник новогодней елки».</w:t>
            </w:r>
          </w:p>
          <w:p w14:paraId="18ADB7FE" w14:textId="77777777" w:rsidR="006B781E" w:rsidRPr="00875C7D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4.Творческая мастерская: изготовление костюмов, атрибутов к новогодним праздникам.</w:t>
            </w:r>
          </w:p>
          <w:p w14:paraId="3006322C" w14:textId="09EC875E" w:rsidR="006B781E" w:rsidRPr="00875C7D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 xml:space="preserve">5. Выставка совместных работ на тему Нового года. </w:t>
            </w:r>
          </w:p>
        </w:tc>
      </w:tr>
      <w:tr w:rsidR="006B781E" w:rsidRPr="006B781E" w14:paraId="540D4746" w14:textId="77777777" w:rsidTr="003542C1">
        <w:tc>
          <w:tcPr>
            <w:tcW w:w="2224" w:type="dxa"/>
          </w:tcPr>
          <w:p w14:paraId="67BBB6FD" w14:textId="77777777" w:rsidR="006B781E" w:rsidRPr="002818D4" w:rsidRDefault="006B781E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8D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809" w:type="dxa"/>
          </w:tcPr>
          <w:p w14:paraId="2767FAA1" w14:textId="77777777" w:rsidR="006B781E" w:rsidRPr="002818D4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1. Индивидуальные консультации по вопросам развития ребенка в процессе музыкальной деятельности.</w:t>
            </w:r>
          </w:p>
          <w:p w14:paraId="5B06A97C" w14:textId="77777777" w:rsidR="006B781E" w:rsidRPr="002818D4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2.Организация фотовыставки «Поем и пляшем на празднике нашем».</w:t>
            </w:r>
          </w:p>
          <w:p w14:paraId="29A0E053" w14:textId="6ECF5FF2" w:rsidR="006B781E" w:rsidRPr="002818D4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3.Оказание помощи родителям по созданию музыкально-дидактических игр.</w:t>
            </w:r>
          </w:p>
          <w:p w14:paraId="488F2AF4" w14:textId="3F12BF4D" w:rsidR="006B781E" w:rsidRPr="002818D4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w w:val="96"/>
                <w:sz w:val="24"/>
                <w:szCs w:val="24"/>
              </w:rPr>
              <w:t xml:space="preserve">4. </w:t>
            </w:r>
            <w:r w:rsidRPr="002818D4">
              <w:rPr>
                <w:rFonts w:ascii="Times New Roman" w:hAnsi="Times New Roman"/>
                <w:sz w:val="24"/>
                <w:szCs w:val="24"/>
              </w:rPr>
              <w:t>Мастер-класс «Логопедические игры с дошкольниками».</w:t>
            </w:r>
          </w:p>
          <w:p w14:paraId="376FB8B2" w14:textId="77777777" w:rsidR="006B781E" w:rsidRPr="002818D4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14:paraId="63B756D3" w14:textId="77777777" w:rsidTr="003542C1">
        <w:tc>
          <w:tcPr>
            <w:tcW w:w="2224" w:type="dxa"/>
          </w:tcPr>
          <w:p w14:paraId="1C7434A1" w14:textId="77777777" w:rsidR="006B781E" w:rsidRPr="001D347F" w:rsidRDefault="006B781E" w:rsidP="001D3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47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809" w:type="dxa"/>
            <w:vAlign w:val="bottom"/>
          </w:tcPr>
          <w:p w14:paraId="3113C30E" w14:textId="2B23FB64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sz w:val="24"/>
                <w:szCs w:val="24"/>
              </w:rPr>
              <w:t xml:space="preserve">1. Анкетирование по теме «Как </w:t>
            </w:r>
            <w:r w:rsidR="002818D4" w:rsidRPr="001D347F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ы приобщаете детей к </w:t>
            </w:r>
            <w:r w:rsidR="00D77CEB" w:rsidRPr="001D347F">
              <w:rPr>
                <w:rFonts w:ascii="Times New Roman" w:hAnsi="Times New Roman"/>
                <w:sz w:val="24"/>
                <w:szCs w:val="24"/>
              </w:rPr>
              <w:t>народной музыке».</w:t>
            </w:r>
          </w:p>
          <w:p w14:paraId="5E2EBD43" w14:textId="175DF99B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2.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Оказание помощи родителям по созданию фонотеки музыкального фольклора.</w:t>
            </w:r>
          </w:p>
          <w:p w14:paraId="421F90A0" w14:textId="77777777"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3.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Консультация «Роль музыки в эмоциональной коррекции детей».</w:t>
            </w:r>
          </w:p>
          <w:p w14:paraId="65C5389D" w14:textId="77777777" w:rsidR="006B781E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4.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8D4" w:rsidRPr="001D347F">
              <w:rPr>
                <w:rFonts w:ascii="Times New Roman" w:hAnsi="Times New Roman"/>
                <w:sz w:val="24"/>
                <w:szCs w:val="24"/>
              </w:rPr>
              <w:t>Привлечение отцов к участию на празднике, посвященному Дн</w:t>
            </w:r>
            <w:r w:rsidR="001D347F" w:rsidRPr="001D347F">
              <w:rPr>
                <w:rFonts w:ascii="Times New Roman" w:hAnsi="Times New Roman"/>
                <w:sz w:val="24"/>
                <w:szCs w:val="24"/>
              </w:rPr>
              <w:t>ю защитника Отечества.</w:t>
            </w:r>
          </w:p>
          <w:p w14:paraId="17CE62F7" w14:textId="2D7D88F0" w:rsidR="004E1AB6" w:rsidRPr="001D347F" w:rsidRDefault="004E1AB6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88762B" w14:paraId="08C44B7D" w14:textId="77777777" w:rsidTr="003542C1">
        <w:tc>
          <w:tcPr>
            <w:tcW w:w="2224" w:type="dxa"/>
          </w:tcPr>
          <w:p w14:paraId="0B8AC63B" w14:textId="77777777" w:rsidR="006B781E" w:rsidRPr="0088762B" w:rsidRDefault="006B781E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62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809" w:type="dxa"/>
            <w:vAlign w:val="bottom"/>
          </w:tcPr>
          <w:p w14:paraId="0D4BF73C" w14:textId="18442EF0" w:rsidR="006C4E4B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62B">
              <w:rPr>
                <w:rFonts w:ascii="Times New Roman" w:hAnsi="Times New Roman"/>
                <w:sz w:val="24"/>
                <w:szCs w:val="24"/>
              </w:rPr>
              <w:t>1.</w:t>
            </w:r>
            <w:r w:rsidR="001D347F" w:rsidRPr="0088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E4B">
              <w:rPr>
                <w:rFonts w:ascii="Times New Roman" w:hAnsi="Times New Roman"/>
                <w:sz w:val="24"/>
                <w:szCs w:val="24"/>
              </w:rPr>
              <w:t>Совместное проведение праздника</w:t>
            </w:r>
            <w:r w:rsidR="00403E93">
              <w:rPr>
                <w:rFonts w:ascii="Times New Roman" w:hAnsi="Times New Roman"/>
                <w:sz w:val="24"/>
                <w:szCs w:val="24"/>
              </w:rPr>
              <w:t>, посвященного Международному Дню 8 Марта</w:t>
            </w:r>
          </w:p>
          <w:p w14:paraId="623DB8D7" w14:textId="6D1DBEFF" w:rsidR="006B781E" w:rsidRPr="0088762B" w:rsidRDefault="006C4E4B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Фотоколлаж «Мама и я </w:t>
            </w:r>
            <w:r w:rsidR="0088762B" w:rsidRPr="0088762B">
              <w:rPr>
                <w:rFonts w:ascii="Times New Roman" w:hAnsi="Times New Roman"/>
                <w:sz w:val="24"/>
                <w:szCs w:val="24"/>
              </w:rPr>
              <w:t>-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 счастливые моменты».</w:t>
            </w:r>
          </w:p>
          <w:p w14:paraId="74E906A4" w14:textId="77389AC8" w:rsidR="006B781E" w:rsidRPr="0088762B" w:rsidRDefault="006C4E4B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>. Музыкальный практикум «Коррекция речевых нарушений в процессе пения».</w:t>
            </w:r>
          </w:p>
          <w:p w14:paraId="2AB0A90E" w14:textId="258BEDF2" w:rsidR="006B781E" w:rsidRPr="0088762B" w:rsidRDefault="006C4E4B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. Индивидуальные консультации по вопросам развития ребенка в процессе музыкальной деятельности.  </w:t>
            </w:r>
          </w:p>
          <w:p w14:paraId="2F23BADC" w14:textId="77777777" w:rsidR="006B781E" w:rsidRPr="0088762B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403E93" w14:paraId="501F85AF" w14:textId="77777777" w:rsidTr="003542C1">
        <w:trPr>
          <w:trHeight w:val="484"/>
        </w:trPr>
        <w:tc>
          <w:tcPr>
            <w:tcW w:w="2224" w:type="dxa"/>
          </w:tcPr>
          <w:p w14:paraId="6D90AB69" w14:textId="77777777" w:rsidR="006B781E" w:rsidRPr="00403E93" w:rsidRDefault="006B781E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9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809" w:type="dxa"/>
            <w:vAlign w:val="bottom"/>
          </w:tcPr>
          <w:p w14:paraId="620CD367" w14:textId="2E1AADDA" w:rsidR="006B781E" w:rsidRPr="00403E93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 xml:space="preserve">1. Участие родителей в проведении «Дня </w:t>
            </w:r>
            <w:r w:rsidR="0088762B" w:rsidRPr="00403E93"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Pr="00403E93">
              <w:rPr>
                <w:rFonts w:ascii="Times New Roman" w:hAnsi="Times New Roman"/>
                <w:sz w:val="24"/>
                <w:szCs w:val="24"/>
              </w:rPr>
              <w:t xml:space="preserve">» (посещение родителями музыкальных занятий). </w:t>
            </w:r>
          </w:p>
          <w:p w14:paraId="211704CA" w14:textId="77777777" w:rsidR="006B781E" w:rsidRPr="00403E93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2. Мастер-класс «Методы развития творческих способностей дошкольников».</w:t>
            </w:r>
          </w:p>
          <w:p w14:paraId="0B1F8237" w14:textId="1E010FFE" w:rsidR="006B781E" w:rsidRPr="00403E93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C4E4B" w:rsidRPr="00403E93">
              <w:rPr>
                <w:rFonts w:ascii="Times New Roman" w:hAnsi="Times New Roman"/>
                <w:sz w:val="24"/>
                <w:szCs w:val="24"/>
              </w:rPr>
              <w:t>Рекомендации по подбору музыкальных произведений для прослушивания дома танцевальной музыки.</w:t>
            </w:r>
          </w:p>
          <w:p w14:paraId="52D340BC" w14:textId="77777777" w:rsidR="006B781E" w:rsidRPr="00403E93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4. Консультация «Особенности проявления музыкальной одаренности».</w:t>
            </w:r>
          </w:p>
          <w:p w14:paraId="0D675473" w14:textId="77777777" w:rsidR="006B781E" w:rsidRPr="00403E93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403E93" w14:paraId="7F3FBF96" w14:textId="77777777" w:rsidTr="003542C1">
        <w:tc>
          <w:tcPr>
            <w:tcW w:w="2224" w:type="dxa"/>
          </w:tcPr>
          <w:p w14:paraId="64587678" w14:textId="77777777" w:rsidR="006B781E" w:rsidRPr="00403E93" w:rsidRDefault="006B781E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9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809" w:type="dxa"/>
            <w:vAlign w:val="bottom"/>
          </w:tcPr>
          <w:p w14:paraId="30C5C903" w14:textId="544D2A2D" w:rsidR="006B781E" w:rsidRPr="00403E93" w:rsidRDefault="006B781E" w:rsidP="003542C1">
            <w:pPr>
              <w:pStyle w:val="a7"/>
              <w:ind w:left="0"/>
              <w:jc w:val="both"/>
              <w:rPr>
                <w:szCs w:val="24"/>
              </w:rPr>
            </w:pPr>
            <w:r w:rsidRPr="00403E93">
              <w:rPr>
                <w:szCs w:val="24"/>
              </w:rPr>
              <w:t>1. Анкетирование родителей по результатам музыкального развития детей.</w:t>
            </w:r>
          </w:p>
          <w:p w14:paraId="2EBD55C0" w14:textId="2F57F384" w:rsidR="006B781E" w:rsidRPr="00403E93" w:rsidRDefault="006B781E" w:rsidP="003542C1">
            <w:pPr>
              <w:pStyle w:val="a7"/>
              <w:ind w:left="0"/>
              <w:jc w:val="both"/>
              <w:rPr>
                <w:szCs w:val="24"/>
              </w:rPr>
            </w:pPr>
            <w:r w:rsidRPr="00403E93">
              <w:rPr>
                <w:szCs w:val="24"/>
              </w:rPr>
              <w:t>2.</w:t>
            </w:r>
            <w:r w:rsidR="00403E93">
              <w:rPr>
                <w:szCs w:val="24"/>
              </w:rPr>
              <w:t xml:space="preserve"> </w:t>
            </w:r>
            <w:r w:rsidRPr="00403E93">
              <w:rPr>
                <w:szCs w:val="24"/>
              </w:rPr>
              <w:t>Индивидуальные консультации по вопросам поступления детей в музыкальную школу.</w:t>
            </w:r>
          </w:p>
          <w:p w14:paraId="308F828A" w14:textId="5C25C965" w:rsidR="006B781E" w:rsidRPr="00403E93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3.</w:t>
            </w:r>
            <w:r w:rsidR="00403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3">
              <w:rPr>
                <w:rFonts w:ascii="Times New Roman" w:hAnsi="Times New Roman"/>
                <w:sz w:val="24"/>
                <w:szCs w:val="24"/>
              </w:rPr>
              <w:t>Индивидуальные консультации о музыкальных достижениях детей по результатам мониторинга.</w:t>
            </w:r>
          </w:p>
          <w:p w14:paraId="0C8FAF2B" w14:textId="77777777" w:rsidR="006B781E" w:rsidRPr="00403E93" w:rsidRDefault="006B781E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ED0427" w14:textId="77777777" w:rsidR="008E2522" w:rsidRPr="006B781E" w:rsidRDefault="008E2522" w:rsidP="00023CD8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5C3D69A" w14:textId="0F731833" w:rsidR="008E2522" w:rsidRPr="008E2522" w:rsidRDefault="00B8368B" w:rsidP="00AC01F7">
      <w:pPr>
        <w:pStyle w:val="23"/>
        <w:numPr>
          <w:ilvl w:val="1"/>
          <w:numId w:val="52"/>
        </w:numPr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E2522">
        <w:rPr>
          <w:b/>
          <w:sz w:val="24"/>
          <w:szCs w:val="24"/>
        </w:rPr>
        <w:t xml:space="preserve"> </w:t>
      </w:r>
      <w:r w:rsidR="008E2522" w:rsidRPr="008E2522">
        <w:rPr>
          <w:b/>
          <w:sz w:val="24"/>
          <w:szCs w:val="24"/>
        </w:rPr>
        <w:t>Направления и задачи коррекционно-развивающей работы</w:t>
      </w:r>
    </w:p>
    <w:p w14:paraId="6FC50E55" w14:textId="77777777" w:rsidR="008E2522" w:rsidRDefault="008E2522" w:rsidP="008A3199">
      <w:pPr>
        <w:tabs>
          <w:tab w:val="left" w:pos="12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1400764" w14:textId="57C9B22B" w:rsidR="00DC3B9E" w:rsidRPr="008A3199" w:rsidRDefault="00DC3B9E" w:rsidP="008A3199">
      <w:pPr>
        <w:tabs>
          <w:tab w:val="left" w:pos="12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В соответствии с «Законом об образовании в Российской Федерации» дети с ограниченными возможностями психического и физического здоровья имеют право на образование в образовательных учреждениях.</w:t>
      </w:r>
    </w:p>
    <w:p w14:paraId="106844D9" w14:textId="77777777" w:rsidR="00DC3B9E" w:rsidRPr="008A3199" w:rsidRDefault="00DC3B9E" w:rsidP="008A31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14:paraId="0B25F12F" w14:textId="77777777" w:rsidR="00DC3B9E" w:rsidRPr="008A3199" w:rsidRDefault="00DC3B9E" w:rsidP="008A31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Коррекционная работа и/или инклюзивное образование должны быть направлены на:</w:t>
      </w:r>
    </w:p>
    <w:p w14:paraId="49A24777" w14:textId="77777777" w:rsidR="00DC3B9E" w:rsidRPr="008A3199" w:rsidRDefault="00DC3B9E" w:rsidP="00AC01F7">
      <w:pPr>
        <w:numPr>
          <w:ilvl w:val="0"/>
          <w:numId w:val="4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14:paraId="719C88F1" w14:textId="77777777" w:rsidR="00DC3B9E" w:rsidRPr="008A3199" w:rsidRDefault="00DC3B9E" w:rsidP="00AC01F7">
      <w:pPr>
        <w:numPr>
          <w:ilvl w:val="0"/>
          <w:numId w:val="4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14:paraId="1D3E6C81" w14:textId="77777777" w:rsidR="00DC3B9E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Проблема воспитания и обучения детей с ограниченными возможностями здоровья общеобразовательном пространстве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Индивидуальный образовательный маршрут предполагает постепенное включение таких детей в коллектив сверстников с помощью взрослого, что требует от педагога новых психологических установок на формирование у детей с нарушениями развития, умения взаимодействовать в едином детском коллективе. </w:t>
      </w:r>
    </w:p>
    <w:p w14:paraId="7ED55A84" w14:textId="77777777" w:rsidR="00DC3B9E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 </w:t>
      </w:r>
    </w:p>
    <w:p w14:paraId="0967BD2D" w14:textId="62CDA00D" w:rsidR="00D91FE5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Наличие в группе массового дошкольного учреждения ребенка с ОВЗ требует внимания к нему не только воспитателей и специалистов, но и музыкального руководителя.</w:t>
      </w:r>
    </w:p>
    <w:p w14:paraId="100EDFF9" w14:textId="77777777" w:rsidR="00DC3B9E" w:rsidRPr="008A3199" w:rsidRDefault="00DC3B9E" w:rsidP="008E2522">
      <w:pPr>
        <w:pStyle w:val="a7"/>
        <w:ind w:left="0" w:firstLine="680"/>
        <w:jc w:val="both"/>
        <w:rPr>
          <w:b/>
          <w:bCs/>
          <w:szCs w:val="24"/>
        </w:rPr>
      </w:pPr>
    </w:p>
    <w:p w14:paraId="6C6936A8" w14:textId="5361160F" w:rsidR="00D91FE5" w:rsidRDefault="00D91FE5" w:rsidP="008E2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 задачи </w:t>
      </w:r>
      <w:r w:rsidRPr="00ED5AEB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коррекционно-развивающей работы</w:t>
      </w:r>
    </w:p>
    <w:p w14:paraId="3112D23A" w14:textId="1B62C504" w:rsidR="00D91FE5" w:rsidRDefault="00D91FE5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0"/>
        <w:gridCol w:w="11447"/>
      </w:tblGrid>
      <w:tr w:rsidR="00D91FE5" w14:paraId="5740B7D9" w14:textId="77777777" w:rsidTr="00D91FE5">
        <w:tc>
          <w:tcPr>
            <w:tcW w:w="2830" w:type="dxa"/>
          </w:tcPr>
          <w:p w14:paraId="5E4E3029" w14:textId="465FBDAB" w:rsidR="00D91FE5" w:rsidRDefault="00D91FE5" w:rsidP="008E25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447" w:type="dxa"/>
          </w:tcPr>
          <w:p w14:paraId="789A6C7C" w14:textId="0FE0897B" w:rsidR="00D91FE5" w:rsidRDefault="00D91FE5" w:rsidP="008E25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5AEB">
              <w:rPr>
                <w:rFonts w:ascii="Times New Roman" w:hAnsi="Times New Roman" w:cs="Times New Roman"/>
                <w:sz w:val="24"/>
                <w:szCs w:val="24"/>
              </w:rPr>
              <w:t>оздание наиболее благоприятных условий для к</w:t>
            </w:r>
            <w:r w:rsidRPr="00ED5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оррекции и музыкального развития детей с </w:t>
            </w:r>
            <w:r w:rsidRPr="00ED5AEB">
              <w:rPr>
                <w:rFonts w:ascii="Times New Roman" w:hAnsi="Times New Roman" w:cs="Times New Roman"/>
                <w:sz w:val="24"/>
                <w:szCs w:val="24"/>
              </w:rPr>
              <w:t xml:space="preserve">ОВЗ в соответствии со спецификой </w:t>
            </w:r>
            <w:r w:rsidRPr="00ED5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 каждого ребенка для социальной адаптации и дальнейшей интеграции в общество.</w:t>
            </w:r>
          </w:p>
        </w:tc>
      </w:tr>
      <w:tr w:rsidR="00D91FE5" w14:paraId="479D1D1D" w14:textId="77777777" w:rsidTr="00D91FE5">
        <w:tc>
          <w:tcPr>
            <w:tcW w:w="2830" w:type="dxa"/>
          </w:tcPr>
          <w:p w14:paraId="68D9E1C3" w14:textId="15E200AE" w:rsidR="00D91FE5" w:rsidRDefault="00D91FE5" w:rsidP="00D91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1447" w:type="dxa"/>
          </w:tcPr>
          <w:p w14:paraId="5E1B5D43" w14:textId="77777777" w:rsidR="00D91FE5" w:rsidRPr="00893BCC" w:rsidRDefault="00D91FE5" w:rsidP="00AC01F7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Профилактика и коррекция нарушений здоровья средствами музыки.</w:t>
            </w:r>
          </w:p>
          <w:p w14:paraId="5AD5BBB7" w14:textId="77777777" w:rsidR="00D91FE5" w:rsidRPr="00893BCC" w:rsidRDefault="00D91FE5" w:rsidP="00AC01F7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9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музыкально-слуховых представлений, ладового чувства, чувства ритма </w:t>
            </w: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в процессе различных видов музыкальной деятельности.</w:t>
            </w:r>
          </w:p>
          <w:p w14:paraId="548F364B" w14:textId="77777777" w:rsidR="00D91FE5" w:rsidRPr="00893BCC" w:rsidRDefault="00D91FE5" w:rsidP="00AC01F7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эмоциональной отзывчивости при восприятии музыкальных произведений.</w:t>
            </w:r>
          </w:p>
          <w:p w14:paraId="1522BAC8" w14:textId="77777777" w:rsidR="00D91FE5" w:rsidRDefault="00D91FE5" w:rsidP="00AC01F7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окружающему миру на основе музыкального искусства.</w:t>
            </w:r>
          </w:p>
          <w:p w14:paraId="09B6DF31" w14:textId="77777777" w:rsidR="00D91FE5" w:rsidRDefault="00D91FE5" w:rsidP="00D91F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ABB9CF0" w14:textId="77777777" w:rsidR="00DC3B9E" w:rsidRPr="00601BB1" w:rsidRDefault="00DC3B9E" w:rsidP="00D9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057CA" w14:textId="6887F578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C146B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образовательной программой и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ФГОС ДО в Программе</w:t>
      </w:r>
      <w:r w:rsidRPr="00833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учитываются:  </w:t>
      </w:r>
    </w:p>
    <w:p w14:paraId="18B4A77E" w14:textId="77777777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>- индивидуальные потребности ребенка с ОВЗ, связанные с его жизненной ситуацией и состоянием здоровья;</w:t>
      </w:r>
    </w:p>
    <w:p w14:paraId="658A4EB5" w14:textId="77777777"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- индивидуальные особенности и возможности каждого ребенка при построении музыкально-коррекционной образовательной деятельности; </w:t>
      </w:r>
    </w:p>
    <w:p w14:paraId="05FA6FF7" w14:textId="77777777" w:rsidR="00DC3B9E" w:rsidRPr="00CD710C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- специальные условия для получения образования детьми с ОВЗ, в том числе использование специальных методов, методических пособий и дидактических материалов, проведение групповых и индивидуальных коррекционно-музыкальных занятий.  </w:t>
      </w:r>
    </w:p>
    <w:p w14:paraId="73A61405" w14:textId="77777777" w:rsidR="00DC3B9E" w:rsidRPr="00CD710C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67">
        <w:rPr>
          <w:rFonts w:ascii="Times New Roman" w:hAnsi="Times New Roman" w:cs="Times New Roman"/>
          <w:sz w:val="24"/>
          <w:szCs w:val="24"/>
        </w:rPr>
        <w:t>Основание для организации музыкально-коррекционной работы - медико-психолого-педагогическое заключение, определяющее образовательные потребности воспитанников, имеющих проблемы в развитии.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ец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  <w:t>кор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онная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  <w:t>раб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реодол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 от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33A67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833A67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833A67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о-д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ифф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33A67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авис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833A6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33A67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треб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 w:rsidRPr="00833A67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3A67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х реб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55AF3FC" w14:textId="77777777" w:rsidR="00DC3B9E" w:rsidRPr="006D18CC" w:rsidRDefault="00DC3B9E" w:rsidP="00DC3B9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53458B7" w14:textId="37685E5D" w:rsidR="008A3199" w:rsidRPr="00CD710C" w:rsidRDefault="008A3199" w:rsidP="008A3199">
      <w:pPr>
        <w:jc w:val="center"/>
        <w:rPr>
          <w:b/>
          <w:sz w:val="24"/>
          <w:szCs w:val="24"/>
        </w:rPr>
      </w:pPr>
      <w:bookmarkStart w:id="22" w:name="_Hlk76033375"/>
      <w:r w:rsidRPr="00CD710C">
        <w:rPr>
          <w:rFonts w:ascii="Times New Roman" w:hAnsi="Times New Roman" w:cs="Times New Roman"/>
          <w:b/>
          <w:sz w:val="24"/>
          <w:szCs w:val="24"/>
        </w:rPr>
        <w:t>Мониторинг коррекционно-образовательной деятельности по Программе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5500"/>
        <w:gridCol w:w="1845"/>
        <w:gridCol w:w="3110"/>
      </w:tblGrid>
      <w:tr w:rsidR="008A3199" w:rsidRPr="00CD710C" w14:paraId="69517FFE" w14:textId="77777777" w:rsidTr="003542C1">
        <w:tc>
          <w:tcPr>
            <w:tcW w:w="3686" w:type="dxa"/>
            <w:shd w:val="clear" w:color="auto" w:fill="auto"/>
          </w:tcPr>
          <w:p w14:paraId="743C4B94" w14:textId="77777777" w:rsidR="008A3199" w:rsidRPr="00CD710C" w:rsidRDefault="008A3199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мониторинга</w:t>
            </w:r>
          </w:p>
        </w:tc>
        <w:tc>
          <w:tcPr>
            <w:tcW w:w="5501" w:type="dxa"/>
            <w:shd w:val="clear" w:color="auto" w:fill="auto"/>
          </w:tcPr>
          <w:p w14:paraId="482C6A92" w14:textId="77777777" w:rsidR="008A3199" w:rsidRPr="00CD710C" w:rsidRDefault="008A3199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диагностических методик</w:t>
            </w:r>
          </w:p>
        </w:tc>
        <w:tc>
          <w:tcPr>
            <w:tcW w:w="1845" w:type="dxa"/>
            <w:shd w:val="clear" w:color="auto" w:fill="auto"/>
          </w:tcPr>
          <w:p w14:paraId="6B013BFA" w14:textId="77777777" w:rsidR="008A3199" w:rsidRPr="00CD710C" w:rsidRDefault="008A3199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0" w:type="dxa"/>
            <w:shd w:val="clear" w:color="auto" w:fill="auto"/>
          </w:tcPr>
          <w:p w14:paraId="2966D6F7" w14:textId="77777777" w:rsidR="008A3199" w:rsidRPr="00CD710C" w:rsidRDefault="008A3199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A3199" w:rsidRPr="00CD710C" w14:paraId="0383F0DF" w14:textId="77777777" w:rsidTr="003542C1">
        <w:tc>
          <w:tcPr>
            <w:tcW w:w="3686" w:type="dxa"/>
            <w:shd w:val="clear" w:color="auto" w:fill="auto"/>
          </w:tcPr>
          <w:p w14:paraId="76A8314D" w14:textId="77777777" w:rsidR="008A3199" w:rsidRPr="00CD710C" w:rsidRDefault="008A3199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5501" w:type="dxa"/>
            <w:shd w:val="clear" w:color="auto" w:fill="auto"/>
          </w:tcPr>
          <w:p w14:paraId="2D7844BE" w14:textId="2D8C2DB1" w:rsidR="008A3199" w:rsidRPr="00CD710C" w:rsidRDefault="00FA0B31" w:rsidP="0035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способностей </w:t>
            </w:r>
            <w:r w:rsidR="008A31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>возрастам.</w:t>
            </w:r>
          </w:p>
          <w:p w14:paraId="79F20AE8" w14:textId="77777777" w:rsidR="008A3199" w:rsidRPr="00CD710C" w:rsidRDefault="008A3199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559956F9" w14:textId="77777777" w:rsidR="008A3199" w:rsidRPr="00CD710C" w:rsidRDefault="008A3199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0" w:type="dxa"/>
            <w:shd w:val="clear" w:color="auto" w:fill="auto"/>
          </w:tcPr>
          <w:p w14:paraId="76AA6F7C" w14:textId="77777777" w:rsidR="008A3199" w:rsidRPr="00CD710C" w:rsidRDefault="008A3199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A3199" w:rsidRPr="00CD710C" w14:paraId="06DCEF16" w14:textId="77777777" w:rsidTr="003542C1">
        <w:tc>
          <w:tcPr>
            <w:tcW w:w="3686" w:type="dxa"/>
            <w:shd w:val="clear" w:color="auto" w:fill="auto"/>
          </w:tcPr>
          <w:p w14:paraId="77BC4232" w14:textId="77777777" w:rsidR="008A3199" w:rsidRPr="00CD710C" w:rsidRDefault="008A3199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динамики соматического здоровья (относительно начального диагноза)</w:t>
            </w:r>
          </w:p>
        </w:tc>
        <w:tc>
          <w:tcPr>
            <w:tcW w:w="5501" w:type="dxa"/>
            <w:shd w:val="clear" w:color="auto" w:fill="auto"/>
          </w:tcPr>
          <w:p w14:paraId="0C44784C" w14:textId="77777777" w:rsidR="008A3199" w:rsidRPr="00CD710C" w:rsidRDefault="008A3199" w:rsidP="0035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заболеваемости. Справки о медицинском осмотре врачами- специалистами</w:t>
            </w:r>
          </w:p>
          <w:p w14:paraId="39C7A01A" w14:textId="77777777" w:rsidR="008A3199" w:rsidRPr="00CD710C" w:rsidRDefault="008A3199" w:rsidP="0035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по технологии БОС- здоровье</w:t>
            </w:r>
          </w:p>
        </w:tc>
        <w:tc>
          <w:tcPr>
            <w:tcW w:w="1845" w:type="dxa"/>
            <w:shd w:val="clear" w:color="auto" w:fill="auto"/>
          </w:tcPr>
          <w:p w14:paraId="3A55CA88" w14:textId="77777777" w:rsidR="008A3199" w:rsidRPr="00CD710C" w:rsidRDefault="008A3199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0" w:type="dxa"/>
            <w:shd w:val="clear" w:color="auto" w:fill="auto"/>
          </w:tcPr>
          <w:p w14:paraId="08478905" w14:textId="77777777" w:rsidR="008A3199" w:rsidRPr="00CD710C" w:rsidRDefault="008A3199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14:paraId="3B602E7A" w14:textId="77777777" w:rsidR="008A3199" w:rsidRPr="00CD710C" w:rsidRDefault="008A3199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14:paraId="73E3D7DB" w14:textId="77777777" w:rsidR="008A3199" w:rsidRPr="00CD710C" w:rsidRDefault="008A3199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CE2A7" w14:textId="77777777" w:rsidR="008A3199" w:rsidRPr="00CD710C" w:rsidRDefault="008A3199" w:rsidP="008A31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FFB55" w14:textId="77777777" w:rsidR="008A3199" w:rsidRPr="00CD710C" w:rsidRDefault="008A3199" w:rsidP="008A31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0C">
        <w:rPr>
          <w:rFonts w:ascii="Times New Roman" w:hAnsi="Times New Roman" w:cs="Times New Roman"/>
          <w:sz w:val="24"/>
          <w:szCs w:val="24"/>
        </w:rPr>
        <w:t>Таким образом, в коррекционно-педагогическом процессе органично переплетаются задачи изучения ребенка и оказания ему психолого-педагогической помощи.</w:t>
      </w:r>
    </w:p>
    <w:p w14:paraId="4C0EF75C" w14:textId="77777777" w:rsidR="008A3199" w:rsidRDefault="008A3199" w:rsidP="00863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C56E7" w14:textId="659FE2FC" w:rsidR="00B1659F" w:rsidRPr="00A84786" w:rsidRDefault="00B1659F" w:rsidP="00B16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786">
        <w:rPr>
          <w:rFonts w:ascii="Times New Roman" w:hAnsi="Times New Roman" w:cs="Times New Roman"/>
          <w:b/>
          <w:bCs/>
          <w:sz w:val="24"/>
          <w:szCs w:val="24"/>
        </w:rPr>
        <w:t>Содержание коррекционной работы по музыкальному развитию</w:t>
      </w:r>
    </w:p>
    <w:p w14:paraId="220EAECA" w14:textId="77777777" w:rsidR="00B1659F" w:rsidRDefault="00B1659F" w:rsidP="00B165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54512D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Объед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ие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рек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ц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ионн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о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го и музыкального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сс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ов</w:t>
      </w:r>
      <w:r w:rsidRPr="00A84786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84786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рабо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ы музыкального руководителя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детьми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ОВЗ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45BB045D" w14:textId="77777777" w:rsidR="00B1659F" w:rsidRPr="00A84786" w:rsidRDefault="00B1659F" w:rsidP="00B1659F">
      <w:pPr>
        <w:tabs>
          <w:tab w:val="left" w:pos="2512"/>
          <w:tab w:val="left" w:pos="4420"/>
          <w:tab w:val="left" w:pos="5568"/>
          <w:tab w:val="left" w:pos="7274"/>
          <w:tab w:val="left" w:pos="78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ец</w:t>
      </w:r>
      <w:r w:rsidRPr="00A8478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и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аль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кор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к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ц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онная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раб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</w:t>
      </w:r>
      <w:r w:rsidRPr="00A8478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т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реодол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 от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A84786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A8478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A84786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о-д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ифф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A84786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8478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авис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A84786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84786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треб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 w:rsidRPr="00A84786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4786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х реб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32A33588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содержания 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ко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рек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ц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ионн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-музыкального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является то, что оно реализуется: </w:t>
      </w:r>
    </w:p>
    <w:p w14:paraId="3A4982C4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>- в движениях под музыку;</w:t>
      </w:r>
    </w:p>
    <w:p w14:paraId="312A634F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упражнениях для развития певческого голосообразования; </w:t>
      </w:r>
    </w:p>
    <w:p w14:paraId="423099D4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упражнениях артикуляционной гимнастики; </w:t>
      </w:r>
    </w:p>
    <w:p w14:paraId="5D8A2278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>- в интонационно-игровых упражнениях;</w:t>
      </w:r>
    </w:p>
    <w:p w14:paraId="1759483D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пении a cappellа и под музыкальное сопровождение;  </w:t>
      </w:r>
    </w:p>
    <w:p w14:paraId="5734FC30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элементарном музицировании, музыкально-ритмических упражнениях с предметами и без предметов; </w:t>
      </w:r>
    </w:p>
    <w:p w14:paraId="26BBA7D6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музыкальной деятельности в режимные моменты на: утренней гимнастике, в процессе музыкальных физминуток, в динамических паузах; в двигательных образных импровизациях под музыку; при рассказывании потешек, прибауток и сопровождении их игрой на музыкальных инструментах.  </w:t>
      </w:r>
    </w:p>
    <w:p w14:paraId="082293E3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902875" w14:textId="73776949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Музыкальное развитие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осуществляется в та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ких формах работы, которые стимулируют их к самостоя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тельности, проявлению творческой индивидуальности, спо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собствуют принятию ответственности за выполненное за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дание. В музыкальном воспитании</w:t>
      </w:r>
      <w:r w:rsidR="00FA0B31">
        <w:rPr>
          <w:rFonts w:ascii="Times New Roman" w:hAnsi="Times New Roman" w:cs="Times New Roman"/>
          <w:sz w:val="24"/>
          <w:szCs w:val="24"/>
        </w:rPr>
        <w:t xml:space="preserve"> и обучении</w:t>
      </w:r>
      <w:r w:rsidRPr="00A84786">
        <w:rPr>
          <w:rFonts w:ascii="Times New Roman" w:hAnsi="Times New Roman" w:cs="Times New Roman"/>
          <w:sz w:val="24"/>
          <w:szCs w:val="24"/>
        </w:rPr>
        <w:t xml:space="preserve">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</w:t>
      </w:r>
      <w:r w:rsidRPr="00FA0B31">
        <w:rPr>
          <w:rFonts w:ascii="Times New Roman" w:hAnsi="Times New Roman" w:cs="Times New Roman"/>
          <w:sz w:val="24"/>
          <w:szCs w:val="24"/>
        </w:rPr>
        <w:t>знания, исполнительские умения и навыки не являются самоцелью. Они</w:t>
      </w:r>
      <w:r w:rsidRPr="00A84786">
        <w:rPr>
          <w:rFonts w:ascii="Times New Roman" w:hAnsi="Times New Roman" w:cs="Times New Roman"/>
          <w:sz w:val="24"/>
          <w:szCs w:val="24"/>
        </w:rPr>
        <w:t xml:space="preserve"> способствуют формированию предпочтений, интересов, потребностей, вкуса детей.</w:t>
      </w:r>
    </w:p>
    <w:p w14:paraId="026CE4CD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Одним из ведущих видов музыкальной деятель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ности являются </w:t>
      </w:r>
      <w:r w:rsidRPr="00FA0B31">
        <w:rPr>
          <w:rFonts w:ascii="Times New Roman" w:hAnsi="Times New Roman" w:cs="Times New Roman"/>
          <w:sz w:val="24"/>
          <w:szCs w:val="24"/>
        </w:rPr>
        <w:t>музыкально-ритмические движения,</w:t>
      </w:r>
      <w:r w:rsidRPr="00A84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sz w:val="24"/>
          <w:szCs w:val="24"/>
        </w:rPr>
        <w:t>которые сопровождаются подпеванием, «звучащими» жестами и дей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ствиями с использованием простейших ударных и шумовых инструментов.</w:t>
      </w:r>
    </w:p>
    <w:p w14:paraId="26924D36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Выполнение движений с простейшими «звучащими же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стами» подготавливают детей к музицированию и выполне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нию сложных ритмических заданий.</w:t>
      </w:r>
    </w:p>
    <w:p w14:paraId="55A8E80F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Музыкальные занятия направ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лены на формирование слухозрительного и слухомоторного взаимодействия в процессе восприятия и воспроизведения ритмических структур. </w:t>
      </w:r>
    </w:p>
    <w:p w14:paraId="4BDB7751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Содержание этих занятий взаимос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вязано с обучением детей ритмическим движениям, соот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ветствующим характеру звучания музыки, с развитием слу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хового внимания и слуховой памяти на материале из двух ритмических сигналов и т.п.</w:t>
      </w:r>
    </w:p>
    <w:p w14:paraId="3D7D3F89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Затем, в процессе коррекционно-развивающей работы, му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зыкальный руководитель ориентируется на особенности раз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вития слухового внимания и сосредоточенности детей, их </w:t>
      </w:r>
      <w:r w:rsidRPr="00FA0B31">
        <w:rPr>
          <w:rFonts w:ascii="Times New Roman" w:hAnsi="Times New Roman" w:cs="Times New Roman"/>
          <w:sz w:val="24"/>
          <w:szCs w:val="24"/>
        </w:rPr>
        <w:t>музыкальный слух</w:t>
      </w:r>
      <w:r w:rsidRPr="00A84786">
        <w:rPr>
          <w:rFonts w:ascii="Times New Roman" w:hAnsi="Times New Roman" w:cs="Times New Roman"/>
          <w:sz w:val="24"/>
          <w:szCs w:val="24"/>
        </w:rPr>
        <w:t xml:space="preserve"> (звуковысотный, ритмический, динами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ческий, тембровый), что позволяет разнообразить репертуар в различных видах музыкальной деятельности (пении, тан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цах, музицировании, музыкально-дидактических и хоровод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ных играх).</w:t>
      </w:r>
    </w:p>
    <w:p w14:paraId="08FB2DD6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этом случае музыкальное развитие направлено на формирование у детей способности эмоционально, адекватно воспринимать разную музыку через активное слушание, ознакомление со средствами ее выразительности и анализ простейших форм и образов.</w:t>
      </w:r>
    </w:p>
    <w:p w14:paraId="271A0DA9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Слушание музыки,</w:t>
      </w:r>
      <w:r w:rsidRPr="00A84786">
        <w:rPr>
          <w:rFonts w:ascii="Times New Roman" w:hAnsi="Times New Roman" w:cs="Times New Roman"/>
          <w:sz w:val="24"/>
          <w:szCs w:val="24"/>
        </w:rPr>
        <w:t xml:space="preserve"> помимо развивающей, выполняет коррекционную функцию. При восприятии музыки развивается эмоциональность и проис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ходит коррекция всех психических процессов (внимания, памяти, восприятия, воображения).</w:t>
      </w:r>
    </w:p>
    <w:p w14:paraId="2D8AD899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Для включения детей в более активную продуктивную деятельность в процессе слушания рекомендуется исполь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зовать такие приемы, как цветовое, графическое и пласти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ческое моделирование, то есть визуализацию слуховых об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разов через различные виды рисования и движения под музыку. Цветовое моделирование дает возможность в цвете визуализировать свое эмоциональное состояние при прослу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шивании музыкального произведения, графическое позволя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ет фиксировать ритмические и динамические характеристи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ки произведения, пластическое — отображать в движении услышанный музыкальный образ.</w:t>
      </w:r>
    </w:p>
    <w:p w14:paraId="42A43502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ходе коррекционно-музыкальной деятельности детям активно предлагаются различные музыкально-дидактические и психокоррекицонные игры на слу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ховое внимание, слуховую память, слуховое восприятие. Это игры предполагают слушание изолированных шумов (живой природы, бытовых, голосов животных), дифферен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циацию шумов, запоминание слуховых цепочек. На при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мерах классических произведений (например, «Детский аль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бом» П. И. Чайковского, «Детский альбом» Р. Шумана и др.) дети знакомятся с понятиями «жанр», «характер», «настро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ение», «темп», «ритм», «высота», «сила», «цвет», «форма». При восприятии цвета, движения, тембра звучащего инстру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мента у детей формируется целостный интегративный музы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кальный образ, который можно запоминать, анализировать, о котором можно рассказывать и сочинять истории.</w:t>
      </w:r>
    </w:p>
    <w:p w14:paraId="309255E2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Пение</w:t>
      </w:r>
      <w:r w:rsidRPr="00A84786">
        <w:rPr>
          <w:rFonts w:ascii="Times New Roman" w:hAnsi="Times New Roman" w:cs="Times New Roman"/>
          <w:sz w:val="24"/>
          <w:szCs w:val="24"/>
        </w:rPr>
        <w:t xml:space="preserve"> также имеет коррекционную направленность. При пении обогащаются переживания ребенка, активно формируются музыкальные представления, а затем и творческое воображение. Исполняя песни, дети глубже воспринимают музыку, активно выража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ют свои чувства. В процессе пения у детей развиваются му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зыкальные способности: музыкальный слух, память, чувство ритма. Пение способствует совершенствованию сенсорного восприятия, формированию рефлексии и дыхания, коррекции таких компонентов речи, как просодика, артикуляция, ре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чевое дыхание, темп и ритм речи, выразительность голоса.</w:t>
      </w:r>
    </w:p>
    <w:p w14:paraId="78F595DE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Процесс освоения навыков пения с детьми </w:t>
      </w:r>
      <w:r>
        <w:rPr>
          <w:rFonts w:ascii="Times New Roman" w:hAnsi="Times New Roman" w:cs="Times New Roman"/>
          <w:sz w:val="24"/>
          <w:szCs w:val="24"/>
        </w:rPr>
        <w:t>с 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будет более эффективным, если на занятиях использовать такой прием, как «активное пение с руками». Дирижерский, ар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тикуляторный и звуковысотный жест позволяет педагогу и детям по методу обратной связи контролировать себя на основе зрительных и кинестетических ощущений. Согла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сованность движений рук и пения ведет к максимальной мышечной раскрепощенности детей. При этом тело, руки, артикуляция и голос становятся единым «инструментом», требующим хорошей слаженности действий его отдельных частей. Для детей это особенно важно, поскольку их нервно-психическая нестабильность, дисбаланс про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цессов возбуждения и торможения, отсутствие контроля поведения и повышенная утомляемость при статической деятельности (традиционно во время пения в ДОУ дети сидят) отличают их от нормально развивающихся свер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стников. Для накопления слухового опыта, развития музы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кально-слуховых представлений используются вокальные упражнения творческого характера: вокализация имен, звукоподражания, музыкальная импровизация вопросов и ответов, сочинение несложных попевок, завершение мело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дии. Пение попевок и песен сопровождается различными звучащими жестами.</w:t>
      </w:r>
    </w:p>
    <w:p w14:paraId="00834C87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Занятия ритмикой</w:t>
      </w:r>
      <w:r w:rsidRPr="00A84786">
        <w:rPr>
          <w:rFonts w:ascii="Times New Roman" w:hAnsi="Times New Roman" w:cs="Times New Roman"/>
          <w:sz w:val="24"/>
          <w:szCs w:val="24"/>
        </w:rPr>
        <w:t xml:space="preserve"> носят вы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раженную коррекционную направленность. У детей нужно формировать рефлексивное понимание собственных кинестетических ощущений с помощью упраж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нений на мышечное раскрепощение. При этом дети учатся элементам произвольной регуляции, переключению и управ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лению эмоциональной и мышечной активностью. Особое ме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сто на занятиях ритмикой отводится выполнению упражне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ний с предметами, направленных на развитие моторики.</w:t>
      </w:r>
    </w:p>
    <w:p w14:paraId="481B99A7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хороводных играх, которые позволяют выполнять отобразительные движения с речью под музыку, дети учатся импровизации. В этих играх у них воспитывается чувство коллективизма, они начинают контролировать свои эмоции и подчинять свои желания правилам поведения в игре.</w:t>
      </w:r>
    </w:p>
    <w:p w14:paraId="65E287DD" w14:textId="771A2D0C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процессе дети учатся раз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личать их по тембру и осваивают навыки игры на новых инструментах. Развитию </w:t>
      </w:r>
      <w:r w:rsidR="00FA0B31" w:rsidRPr="00FA0B31">
        <w:rPr>
          <w:rFonts w:ascii="Times New Roman" w:hAnsi="Times New Roman" w:cs="Times New Roman"/>
          <w:sz w:val="24"/>
          <w:szCs w:val="24"/>
        </w:rPr>
        <w:t>знако</w:t>
      </w:r>
      <w:r w:rsidR="00FA0B31" w:rsidRPr="00FA0B31">
        <w:rPr>
          <w:rFonts w:ascii="Times New Roman" w:hAnsi="Times New Roman" w:cs="Times New Roman"/>
          <w:sz w:val="24"/>
          <w:szCs w:val="24"/>
        </w:rPr>
        <w:softHyphen/>
        <w:t>мства с музыкальными инструментами</w:t>
      </w:r>
      <w:r w:rsidR="00FA0B31" w:rsidRPr="00A84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786">
        <w:rPr>
          <w:rFonts w:ascii="Times New Roman" w:hAnsi="Times New Roman" w:cs="Times New Roman"/>
          <w:sz w:val="24"/>
          <w:szCs w:val="24"/>
        </w:rPr>
        <w:t>творчества способствует использо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вание для оркестровки знакомых песен и пьес различных подручных средств: ложек, горшков, трещоток и др. За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нятия проводятся при активной музыкальной импровиза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ции взрослого, которому дети подыгрывают на музыкаль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ных инструментах.</w:t>
      </w:r>
    </w:p>
    <w:p w14:paraId="3E8319AE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При знакомстве с классическим музыкальным искусством у детей развивается кругозор, обогащается словарь, форми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руются представления о духовных ценностях. Совершен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ствование певческих, танцевальных навыков и умений по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зволяет использовать их в последующих психокоррекцион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ных занятиях по формированию адаптивного поведения. Музыкальный руководитель учит детей эмоционально, адекватно вос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принимать музыку, развивает их слуховое внимание и умение сосредоточиться. </w:t>
      </w:r>
    </w:p>
    <w:p w14:paraId="467CED5F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B2217" w14:textId="28A74D32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Все виды музыкальной деятельности - восприятие, исполнительство и творчество - при обучении детей с </w:t>
      </w:r>
      <w:r>
        <w:rPr>
          <w:rFonts w:ascii="Times New Roman" w:hAnsi="Times New Roman" w:cs="Times New Roman"/>
          <w:color w:val="000000"/>
          <w:sz w:val="24"/>
          <w:szCs w:val="24"/>
        </w:rPr>
        <w:t>ОВЗ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также имеют свою специфику. </w:t>
      </w:r>
    </w:p>
    <w:p w14:paraId="5D479842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Так, при восприятии музыки у дошкольников формируется навык слухового сосредоточения, который стимулирует коррекционную работу по развитию фонематического восприятия, происходит не только обогащение музыкальными впечатлениями и образами, но и развивается способность к анализу слуховых эталонов, рефлексии собственных эмоций и состояний.  </w:t>
      </w:r>
    </w:p>
    <w:p w14:paraId="1EA8F5E5" w14:textId="77777777"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Исполнительство и творчество реализуются в пении, в музыкально-ритмических движениях, в игре на музыкальных инструментах. В процессе исполнительства и творчества у детей развивается способность к элементарному музицированию, формируются умения и навыки владения собственным телом, мотивация к самосовершенствованию, желание принимать участие в публичных выступлениях. </w:t>
      </w:r>
    </w:p>
    <w:p w14:paraId="52EE0478" w14:textId="77777777" w:rsidR="00B1659F" w:rsidRPr="00A84786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с речевыми проблемами особо актуальны упражнения по развитию мелкой моторики: сжимание, разжимание, встряхивание и помахивание кистями с постепенным увеличением амплитуды движений в суставах и совершенствованием межанализаторного взаимодействия (зрительного, слухового и тактильного анализаторов). Эти упражнения целесообразно проводить в процессе логоритмических и музыкально-ритмических заданий. </w:t>
      </w:r>
    </w:p>
    <w:p w14:paraId="102E44DE" w14:textId="77777777" w:rsidR="00B1659F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важных задач является формирование слухозрительного и слухомоторного взаимодействия в процессе восприятия музыки и воспроизведения ритмического музыкального рисунка. </w:t>
      </w:r>
    </w:p>
    <w:p w14:paraId="588E7567" w14:textId="77777777" w:rsidR="00B1659F" w:rsidRPr="00A025B7" w:rsidRDefault="00B1659F" w:rsidP="008E25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A9CA4" w14:textId="1548A50A" w:rsidR="00B1659F" w:rsidRPr="00E05699" w:rsidRDefault="00B1659F" w:rsidP="008E2522">
      <w:pPr>
        <w:tabs>
          <w:tab w:val="left" w:pos="7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>Взаимодействие педагогов</w:t>
      </w:r>
      <w:r w:rsidRPr="00E05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>в реализации коррекционных мероприятий</w:t>
      </w:r>
    </w:p>
    <w:p w14:paraId="5B58354A" w14:textId="77777777" w:rsidR="00B1659F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13F6F" w14:textId="77777777" w:rsidR="00B1659F" w:rsidRPr="00E05699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 </w:t>
      </w:r>
      <w:r w:rsidRPr="00E05699">
        <w:rPr>
          <w:rFonts w:ascii="Times New Roman" w:hAnsi="Times New Roman" w:cs="Times New Roman"/>
          <w:sz w:val="24"/>
          <w:szCs w:val="24"/>
        </w:rPr>
        <w:t>обеспечивает развитие чувства ритма,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темпа,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мелодики речевых и неречевых звуков, развитие слухового восприятия и зрительного внимания, развитие силы голоса, планируют свои занятия в соответствии с рекомендациями, полученными от специалистов: учителя-логопеда, педагога-психолога и исходя из общего тематического планирования.</w:t>
      </w:r>
    </w:p>
    <w:p w14:paraId="64EB6036" w14:textId="77777777" w:rsidR="00B1659F" w:rsidRPr="00E05699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Учитель-логопед </w:t>
      </w:r>
      <w:r w:rsidRPr="00E05699">
        <w:rPr>
          <w:rFonts w:ascii="Times New Roman" w:hAnsi="Times New Roman" w:cs="Times New Roman"/>
          <w:sz w:val="24"/>
          <w:szCs w:val="24"/>
        </w:rPr>
        <w:t>исследует все компоненты речевого развития,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основное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внимание уделяется выявлению уровня овладения языковыми средствами. Он проводит работу по коррекции речевых недостатков во время непосредственно образовательной деятельности, совместной деятельности педагога с ребенком, при проведении режимных моментов.</w:t>
      </w:r>
    </w:p>
    <w:p w14:paraId="34D6DE1F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r w:rsidRPr="00E05699">
        <w:rPr>
          <w:rFonts w:ascii="Times New Roman" w:hAnsi="Times New Roman" w:cs="Times New Roman"/>
          <w:sz w:val="24"/>
          <w:szCs w:val="24"/>
        </w:rPr>
        <w:t>обследует у ребенка состояние игровой,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изобразительной,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конструктивной, трудовой деятельности и состояние навыков самообслуживания с целью изучения уровня их развития. Воспитатель проводит с ребенком занятия, развивает мелкую моторику во время конструирования, рисования, лепки и аппликации, общую моторику - во время прогулок; закрепляет речевые навыки во время режимных моментах, при выполнении заданий учителя-логопеда во второй половине дня</w:t>
      </w:r>
    </w:p>
    <w:p w14:paraId="32141152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Педагог-психолог </w:t>
      </w:r>
      <w:r w:rsidRPr="00E05699">
        <w:rPr>
          <w:rFonts w:ascii="Times New Roman" w:hAnsi="Times New Roman" w:cs="Times New Roman"/>
          <w:sz w:val="24"/>
          <w:szCs w:val="24"/>
        </w:rPr>
        <w:t>включает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следующие направления:</w:t>
      </w: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99">
        <w:rPr>
          <w:rFonts w:ascii="Times New Roman" w:hAnsi="Times New Roman" w:cs="Times New Roman"/>
          <w:sz w:val="24"/>
          <w:szCs w:val="24"/>
        </w:rPr>
        <w:t>коррекционно-развивающая работа с детьми с ОВЗ по развитию высших психических функций; работа с детьми, имеющих отклонения в поведении; коррекция агрессивности; профилактическая работа по развитию эмоций.</w:t>
      </w:r>
    </w:p>
    <w:p w14:paraId="46E94A42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Медицинская сестра </w:t>
      </w:r>
      <w:r w:rsidRPr="00E05699">
        <w:rPr>
          <w:rFonts w:ascii="Times New Roman" w:hAnsi="Times New Roman" w:cs="Times New Roman"/>
          <w:sz w:val="24"/>
          <w:szCs w:val="24"/>
        </w:rPr>
        <w:t xml:space="preserve">обеспечивает медицинское сопровождение развития ребенка с ОВЗ, а также разрабатывает комплекс оздоровительно-профилактических мероприятий. </w:t>
      </w:r>
    </w:p>
    <w:p w14:paraId="7ED2AD26" w14:textId="77777777"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>Элементы музыкально-ритмических занятий все специалисты включа</w:t>
      </w:r>
      <w:r w:rsidRPr="00E05699">
        <w:rPr>
          <w:rFonts w:ascii="Times New Roman" w:hAnsi="Times New Roman" w:cs="Times New Roman"/>
          <w:sz w:val="24"/>
          <w:szCs w:val="24"/>
        </w:rPr>
        <w:softHyphen/>
        <w:t xml:space="preserve">ют в коррекционно-развивающую работу с детьми. </w:t>
      </w:r>
    </w:p>
    <w:p w14:paraId="73498F93" w14:textId="6FEAA7AD" w:rsidR="00B1659F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>Взаимо</w:t>
      </w:r>
      <w:r w:rsidRPr="00E05699">
        <w:rPr>
          <w:rFonts w:ascii="Times New Roman" w:hAnsi="Times New Roman" w:cs="Times New Roman"/>
          <w:sz w:val="24"/>
          <w:szCs w:val="24"/>
        </w:rPr>
        <w:softHyphen/>
        <w:t>действие музыкаль</w:t>
      </w:r>
      <w:r w:rsidRPr="00E05699">
        <w:rPr>
          <w:rFonts w:ascii="Times New Roman" w:hAnsi="Times New Roman" w:cs="Times New Roman"/>
          <w:sz w:val="24"/>
          <w:szCs w:val="24"/>
        </w:rPr>
        <w:softHyphen/>
        <w:t>ного руководителя, учителя-логопеда, психолога и воспитателей имеет большое значение для развития восприятия детьми звуков различной громко</w:t>
      </w:r>
      <w:r w:rsidRPr="00E05699">
        <w:rPr>
          <w:rFonts w:ascii="Times New Roman" w:hAnsi="Times New Roman" w:cs="Times New Roman"/>
          <w:sz w:val="24"/>
          <w:szCs w:val="24"/>
        </w:rPr>
        <w:softHyphen/>
        <w:t>сти, высоты, для совершенствования общеречевых умений и навыков (дыхательных, голосовых, артикуляторных).</w:t>
      </w:r>
    </w:p>
    <w:bookmarkEnd w:id="22"/>
    <w:p w14:paraId="1AA93AC5" w14:textId="77777777" w:rsidR="00F877B3" w:rsidRDefault="00F877B3" w:rsidP="00023CD8">
      <w:pPr>
        <w:pStyle w:val="23"/>
        <w:shd w:val="clear" w:color="auto" w:fill="auto"/>
        <w:tabs>
          <w:tab w:val="left" w:pos="1142"/>
        </w:tabs>
        <w:spacing w:before="0" w:after="0" w:line="240" w:lineRule="auto"/>
        <w:rPr>
          <w:b/>
          <w:sz w:val="24"/>
          <w:szCs w:val="24"/>
        </w:rPr>
      </w:pPr>
    </w:p>
    <w:p w14:paraId="73F5DB20" w14:textId="091B0446" w:rsidR="00FA4416" w:rsidRPr="004E4F72" w:rsidRDefault="000910A4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E4F72">
        <w:rPr>
          <w:b/>
          <w:sz w:val="24"/>
          <w:szCs w:val="24"/>
        </w:rPr>
        <w:t>3.</w:t>
      </w:r>
      <w:r w:rsidR="008E2522">
        <w:rPr>
          <w:b/>
          <w:sz w:val="24"/>
          <w:szCs w:val="24"/>
        </w:rPr>
        <w:t>8</w:t>
      </w:r>
      <w:r w:rsidRPr="004E4F72">
        <w:rPr>
          <w:b/>
          <w:sz w:val="24"/>
          <w:szCs w:val="24"/>
        </w:rPr>
        <w:t>.</w:t>
      </w:r>
      <w:r w:rsidR="0075175F" w:rsidRPr="004E4F72">
        <w:rPr>
          <w:b/>
          <w:sz w:val="24"/>
          <w:szCs w:val="24"/>
        </w:rPr>
        <w:t xml:space="preserve"> </w:t>
      </w:r>
      <w:r w:rsidR="007846D1" w:rsidRPr="004E4F72">
        <w:rPr>
          <w:b/>
          <w:sz w:val="24"/>
          <w:szCs w:val="24"/>
        </w:rPr>
        <w:t>Р</w:t>
      </w:r>
      <w:r w:rsidR="00FA4416" w:rsidRPr="004E4F72">
        <w:rPr>
          <w:b/>
          <w:sz w:val="24"/>
          <w:szCs w:val="24"/>
        </w:rPr>
        <w:t>абочая программа воспитания</w:t>
      </w:r>
    </w:p>
    <w:p w14:paraId="39E4415A" w14:textId="77777777" w:rsidR="00272C44" w:rsidRPr="004E4F72" w:rsidRDefault="00272C44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sz w:val="24"/>
          <w:szCs w:val="24"/>
        </w:rPr>
      </w:pPr>
    </w:p>
    <w:p w14:paraId="04ABF4BD" w14:textId="7892A231" w:rsidR="00110A78" w:rsidRPr="004E4F72" w:rsidRDefault="000910A4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E4F72">
        <w:rPr>
          <w:b/>
          <w:bCs/>
          <w:sz w:val="24"/>
          <w:szCs w:val="24"/>
        </w:rPr>
        <w:t>3.</w:t>
      </w:r>
      <w:r w:rsidR="008E2522">
        <w:rPr>
          <w:b/>
          <w:bCs/>
          <w:sz w:val="24"/>
          <w:szCs w:val="24"/>
        </w:rPr>
        <w:t>8</w:t>
      </w:r>
      <w:r w:rsidRPr="004E4F72">
        <w:rPr>
          <w:b/>
          <w:bCs/>
          <w:sz w:val="24"/>
          <w:szCs w:val="24"/>
        </w:rPr>
        <w:t xml:space="preserve">.1. </w:t>
      </w:r>
      <w:r w:rsidR="00FA4416" w:rsidRPr="004E4F72">
        <w:rPr>
          <w:b/>
          <w:bCs/>
          <w:sz w:val="24"/>
          <w:szCs w:val="24"/>
        </w:rPr>
        <w:t>Пояснительная записка</w:t>
      </w:r>
    </w:p>
    <w:p w14:paraId="53D89E5F" w14:textId="77777777" w:rsidR="00AC598F" w:rsidRPr="004E4F72" w:rsidRDefault="00AC598F" w:rsidP="00272C44">
      <w:pPr>
        <w:pStyle w:val="23"/>
        <w:shd w:val="clear" w:color="auto" w:fill="auto"/>
        <w:tabs>
          <w:tab w:val="left" w:pos="1344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384086B1" w14:textId="320162D8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1E7C0886" w14:textId="77777777" w:rsidR="00C600B2" w:rsidRPr="004E4F72" w:rsidRDefault="00C600B2" w:rsidP="00272C44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75FB674" w14:textId="77777777" w:rsidR="00C600B2" w:rsidRPr="004E4F72" w:rsidRDefault="00C600B2" w:rsidP="00272C44">
      <w:pPr>
        <w:pStyle w:val="23"/>
        <w:shd w:val="clear" w:color="auto" w:fill="auto"/>
        <w:tabs>
          <w:tab w:val="left" w:pos="104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72C44" w:rsidRPr="004E4F72">
        <w:rPr>
          <w:sz w:val="24"/>
          <w:szCs w:val="24"/>
        </w:rPr>
        <w:t>.</w:t>
      </w:r>
    </w:p>
    <w:p w14:paraId="4DE73557" w14:textId="77777777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39F62319" w14:textId="77777777"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32AD3D6A" w14:textId="77777777" w:rsidR="00C600B2" w:rsidRPr="004E4F72" w:rsidRDefault="00C600B2" w:rsidP="00AC01F7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14:paraId="3B19E25A" w14:textId="77777777" w:rsidR="00C600B2" w:rsidRPr="004E4F72" w:rsidRDefault="00C600B2" w:rsidP="00AC01F7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14:paraId="6B0D5E2D" w14:textId="77777777" w:rsidR="00C600B2" w:rsidRPr="004E4F72" w:rsidRDefault="00C600B2" w:rsidP="00AC01F7">
      <w:pPr>
        <w:pStyle w:val="23"/>
        <w:numPr>
          <w:ilvl w:val="0"/>
          <w:numId w:val="27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14:paraId="7AE2C91F" w14:textId="77777777" w:rsidR="00C600B2" w:rsidRPr="004E4F72" w:rsidRDefault="00C600B2" w:rsidP="00AC01F7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14:paraId="694AB64D" w14:textId="77777777" w:rsidR="00C600B2" w:rsidRPr="004E4F72" w:rsidRDefault="00C600B2" w:rsidP="00AC01F7">
      <w:pPr>
        <w:pStyle w:val="23"/>
        <w:numPr>
          <w:ilvl w:val="0"/>
          <w:numId w:val="27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14:paraId="7240948A" w14:textId="77777777" w:rsidR="00C600B2" w:rsidRPr="004E4F72" w:rsidRDefault="00C600B2" w:rsidP="00AC01F7">
      <w:pPr>
        <w:pStyle w:val="23"/>
        <w:numPr>
          <w:ilvl w:val="0"/>
          <w:numId w:val="27"/>
        </w:numPr>
        <w:shd w:val="clear" w:color="auto" w:fill="auto"/>
        <w:tabs>
          <w:tab w:val="left" w:pos="114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Ценность труд лежит в основе трудового направления воспитания.</w:t>
      </w:r>
    </w:p>
    <w:p w14:paraId="328F79E7" w14:textId="77777777" w:rsidR="00C600B2" w:rsidRPr="004E4F72" w:rsidRDefault="00C600B2" w:rsidP="00AC01F7">
      <w:pPr>
        <w:pStyle w:val="23"/>
        <w:numPr>
          <w:ilvl w:val="0"/>
          <w:numId w:val="27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14:paraId="454471DA" w14:textId="77777777" w:rsidR="00C600B2" w:rsidRPr="004E4F72" w:rsidRDefault="00C600B2" w:rsidP="00272C44">
      <w:pPr>
        <w:pStyle w:val="23"/>
        <w:shd w:val="clear" w:color="auto" w:fill="auto"/>
        <w:tabs>
          <w:tab w:val="left" w:pos="11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14:paraId="6DD0975A" w14:textId="77777777" w:rsidR="00C600B2" w:rsidRPr="004E4F72" w:rsidRDefault="00C600B2" w:rsidP="00272C44">
      <w:pPr>
        <w:pStyle w:val="23"/>
        <w:shd w:val="clear" w:color="auto" w:fill="auto"/>
        <w:tabs>
          <w:tab w:val="left" w:pos="117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764B4BC2" w14:textId="77777777" w:rsidR="00C600B2" w:rsidRPr="00BD24F3" w:rsidRDefault="00C600B2" w:rsidP="00A93337">
      <w:pPr>
        <w:pStyle w:val="23"/>
        <w:shd w:val="clear" w:color="auto" w:fill="auto"/>
        <w:tabs>
          <w:tab w:val="left" w:pos="1028"/>
        </w:tabs>
        <w:spacing w:before="0" w:after="0" w:line="276" w:lineRule="auto"/>
        <w:ind w:left="720" w:right="20"/>
        <w:jc w:val="both"/>
        <w:rPr>
          <w:i/>
          <w:iCs/>
          <w:sz w:val="24"/>
          <w:szCs w:val="24"/>
        </w:rPr>
      </w:pPr>
    </w:p>
    <w:p w14:paraId="41A63941" w14:textId="56229A5E" w:rsidR="00243321" w:rsidRPr="00D4181E" w:rsidRDefault="000910A4" w:rsidP="00C659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D4181E">
        <w:rPr>
          <w:b/>
          <w:bCs/>
          <w:sz w:val="24"/>
          <w:szCs w:val="24"/>
        </w:rPr>
        <w:t>3.</w:t>
      </w:r>
      <w:r w:rsidR="00740241">
        <w:rPr>
          <w:b/>
          <w:bCs/>
          <w:sz w:val="24"/>
          <w:szCs w:val="24"/>
        </w:rPr>
        <w:t>8</w:t>
      </w:r>
      <w:r w:rsidRPr="00D4181E">
        <w:rPr>
          <w:b/>
          <w:bCs/>
          <w:sz w:val="24"/>
          <w:szCs w:val="24"/>
        </w:rPr>
        <w:t>.2.</w:t>
      </w:r>
      <w:r w:rsidR="00D11424" w:rsidRPr="00D4181E">
        <w:rPr>
          <w:b/>
          <w:bCs/>
          <w:sz w:val="24"/>
          <w:szCs w:val="24"/>
        </w:rPr>
        <w:t xml:space="preserve"> </w:t>
      </w:r>
      <w:r w:rsidR="00243321" w:rsidRPr="00D4181E">
        <w:rPr>
          <w:b/>
          <w:bCs/>
          <w:sz w:val="24"/>
          <w:szCs w:val="24"/>
        </w:rPr>
        <w:t>Целевой раздел Программы воспитания</w:t>
      </w:r>
    </w:p>
    <w:p w14:paraId="20EF3C1F" w14:textId="77777777" w:rsidR="00D11424" w:rsidRPr="00D4181E" w:rsidRDefault="00D11424" w:rsidP="00D1142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left="2240"/>
        <w:rPr>
          <w:b/>
          <w:bCs/>
          <w:sz w:val="24"/>
          <w:szCs w:val="24"/>
        </w:rPr>
      </w:pPr>
    </w:p>
    <w:p w14:paraId="14E22C02" w14:textId="7B04ED38" w:rsidR="00243321" w:rsidRPr="00D4181E" w:rsidRDefault="00740241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3.8.2.1. </w:t>
      </w:r>
      <w:r w:rsidR="00243321" w:rsidRPr="00D4181E">
        <w:rPr>
          <w:b/>
          <w:bCs/>
          <w:sz w:val="24"/>
          <w:szCs w:val="24"/>
        </w:rPr>
        <w:t>Цел</w:t>
      </w:r>
      <w:r w:rsidR="0097724F">
        <w:rPr>
          <w:b/>
          <w:bCs/>
          <w:sz w:val="24"/>
          <w:szCs w:val="24"/>
        </w:rPr>
        <w:t>ь</w:t>
      </w:r>
      <w:r w:rsidR="00243321" w:rsidRPr="00D4181E">
        <w:rPr>
          <w:b/>
          <w:bCs/>
          <w:sz w:val="24"/>
          <w:szCs w:val="24"/>
        </w:rPr>
        <w:t xml:space="preserve"> и задачи</w:t>
      </w:r>
      <w:r w:rsidR="00D4181E">
        <w:rPr>
          <w:b/>
          <w:bCs/>
          <w:sz w:val="24"/>
          <w:szCs w:val="24"/>
        </w:rPr>
        <w:t xml:space="preserve"> </w:t>
      </w:r>
      <w:r w:rsidR="00243321" w:rsidRPr="00D4181E">
        <w:rPr>
          <w:b/>
          <w:bCs/>
          <w:sz w:val="24"/>
          <w:szCs w:val="24"/>
        </w:rPr>
        <w:t>воспитания</w:t>
      </w:r>
      <w:r w:rsidR="007F1601">
        <w:rPr>
          <w:b/>
          <w:bCs/>
          <w:sz w:val="24"/>
          <w:szCs w:val="24"/>
        </w:rPr>
        <w:t xml:space="preserve"> посредством музыкального искусства</w:t>
      </w:r>
    </w:p>
    <w:p w14:paraId="43BF0BCA" w14:textId="77777777" w:rsidR="00093313" w:rsidRPr="0097724F" w:rsidRDefault="00093313" w:rsidP="0097724F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b/>
          <w:bCs/>
          <w:i/>
          <w:iCs/>
          <w:sz w:val="24"/>
          <w:szCs w:val="24"/>
        </w:rPr>
      </w:pPr>
    </w:p>
    <w:p w14:paraId="30B71973" w14:textId="4CA5958F" w:rsidR="00D4181E" w:rsidRPr="0097724F" w:rsidRDefault="00E13466" w:rsidP="0097724F">
      <w:pPr>
        <w:pStyle w:val="23"/>
        <w:shd w:val="clear" w:color="auto" w:fill="auto"/>
        <w:tabs>
          <w:tab w:val="left" w:pos="1782"/>
        </w:tabs>
        <w:spacing w:before="0" w:after="0" w:line="240" w:lineRule="auto"/>
        <w:ind w:firstLine="680"/>
        <w:jc w:val="both"/>
        <w:rPr>
          <w:color w:val="333333"/>
          <w:sz w:val="24"/>
          <w:szCs w:val="24"/>
          <w:shd w:val="clear" w:color="auto" w:fill="FFFFFF"/>
        </w:rPr>
      </w:pPr>
      <w:r w:rsidRPr="0097724F">
        <w:rPr>
          <w:color w:val="333333"/>
          <w:sz w:val="24"/>
          <w:szCs w:val="24"/>
          <w:shd w:val="clear" w:color="auto" w:fill="FFFFFF"/>
        </w:rPr>
        <w:t xml:space="preserve">Одна из важнейших функций музыкального искусства - воспитательная. Музыка способствует формированию духовного мира ребенка, его мыслей и чувств, его представлений об окружающей действительности. </w:t>
      </w:r>
    </w:p>
    <w:p w14:paraId="60AAECBE" w14:textId="33EF66CB" w:rsidR="00D4181E" w:rsidRPr="0097724F" w:rsidRDefault="00D4181E" w:rsidP="0097724F">
      <w:pPr>
        <w:pStyle w:val="ac"/>
        <w:shd w:val="clear" w:color="auto" w:fill="FFFFFF"/>
        <w:ind w:firstLine="709"/>
        <w:jc w:val="both"/>
      </w:pPr>
      <w:r w:rsidRPr="0097724F">
        <w:t xml:space="preserve">Воспитательные возможности музыкальных произведений огромны. Посредством музыкального восприятия дети знакомятся с окружающим миром во всем его многообразии – через образы, звуки, движения, пение, игру на инструментах. У ребенка совершенствуются эстетические чувства. Развиваются личностные качества (инициатива, самостоятельность), а также психические процессы (восприятие, внимание, память, мышление, воображение).  </w:t>
      </w:r>
    </w:p>
    <w:p w14:paraId="6053BD31" w14:textId="77777777" w:rsidR="0097724F" w:rsidRPr="0097724F" w:rsidRDefault="0097724F" w:rsidP="0097724F">
      <w:pPr>
        <w:pStyle w:val="ac"/>
        <w:shd w:val="clear" w:color="auto" w:fill="FFFFFF"/>
        <w:ind w:firstLine="709"/>
        <w:jc w:val="both"/>
      </w:pPr>
    </w:p>
    <w:p w14:paraId="6B7EEF6A" w14:textId="2BD06DF7" w:rsidR="0097724F" w:rsidRPr="0097724F" w:rsidRDefault="0097724F" w:rsidP="0097724F">
      <w:pPr>
        <w:pStyle w:val="ac"/>
        <w:shd w:val="clear" w:color="auto" w:fill="FFFFFF"/>
        <w:ind w:firstLine="709"/>
        <w:jc w:val="center"/>
        <w:rPr>
          <w:b/>
          <w:bCs/>
        </w:rPr>
      </w:pPr>
      <w:r w:rsidRPr="0097724F">
        <w:rPr>
          <w:b/>
          <w:bCs/>
        </w:rPr>
        <w:t>Цель и задачи воспитания</w:t>
      </w:r>
    </w:p>
    <w:p w14:paraId="06F764B9" w14:textId="77777777" w:rsidR="0097724F" w:rsidRPr="0097724F" w:rsidRDefault="0097724F" w:rsidP="0097724F">
      <w:pPr>
        <w:pStyle w:val="ac"/>
        <w:shd w:val="clear" w:color="auto" w:fill="FFFFFF"/>
        <w:ind w:firstLine="709"/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63"/>
        <w:gridCol w:w="12014"/>
      </w:tblGrid>
      <w:tr w:rsidR="0097724F" w14:paraId="5C00BA5E" w14:textId="77777777" w:rsidTr="0097724F">
        <w:tc>
          <w:tcPr>
            <w:tcW w:w="2263" w:type="dxa"/>
          </w:tcPr>
          <w:p w14:paraId="399C2955" w14:textId="08EB2999" w:rsidR="0097724F" w:rsidRPr="00EF7240" w:rsidRDefault="0097724F" w:rsidP="0097724F">
            <w:pPr>
              <w:pStyle w:val="ac"/>
              <w:jc w:val="center"/>
              <w:rPr>
                <w:b/>
                <w:bCs/>
              </w:rPr>
            </w:pPr>
            <w:r w:rsidRPr="00EF7240">
              <w:rPr>
                <w:b/>
                <w:bCs/>
              </w:rPr>
              <w:t>Цель</w:t>
            </w:r>
          </w:p>
        </w:tc>
        <w:tc>
          <w:tcPr>
            <w:tcW w:w="12014" w:type="dxa"/>
          </w:tcPr>
          <w:p w14:paraId="1E9F839F" w14:textId="74140562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7724F">
              <w:rPr>
                <w:sz w:val="24"/>
                <w:szCs w:val="24"/>
              </w:rPr>
              <w:t>Развитие личностных качеств ребёнка в процессе музыкальной деятельности, основанной на традиционных ценностях российского общества.</w:t>
            </w:r>
          </w:p>
          <w:p w14:paraId="36EA77BF" w14:textId="77777777" w:rsidR="0097724F" w:rsidRPr="0097724F" w:rsidRDefault="0097724F" w:rsidP="0097724F">
            <w:pPr>
              <w:pStyle w:val="ac"/>
              <w:jc w:val="both"/>
            </w:pPr>
          </w:p>
        </w:tc>
      </w:tr>
      <w:tr w:rsidR="0097724F" w14:paraId="013DC15D" w14:textId="77777777" w:rsidTr="0097724F">
        <w:tc>
          <w:tcPr>
            <w:tcW w:w="2263" w:type="dxa"/>
          </w:tcPr>
          <w:p w14:paraId="22FA9C24" w14:textId="4F26F5C9" w:rsidR="0097724F" w:rsidRPr="00EF7240" w:rsidRDefault="0097724F" w:rsidP="0097724F">
            <w:pPr>
              <w:pStyle w:val="ac"/>
              <w:jc w:val="center"/>
              <w:rPr>
                <w:b/>
                <w:bCs/>
              </w:rPr>
            </w:pPr>
            <w:r w:rsidRPr="00EF7240">
              <w:rPr>
                <w:b/>
                <w:bCs/>
              </w:rPr>
              <w:t>Задачи</w:t>
            </w:r>
          </w:p>
        </w:tc>
        <w:tc>
          <w:tcPr>
            <w:tcW w:w="12014" w:type="dxa"/>
          </w:tcPr>
          <w:p w14:paraId="4EF1622A" w14:textId="3E7C584B" w:rsidR="0097724F" w:rsidRPr="0097724F" w:rsidRDefault="0097724F" w:rsidP="0097724F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7724F">
              <w:rPr>
                <w:sz w:val="24"/>
                <w:szCs w:val="24"/>
              </w:rPr>
              <w:t xml:space="preserve">Создать условия для развития и реализации личностного потенциала ребёнка, его готовности к творческому самовыражению и саморазвитию, самовоспитанию. </w:t>
            </w:r>
          </w:p>
          <w:p w14:paraId="1D4FB7D5" w14:textId="08190A53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7724F">
              <w:rPr>
                <w:sz w:val="24"/>
                <w:szCs w:val="24"/>
              </w:rPr>
              <w:t>Формировать первоначальные представления о традиционных ценностях российского народа посредством различных видов музыкальной деятельности.</w:t>
            </w:r>
          </w:p>
          <w:p w14:paraId="26DB8CE5" w14:textId="22A73773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rStyle w:val="ae"/>
                <w:b w:val="0"/>
                <w:bCs/>
                <w:sz w:val="24"/>
                <w:szCs w:val="24"/>
              </w:rPr>
            </w:pPr>
            <w:r>
              <w:rPr>
                <w:rStyle w:val="ae"/>
                <w:b w:val="0"/>
                <w:bCs/>
                <w:sz w:val="24"/>
                <w:szCs w:val="24"/>
              </w:rPr>
              <w:t>3</w:t>
            </w:r>
            <w:r>
              <w:rPr>
                <w:rStyle w:val="ae"/>
                <w:bCs/>
                <w:sz w:val="24"/>
                <w:szCs w:val="24"/>
              </w:rPr>
              <w:t xml:space="preserve">. </w:t>
            </w:r>
            <w:r w:rsidRPr="0097724F">
              <w:rPr>
                <w:rStyle w:val="ae"/>
                <w:b w:val="0"/>
                <w:bCs/>
                <w:sz w:val="24"/>
                <w:szCs w:val="24"/>
              </w:rPr>
              <w:t>Приобщать к истории и культуре своей Родины, своего народа и родного края на основе музыкального искусства.</w:t>
            </w:r>
          </w:p>
          <w:p w14:paraId="164C204D" w14:textId="0BDCD22E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7724F">
              <w:rPr>
                <w:sz w:val="24"/>
                <w:szCs w:val="24"/>
              </w:rPr>
              <w:t>Содействовать развитию личности, основанному на принятых в обществе нормах и правилах, представлениях о добре и зле.</w:t>
            </w:r>
          </w:p>
          <w:p w14:paraId="017FED1D" w14:textId="3177E6D5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7724F">
              <w:rPr>
                <w:sz w:val="24"/>
                <w:szCs w:val="24"/>
              </w:rPr>
      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      </w:r>
          </w:p>
          <w:p w14:paraId="23B81B6C" w14:textId="5FDF5517"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Style w:val="ae"/>
                <w:b w:val="0"/>
                <w:bCs/>
                <w:sz w:val="24"/>
                <w:szCs w:val="24"/>
              </w:rPr>
              <w:t>6</w:t>
            </w:r>
            <w:r>
              <w:rPr>
                <w:rStyle w:val="ae"/>
                <w:bCs/>
                <w:sz w:val="24"/>
                <w:szCs w:val="24"/>
              </w:rPr>
              <w:t xml:space="preserve">. </w:t>
            </w:r>
            <w:r w:rsidRPr="0097724F">
              <w:rPr>
                <w:rStyle w:val="ae"/>
                <w:b w:val="0"/>
                <w:bCs/>
                <w:sz w:val="24"/>
                <w:szCs w:val="24"/>
              </w:rPr>
              <w:t xml:space="preserve">Организовать конструктивное взаимодействие музыкального руководителя с коллегами, родителями и социумом </w:t>
            </w:r>
            <w:r w:rsidRPr="0097724F">
              <w:rPr>
                <w:sz w:val="24"/>
                <w:szCs w:val="24"/>
              </w:rPr>
              <w:t>по воспитанию ребенка дошкольного возраста.</w:t>
            </w:r>
          </w:p>
          <w:p w14:paraId="0344CB74" w14:textId="534E2A6F" w:rsidR="003475D7" w:rsidRPr="003475D7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97724F">
              <w:rPr>
                <w:sz w:val="24"/>
                <w:szCs w:val="24"/>
              </w:rPr>
              <w:t>Обогатить воспитательный потенциал ДОО посредством разнообразия форм дополнительного музыкального образования: кружков, творческих студий, «Музыкальной гостиной»</w:t>
            </w:r>
            <w:r w:rsidR="00697B98">
              <w:rPr>
                <w:sz w:val="24"/>
                <w:szCs w:val="24"/>
              </w:rPr>
              <w:t>, «Театральной гостиной»</w:t>
            </w:r>
            <w:r w:rsidRPr="0097724F">
              <w:rPr>
                <w:sz w:val="24"/>
                <w:szCs w:val="24"/>
              </w:rPr>
              <w:t>.</w:t>
            </w:r>
          </w:p>
        </w:tc>
      </w:tr>
    </w:tbl>
    <w:p w14:paraId="7CE03CC0" w14:textId="77777777" w:rsidR="00023CD8" w:rsidRDefault="00023CD8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14:paraId="0F3DB49A" w14:textId="33C08CA4" w:rsidR="00243321" w:rsidRPr="003475D7" w:rsidRDefault="00740241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3.8.2.2.</w:t>
      </w:r>
      <w:r w:rsidR="003475D7">
        <w:rPr>
          <w:b/>
          <w:bCs/>
          <w:sz w:val="24"/>
          <w:szCs w:val="24"/>
        </w:rPr>
        <w:t xml:space="preserve"> </w:t>
      </w:r>
      <w:r w:rsidR="00243321" w:rsidRPr="003475D7">
        <w:rPr>
          <w:b/>
          <w:bCs/>
          <w:sz w:val="24"/>
          <w:szCs w:val="24"/>
        </w:rPr>
        <w:t>Направления воспитания</w:t>
      </w:r>
      <w:r w:rsidR="00557CB7" w:rsidRPr="003475D7">
        <w:rPr>
          <w:b/>
          <w:bCs/>
          <w:sz w:val="24"/>
          <w:szCs w:val="24"/>
        </w:rPr>
        <w:t xml:space="preserve"> в музы</w:t>
      </w:r>
      <w:r>
        <w:rPr>
          <w:b/>
          <w:bCs/>
          <w:sz w:val="24"/>
          <w:szCs w:val="24"/>
        </w:rPr>
        <w:t>кальной деятельности</w:t>
      </w:r>
    </w:p>
    <w:p w14:paraId="4D463D41" w14:textId="77777777" w:rsidR="002D1467" w:rsidRPr="003475D7" w:rsidRDefault="002D1467" w:rsidP="003475D7">
      <w:pPr>
        <w:pStyle w:val="23"/>
        <w:shd w:val="clear" w:color="auto" w:fill="auto"/>
        <w:tabs>
          <w:tab w:val="left" w:pos="1570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3827"/>
        <w:gridCol w:w="5635"/>
      </w:tblGrid>
      <w:tr w:rsidR="00AD1B84" w:rsidRPr="003475D7" w14:paraId="2DAFABB9" w14:textId="77777777" w:rsidTr="00940BD3">
        <w:tc>
          <w:tcPr>
            <w:tcW w:w="2122" w:type="dxa"/>
          </w:tcPr>
          <w:p w14:paraId="1AA8C121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Направление</w:t>
            </w:r>
            <w:r w:rsidR="00365A50" w:rsidRPr="003475D7">
              <w:rPr>
                <w:b/>
                <w:bCs/>
                <w:sz w:val="24"/>
                <w:szCs w:val="24"/>
              </w:rPr>
              <w:t xml:space="preserve"> воспитания</w:t>
            </w:r>
          </w:p>
        </w:tc>
        <w:tc>
          <w:tcPr>
            <w:tcW w:w="2693" w:type="dxa"/>
          </w:tcPr>
          <w:p w14:paraId="5705D2A6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156F04F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635" w:type="dxa"/>
          </w:tcPr>
          <w:p w14:paraId="5F1E6FB0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D1B84" w:rsidRPr="003475D7" w14:paraId="02D21A31" w14:textId="77777777" w:rsidTr="00940BD3">
        <w:tc>
          <w:tcPr>
            <w:tcW w:w="2122" w:type="dxa"/>
          </w:tcPr>
          <w:p w14:paraId="475BAA8E" w14:textId="77777777" w:rsidR="00213853" w:rsidRPr="003475D7" w:rsidRDefault="00365A50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2693" w:type="dxa"/>
          </w:tcPr>
          <w:p w14:paraId="22AAD4F7" w14:textId="77777777" w:rsidR="00365A50" w:rsidRPr="003475D7" w:rsidRDefault="00AD1B84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С</w:t>
            </w:r>
            <w:r w:rsidR="00365A50" w:rsidRPr="003475D7">
              <w:rPr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  <w:p w14:paraId="0EB8D73C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425C18E" w14:textId="77777777" w:rsidR="00365A50" w:rsidRPr="003475D7" w:rsidRDefault="00365A50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</w:t>
            </w:r>
            <w:r w:rsidR="00AD1B84" w:rsidRPr="003475D7">
              <w:rPr>
                <w:sz w:val="24"/>
                <w:szCs w:val="24"/>
              </w:rPr>
              <w:t>-</w:t>
            </w:r>
            <w:r w:rsidRPr="003475D7">
              <w:rPr>
                <w:sz w:val="24"/>
                <w:szCs w:val="24"/>
              </w:rPr>
              <w:t xml:space="preserve">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  <w:p w14:paraId="177F5D9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55B26C50" w14:textId="77777777" w:rsidR="00940BD3" w:rsidRPr="003475D7" w:rsidRDefault="00365A50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Работа по патриотическому воспитанию предполагает: </w:t>
            </w:r>
          </w:p>
          <w:p w14:paraId="1C2D416C" w14:textId="77777777" w:rsidR="00940BD3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 xml:space="preserve">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</w:p>
          <w:p w14:paraId="463E6259" w14:textId="77777777" w:rsidR="00940BD3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 xml:space="preserve"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</w:p>
          <w:p w14:paraId="20921BF9" w14:textId="2A08EBCA" w:rsidR="00365A50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  <w:p w14:paraId="2047F015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60932CA9" w14:textId="77777777" w:rsidTr="00940BD3">
        <w:tc>
          <w:tcPr>
            <w:tcW w:w="2122" w:type="dxa"/>
          </w:tcPr>
          <w:p w14:paraId="514384FE" w14:textId="77777777" w:rsidR="00213853" w:rsidRPr="003475D7" w:rsidRDefault="001C6AA1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693" w:type="dxa"/>
          </w:tcPr>
          <w:p w14:paraId="2651F126" w14:textId="77777777" w:rsidR="001C6AA1" w:rsidRPr="003475D7" w:rsidRDefault="00AD1B84" w:rsidP="003475D7">
            <w:pPr>
              <w:pStyle w:val="23"/>
              <w:shd w:val="clear" w:color="auto" w:fill="auto"/>
              <w:tabs>
                <w:tab w:val="left" w:pos="181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1C6AA1" w:rsidRPr="003475D7">
              <w:rPr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  <w:p w14:paraId="309D065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309E32C" w14:textId="77777777" w:rsidR="001C6AA1" w:rsidRPr="003475D7" w:rsidRDefault="00AD1B84" w:rsidP="003475D7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Ж</w:t>
            </w:r>
            <w:r w:rsidR="001C6AA1" w:rsidRPr="003475D7">
              <w:rPr>
                <w:sz w:val="24"/>
                <w:szCs w:val="24"/>
              </w:rPr>
              <w:t>изнь, милосердие, добро лежат в основе духовно</w:t>
            </w:r>
            <w:r w:rsidR="001C6AA1" w:rsidRPr="003475D7">
              <w:rPr>
                <w:sz w:val="24"/>
                <w:szCs w:val="24"/>
              </w:rPr>
              <w:softHyphen/>
              <w:t>-нравственного направления воспитания.</w:t>
            </w:r>
          </w:p>
          <w:p w14:paraId="7D5CCA1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6BC22D58" w14:textId="77777777" w:rsidR="001C6AA1" w:rsidRPr="003475D7" w:rsidRDefault="001C6AA1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Духовно-нравственное воспитание направлено на развитие ценностно</w:t>
            </w:r>
            <w:r w:rsidRPr="003475D7">
              <w:rPr>
                <w:sz w:val="24"/>
                <w:szCs w:val="24"/>
              </w:rPr>
              <w:softHyphen/>
              <w:t>-смысловой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  <w:p w14:paraId="13528A5F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06DDFC70" w14:textId="77777777" w:rsidTr="00940BD3">
        <w:tc>
          <w:tcPr>
            <w:tcW w:w="2122" w:type="dxa"/>
          </w:tcPr>
          <w:p w14:paraId="09253A8C" w14:textId="77777777"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2693" w:type="dxa"/>
          </w:tcPr>
          <w:p w14:paraId="7443B697" w14:textId="77777777" w:rsidR="00CC38FE" w:rsidRPr="003475D7" w:rsidRDefault="00AD1B84" w:rsidP="003475D7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14:paraId="64C0C5B9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26E489C" w14:textId="77777777" w:rsidR="00213853" w:rsidRPr="003475D7" w:rsidRDefault="00AD1B84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С</w:t>
            </w:r>
            <w:r w:rsidR="00CC38FE" w:rsidRPr="003475D7">
              <w:rPr>
                <w:sz w:val="24"/>
                <w:szCs w:val="24"/>
              </w:rPr>
              <w:t>емья, дружба, человек и сотрудничество лежат в основе социального направления воспитания.</w:t>
            </w:r>
          </w:p>
        </w:tc>
        <w:tc>
          <w:tcPr>
            <w:tcW w:w="5635" w:type="dxa"/>
          </w:tcPr>
          <w:p w14:paraId="361990F1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  <w:p w14:paraId="0DDA32D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0B2775FD" w14:textId="77777777" w:rsidTr="00940BD3">
        <w:tc>
          <w:tcPr>
            <w:tcW w:w="2122" w:type="dxa"/>
          </w:tcPr>
          <w:p w14:paraId="0D2A185A" w14:textId="77777777"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2693" w:type="dxa"/>
          </w:tcPr>
          <w:p w14:paraId="22F4E8FF" w14:textId="77777777" w:rsidR="00213853" w:rsidRPr="003475D7" w:rsidRDefault="00660A60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ценности познания.</w:t>
            </w:r>
          </w:p>
        </w:tc>
        <w:tc>
          <w:tcPr>
            <w:tcW w:w="3827" w:type="dxa"/>
          </w:tcPr>
          <w:p w14:paraId="289B503C" w14:textId="77777777" w:rsidR="00CC38FE" w:rsidRPr="003475D7" w:rsidRDefault="00660A60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</w:t>
            </w:r>
            <w:r w:rsidR="00CC38FE" w:rsidRPr="003475D7">
              <w:rPr>
                <w:sz w:val="24"/>
                <w:szCs w:val="24"/>
              </w:rPr>
              <w:t>ознание лежит в основе познавательного направления воспитания.</w:t>
            </w:r>
          </w:p>
          <w:p w14:paraId="6961E037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6AE396B0" w14:textId="674A88F8" w:rsidR="00CC38FE" w:rsidRPr="003475D7" w:rsidRDefault="00557CB7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В</w:t>
            </w:r>
            <w:r w:rsidR="00CC38FE" w:rsidRPr="003475D7">
              <w:rPr>
                <w:sz w:val="24"/>
                <w:szCs w:val="24"/>
              </w:rPr>
              <w:t>оспитани</w:t>
            </w:r>
            <w:r w:rsidRPr="003475D7">
              <w:rPr>
                <w:sz w:val="24"/>
                <w:szCs w:val="24"/>
              </w:rPr>
              <w:t>е</w:t>
            </w:r>
            <w:r w:rsidR="00CC38FE" w:rsidRPr="003475D7">
              <w:rPr>
                <w:sz w:val="24"/>
                <w:szCs w:val="24"/>
              </w:rPr>
              <w:t xml:space="preserve">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  <w:p w14:paraId="3818CFAE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  <w:p w14:paraId="2AE415DC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14:paraId="7E145E33" w14:textId="77777777" w:rsidTr="00940BD3">
        <w:tc>
          <w:tcPr>
            <w:tcW w:w="2122" w:type="dxa"/>
          </w:tcPr>
          <w:p w14:paraId="03E60EF4" w14:textId="77777777"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693" w:type="dxa"/>
          </w:tcPr>
          <w:p w14:paraId="3999A1C4" w14:textId="3F17D033" w:rsidR="00213853" w:rsidRPr="003475D7" w:rsidRDefault="00660A60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ценностного отношения детей к здоровому образу жизни</w:t>
            </w:r>
            <w:r w:rsidR="003475D7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5DFA482" w14:textId="77777777" w:rsidR="00CC38FE" w:rsidRPr="003475D7" w:rsidRDefault="00660A60" w:rsidP="003475D7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Ж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изнь и здоровье лежит в основе физического и оздоровительного направления воспитания.</w:t>
            </w:r>
          </w:p>
          <w:p w14:paraId="7FB6F3ED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14:paraId="28B8D019" w14:textId="77777777" w:rsidR="00CC38FE" w:rsidRPr="003475D7" w:rsidRDefault="00CC38FE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55141271" w14:textId="77777777"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38FE" w:rsidRPr="003475D7" w14:paraId="332919DE" w14:textId="77777777" w:rsidTr="00940BD3">
        <w:tc>
          <w:tcPr>
            <w:tcW w:w="2122" w:type="dxa"/>
          </w:tcPr>
          <w:p w14:paraId="6E4DD458" w14:textId="77777777" w:rsidR="00CC38FE" w:rsidRPr="003475D7" w:rsidRDefault="00CC38FE" w:rsidP="00C74B29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Эстетическое направление</w:t>
            </w:r>
          </w:p>
        </w:tc>
        <w:tc>
          <w:tcPr>
            <w:tcW w:w="2693" w:type="dxa"/>
          </w:tcPr>
          <w:p w14:paraId="3AD836DF" w14:textId="77777777" w:rsidR="00CC38FE" w:rsidRPr="003475D7" w:rsidRDefault="00660A60" w:rsidP="00C74B29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пособствовать становлению у ребёнка ценностного отношения к красоте.</w:t>
            </w:r>
          </w:p>
          <w:p w14:paraId="13BDE002" w14:textId="77777777" w:rsidR="00CC38FE" w:rsidRPr="003475D7" w:rsidRDefault="00CC38FE" w:rsidP="00C74B29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475BC7" w14:textId="77777777" w:rsidR="00CC38FE" w:rsidRPr="003475D7" w:rsidRDefault="00660A60" w:rsidP="00C74B29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ультура, красота, лежат в основе эстетического направления воспитания.</w:t>
            </w:r>
          </w:p>
        </w:tc>
        <w:tc>
          <w:tcPr>
            <w:tcW w:w="5635" w:type="dxa"/>
          </w:tcPr>
          <w:p w14:paraId="2A98E432" w14:textId="317581D0" w:rsidR="00CC38FE" w:rsidRPr="003475D7" w:rsidRDefault="00CC38FE" w:rsidP="00C74B29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</w:t>
            </w:r>
          </w:p>
          <w:p w14:paraId="4B1A1C64" w14:textId="77777777" w:rsidR="00FC1796" w:rsidRDefault="00FC1796" w:rsidP="00C74B2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50038C45" w14:textId="77777777" w:rsidR="00697481" w:rsidRPr="003475D7" w:rsidRDefault="00697481" w:rsidP="00C74B2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</w:tbl>
    <w:p w14:paraId="70EDCC9E" w14:textId="77777777" w:rsidR="00C74B29" w:rsidRDefault="00C74B29" w:rsidP="00C74B29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0F116680" w14:textId="77777777" w:rsidR="00697481" w:rsidRPr="00BD24F3" w:rsidRDefault="00697481" w:rsidP="00C74B29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7E44861C" w14:textId="3B410CE5" w:rsidR="00E575D3" w:rsidRPr="003475D7" w:rsidRDefault="00C74B29" w:rsidP="00C74B29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rStyle w:val="11"/>
          <w:rFonts w:eastAsia="Century Schoolbook"/>
          <w:b/>
          <w:bCs/>
          <w:sz w:val="24"/>
          <w:szCs w:val="24"/>
        </w:rPr>
        <w:t>3.8.2.3.</w:t>
      </w:r>
      <w:r w:rsidR="008B2BD7" w:rsidRPr="003475D7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E575D3" w:rsidRPr="003475D7">
        <w:rPr>
          <w:rStyle w:val="11"/>
          <w:rFonts w:eastAsia="Century Schoolbook"/>
          <w:b/>
          <w:bCs/>
          <w:sz w:val="24"/>
          <w:szCs w:val="24"/>
        </w:rPr>
        <w:t>Целевые ориентиры воспитания</w:t>
      </w:r>
    </w:p>
    <w:p w14:paraId="25D9EF36" w14:textId="77777777" w:rsidR="00F42583" w:rsidRPr="003475D7" w:rsidRDefault="00F42583" w:rsidP="00C74B29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34BABB04" w14:textId="395C1B9F" w:rsidR="00E575D3" w:rsidRPr="003475D7" w:rsidRDefault="00E575D3" w:rsidP="00C74B29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475D7">
        <w:rPr>
          <w:rStyle w:val="11"/>
          <w:rFonts w:eastAsia="Century Schoolbook"/>
          <w:sz w:val="24"/>
          <w:szCs w:val="24"/>
        </w:rPr>
        <w:t xml:space="preserve">Деятельность </w:t>
      </w:r>
      <w:r w:rsidR="003475D7" w:rsidRPr="003475D7">
        <w:rPr>
          <w:rStyle w:val="11"/>
          <w:rFonts w:eastAsia="Century Schoolbook"/>
          <w:sz w:val="24"/>
          <w:szCs w:val="24"/>
        </w:rPr>
        <w:t>музыкального руководителя</w:t>
      </w:r>
      <w:r w:rsidRPr="003475D7">
        <w:rPr>
          <w:rStyle w:val="11"/>
          <w:rFonts w:eastAsia="Century Schoolbook"/>
          <w:sz w:val="24"/>
          <w:szCs w:val="24"/>
        </w:rPr>
        <w:t xml:space="preserve">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14:paraId="7AA55E78" w14:textId="77777777" w:rsidR="00E575D3" w:rsidRPr="003475D7" w:rsidRDefault="00E575D3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3475D7">
        <w:rPr>
          <w:rStyle w:val="11"/>
          <w:rFonts w:eastAsia="Century Schoolbook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  <w:r w:rsidR="00683974" w:rsidRPr="003475D7">
        <w:rPr>
          <w:sz w:val="24"/>
          <w:szCs w:val="24"/>
        </w:rPr>
        <w:t xml:space="preserve"> </w:t>
      </w:r>
      <w:r w:rsidRPr="003475D7">
        <w:rPr>
          <w:rStyle w:val="11"/>
          <w:rFonts w:eastAsia="Century Schoolbook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35260F84" w14:textId="77777777" w:rsidR="00CC38FE" w:rsidRDefault="00CC38FE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3E3F2148" w14:textId="77777777" w:rsidR="00697481" w:rsidRPr="003475D7" w:rsidRDefault="00697481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102E006A" w14:textId="77777777" w:rsidR="00E575D3" w:rsidRPr="003475D7" w:rsidRDefault="00E575D3" w:rsidP="00F42583">
      <w:pPr>
        <w:pStyle w:val="23"/>
        <w:shd w:val="clear" w:color="auto" w:fill="auto"/>
        <w:tabs>
          <w:tab w:val="left" w:pos="188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3475D7">
        <w:rPr>
          <w:rStyle w:val="11"/>
          <w:rFonts w:eastAsia="Century Schoolbook"/>
          <w:b/>
          <w:bCs/>
          <w:sz w:val="24"/>
          <w:szCs w:val="24"/>
        </w:rPr>
        <w:t>Целевые ориентиры воспитания детей раннего возраста (к трем годам)</w:t>
      </w:r>
    </w:p>
    <w:p w14:paraId="4FD2A498" w14:textId="77777777" w:rsidR="00F42583" w:rsidRPr="00BD24F3" w:rsidRDefault="00F42583" w:rsidP="00F42583">
      <w:pPr>
        <w:pStyle w:val="23"/>
        <w:shd w:val="clear" w:color="auto" w:fill="auto"/>
        <w:tabs>
          <w:tab w:val="left" w:pos="188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1990"/>
        <w:gridCol w:w="3542"/>
        <w:gridCol w:w="8780"/>
      </w:tblGrid>
      <w:tr w:rsidR="003E3036" w:rsidRPr="003475D7" w14:paraId="7CA2D60E" w14:textId="77777777" w:rsidTr="003475D7">
        <w:trPr>
          <w:tblHeader/>
        </w:trPr>
        <w:tc>
          <w:tcPr>
            <w:tcW w:w="1990" w:type="dxa"/>
            <w:vAlign w:val="center"/>
          </w:tcPr>
          <w:p w14:paraId="5F013D00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</w:t>
            </w:r>
          </w:p>
          <w:p w14:paraId="4D8E046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542" w:type="dxa"/>
            <w:vAlign w:val="center"/>
          </w:tcPr>
          <w:p w14:paraId="5C4C210F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780" w:type="dxa"/>
            <w:vAlign w:val="center"/>
          </w:tcPr>
          <w:p w14:paraId="6F9D3262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3E3036" w:rsidRPr="003475D7" w14:paraId="7DD2AB85" w14:textId="77777777" w:rsidTr="003475D7">
        <w:tc>
          <w:tcPr>
            <w:tcW w:w="1990" w:type="dxa"/>
          </w:tcPr>
          <w:p w14:paraId="0DFACC0D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Патриотическое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6972D70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Родина, природа</w:t>
            </w:r>
          </w:p>
        </w:tc>
        <w:tc>
          <w:tcPr>
            <w:tcW w:w="8780" w:type="dxa"/>
          </w:tcPr>
          <w:p w14:paraId="75B00C3E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3E3036" w:rsidRPr="003475D7" w14:paraId="5C117ECD" w14:textId="77777777" w:rsidTr="003475D7">
        <w:tc>
          <w:tcPr>
            <w:tcW w:w="1990" w:type="dxa"/>
          </w:tcPr>
          <w:p w14:paraId="160AF70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Духовно</w:t>
            </w:r>
            <w:r w:rsidRPr="003475D7">
              <w:rPr>
                <w:rStyle w:val="11"/>
                <w:rFonts w:eastAsia="Century Schoolbook"/>
                <w:sz w:val="24"/>
                <w:szCs w:val="24"/>
              </w:rPr>
              <w:softHyphen/>
            </w:r>
          </w:p>
          <w:p w14:paraId="3DB41FDD" w14:textId="77777777" w:rsidR="003E3036" w:rsidRPr="003475D7" w:rsidRDefault="00F42583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r w:rsidR="003E3036" w:rsidRPr="003475D7">
              <w:rPr>
                <w:rStyle w:val="11"/>
                <w:rFonts w:eastAsia="Century Schoolbook"/>
                <w:sz w:val="24"/>
                <w:szCs w:val="24"/>
              </w:rPr>
              <w:t>равственное</w:t>
            </w: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423723F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14:paraId="586BD442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8780" w:type="dxa"/>
          </w:tcPr>
          <w:p w14:paraId="3BBAC8C9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14:paraId="07B59493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сочувствие, доброту.</w:t>
            </w:r>
          </w:p>
        </w:tc>
      </w:tr>
      <w:tr w:rsidR="003E3036" w:rsidRPr="003475D7" w14:paraId="7BF757F0" w14:textId="77777777" w:rsidTr="003475D7">
        <w:tc>
          <w:tcPr>
            <w:tcW w:w="1990" w:type="dxa"/>
          </w:tcPr>
          <w:p w14:paraId="263A6F8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Социальное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2AD5DEA5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14:paraId="69CB2DCA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14:paraId="32A89405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8780" w:type="dxa"/>
          </w:tcPr>
          <w:p w14:paraId="0843646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1C6F7C11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3E3036" w:rsidRPr="003475D7" w14:paraId="60A00F55" w14:textId="77777777" w:rsidTr="003475D7">
        <w:tc>
          <w:tcPr>
            <w:tcW w:w="1990" w:type="dxa"/>
          </w:tcPr>
          <w:p w14:paraId="5AF58221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Познавательное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178E1437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8780" w:type="dxa"/>
          </w:tcPr>
          <w:p w14:paraId="40AA4ED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3E3036" w:rsidRPr="003475D7" w14:paraId="346E0ECB" w14:textId="77777777" w:rsidTr="003475D7">
        <w:tc>
          <w:tcPr>
            <w:tcW w:w="1990" w:type="dxa"/>
          </w:tcPr>
          <w:p w14:paraId="77791FAB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7CC0E39F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8780" w:type="dxa"/>
          </w:tcPr>
          <w:p w14:paraId="0EE93863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2424D78D" w14:textId="77777777"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E3036" w:rsidRPr="003475D7" w14:paraId="5D73AABC" w14:textId="77777777" w:rsidTr="003475D7">
        <w:tc>
          <w:tcPr>
            <w:tcW w:w="1990" w:type="dxa"/>
          </w:tcPr>
          <w:p w14:paraId="4FF360D4" w14:textId="77777777"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Эстетическое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14:paraId="46D67590" w14:textId="77777777"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8780" w:type="dxa"/>
          </w:tcPr>
          <w:p w14:paraId="2C68F945" w14:textId="2F1AC4A8"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</w:t>
            </w:r>
            <w:r w:rsidR="003475D7" w:rsidRPr="003475D7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14:paraId="522F8B61" w14:textId="77777777" w:rsidR="00FC1796" w:rsidRPr="003475D7" w:rsidRDefault="00FC179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</w:rPr>
            </w:pPr>
          </w:p>
          <w:p w14:paraId="0502F4BD" w14:textId="77777777" w:rsidR="00FC1796" w:rsidRPr="003475D7" w:rsidRDefault="00FC179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969D15A" w14:textId="77777777" w:rsidR="001B5F56" w:rsidRPr="00BD24F3" w:rsidRDefault="001B5F56" w:rsidP="00A550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91487B" w14:textId="77777777" w:rsidR="001B5F56" w:rsidRPr="00EA2F93" w:rsidRDefault="001B5F56" w:rsidP="00A55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F93"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p w14:paraId="7F9667E7" w14:textId="77777777" w:rsidR="001B5F56" w:rsidRPr="00EA2F93" w:rsidRDefault="001B5F56" w:rsidP="00A55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2240"/>
        <w:gridCol w:w="3284"/>
        <w:gridCol w:w="8788"/>
      </w:tblGrid>
      <w:tr w:rsidR="001B5F56" w:rsidRPr="00EA2F93" w14:paraId="74B4CB05" w14:textId="77777777" w:rsidTr="00ED68F8">
        <w:trPr>
          <w:tblHeader/>
        </w:trPr>
        <w:tc>
          <w:tcPr>
            <w:tcW w:w="2240" w:type="dxa"/>
            <w:vAlign w:val="center"/>
          </w:tcPr>
          <w:p w14:paraId="481D0539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</w:t>
            </w:r>
          </w:p>
          <w:p w14:paraId="1C5E42BC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284" w:type="dxa"/>
            <w:vAlign w:val="center"/>
          </w:tcPr>
          <w:p w14:paraId="6732F6C5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788" w:type="dxa"/>
            <w:vAlign w:val="center"/>
          </w:tcPr>
          <w:p w14:paraId="2931C08E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1B5F56" w:rsidRPr="00EA2F93" w14:paraId="7B3E123E" w14:textId="77777777" w:rsidTr="00ED68F8">
        <w:tc>
          <w:tcPr>
            <w:tcW w:w="2240" w:type="dxa"/>
          </w:tcPr>
          <w:p w14:paraId="56DD6AF0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Патриотическое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075C573A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Родина, природа</w:t>
            </w:r>
          </w:p>
        </w:tc>
        <w:tc>
          <w:tcPr>
            <w:tcW w:w="8788" w:type="dxa"/>
          </w:tcPr>
          <w:p w14:paraId="7C8AFDF8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5F56" w:rsidRPr="00EA2F93" w14:paraId="06E50E8B" w14:textId="77777777" w:rsidTr="00ED68F8">
        <w:tc>
          <w:tcPr>
            <w:tcW w:w="2240" w:type="dxa"/>
          </w:tcPr>
          <w:p w14:paraId="174EDE2B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Духовно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softHyphen/>
            </w:r>
          </w:p>
          <w:p w14:paraId="47ADE506" w14:textId="77777777" w:rsidR="001B5F56" w:rsidRPr="00EA2F93" w:rsidRDefault="00F42583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r w:rsidR="001B5F56" w:rsidRPr="00EA2F93">
              <w:rPr>
                <w:rStyle w:val="11"/>
                <w:rFonts w:eastAsia="Century Schoolbook"/>
                <w:sz w:val="24"/>
                <w:szCs w:val="24"/>
              </w:rPr>
              <w:t>равственное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7537E301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14:paraId="7C0C96AB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8788" w:type="dxa"/>
          </w:tcPr>
          <w:p w14:paraId="09FD2153" w14:textId="77777777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4EF422BA" w14:textId="5A5FCC18"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Способный не оставаться равнодушным к чужому горю, проявлять заботу</w:t>
            </w:r>
            <w:r w:rsidR="00EF73E8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5F56" w:rsidRPr="00EA2F93" w14:paraId="793F7375" w14:textId="77777777" w:rsidTr="00ED68F8">
        <w:tc>
          <w:tcPr>
            <w:tcW w:w="2240" w:type="dxa"/>
          </w:tcPr>
          <w:p w14:paraId="1C6B9D3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Социальное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677B6C6C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14:paraId="04FB477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14:paraId="36F1B770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8788" w:type="dxa"/>
          </w:tcPr>
          <w:p w14:paraId="72170C4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B5F56" w:rsidRPr="00EA2F93" w14:paraId="3199BC65" w14:textId="77777777" w:rsidTr="00ED68F8">
        <w:tc>
          <w:tcPr>
            <w:tcW w:w="2240" w:type="dxa"/>
          </w:tcPr>
          <w:p w14:paraId="123D4405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Познавательное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536738AD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8788" w:type="dxa"/>
          </w:tcPr>
          <w:p w14:paraId="39F61BE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B5F56" w:rsidRPr="00EA2F93" w14:paraId="40A153E4" w14:textId="77777777" w:rsidTr="00ED68F8">
        <w:tc>
          <w:tcPr>
            <w:tcW w:w="2240" w:type="dxa"/>
          </w:tcPr>
          <w:p w14:paraId="71DD471B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50FDBD89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8788" w:type="dxa"/>
          </w:tcPr>
          <w:p w14:paraId="315D0BCF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599AD246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14:paraId="1ED849F7" w14:textId="77777777" w:rsidR="001B5F56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  <w:p w14:paraId="2381AB9C" w14:textId="77777777" w:rsidR="00697481" w:rsidRPr="00EA2F93" w:rsidRDefault="00697481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B5F56" w:rsidRPr="00EA2F93" w14:paraId="7505B97C" w14:textId="77777777" w:rsidTr="00ED68F8">
        <w:tc>
          <w:tcPr>
            <w:tcW w:w="2240" w:type="dxa"/>
          </w:tcPr>
          <w:p w14:paraId="6A49EA74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Эстетическое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14:paraId="30B448EC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8788" w:type="dxa"/>
          </w:tcPr>
          <w:p w14:paraId="0F5E44FA" w14:textId="77777777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14:paraId="2E88E9FC" w14:textId="38955D6B"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Стремящийся к отображению прекрасного в </w:t>
            </w:r>
            <w:r w:rsidR="00EA2F93">
              <w:rPr>
                <w:rStyle w:val="11"/>
                <w:rFonts w:eastAsia="Century Schoolbook"/>
                <w:sz w:val="24"/>
                <w:szCs w:val="24"/>
              </w:rPr>
              <w:t>музыкальных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видах деятельности.</w:t>
            </w:r>
          </w:p>
          <w:p w14:paraId="5585471B" w14:textId="77777777" w:rsidR="00ED68F8" w:rsidRPr="00EA2F93" w:rsidRDefault="00ED68F8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7A9D2B7" w14:textId="77777777" w:rsidR="00FC1796" w:rsidRPr="00BD24F3" w:rsidRDefault="00FC1796" w:rsidP="00FC1796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left="1700"/>
        <w:rPr>
          <w:rStyle w:val="11"/>
          <w:rFonts w:eastAsia="Century Schoolbook"/>
          <w:b/>
          <w:bCs/>
          <w:i/>
          <w:iCs/>
          <w:sz w:val="24"/>
          <w:szCs w:val="24"/>
        </w:rPr>
      </w:pPr>
      <w:bookmarkStart w:id="23" w:name="_Hlk134209549"/>
      <w:bookmarkStart w:id="24" w:name="_Hlk137852033"/>
    </w:p>
    <w:p w14:paraId="49059C4F" w14:textId="62F6045D" w:rsidR="0036639E" w:rsidRPr="002D101A" w:rsidRDefault="0036639E" w:rsidP="00AC01F7">
      <w:pPr>
        <w:pStyle w:val="23"/>
        <w:numPr>
          <w:ilvl w:val="2"/>
          <w:numId w:val="53"/>
        </w:numPr>
        <w:shd w:val="clear" w:color="auto" w:fill="auto"/>
        <w:tabs>
          <w:tab w:val="left" w:pos="1364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2D101A">
        <w:rPr>
          <w:rStyle w:val="11"/>
          <w:rFonts w:eastAsia="Century Schoolbook"/>
          <w:b/>
          <w:bCs/>
          <w:sz w:val="24"/>
          <w:szCs w:val="24"/>
        </w:rPr>
        <w:t>Содержательный раздел Программы воспитания</w:t>
      </w:r>
    </w:p>
    <w:p w14:paraId="774A56D7" w14:textId="77777777" w:rsidR="009925D2" w:rsidRPr="002D101A" w:rsidRDefault="009925D2" w:rsidP="00C42090">
      <w:pPr>
        <w:pStyle w:val="23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</w:p>
    <w:p w14:paraId="79F275A1" w14:textId="7DD216A6" w:rsidR="00D855BC" w:rsidRPr="002D101A" w:rsidRDefault="0036639E" w:rsidP="00AC01F7">
      <w:pPr>
        <w:pStyle w:val="23"/>
        <w:numPr>
          <w:ilvl w:val="3"/>
          <w:numId w:val="53"/>
        </w:numPr>
        <w:shd w:val="clear" w:color="auto" w:fill="auto"/>
        <w:tabs>
          <w:tab w:val="left" w:pos="1575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2D101A">
        <w:rPr>
          <w:rStyle w:val="11"/>
          <w:rFonts w:eastAsia="Century Schoolbook"/>
          <w:b/>
          <w:bCs/>
          <w:color w:val="auto"/>
          <w:sz w:val="24"/>
          <w:szCs w:val="24"/>
        </w:rPr>
        <w:t>Уклад образовательной организации</w:t>
      </w:r>
      <w:bookmarkEnd w:id="23"/>
    </w:p>
    <w:bookmarkEnd w:id="24"/>
    <w:p w14:paraId="6597A7AF" w14:textId="77777777" w:rsidR="0096171A" w:rsidRPr="00C47F5C" w:rsidRDefault="0096171A" w:rsidP="00C42090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b/>
          <w:bCs/>
          <w:sz w:val="24"/>
          <w:szCs w:val="24"/>
        </w:rPr>
      </w:pPr>
    </w:p>
    <w:p w14:paraId="0608CAB5" w14:textId="77777777" w:rsidR="00D855BC" w:rsidRPr="00D97A22" w:rsidRDefault="00846836" w:rsidP="00C42090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color w:val="000000"/>
          <w:sz w:val="24"/>
          <w:szCs w:val="24"/>
        </w:rPr>
        <w:t>Уклад</w:t>
      </w:r>
      <w:r w:rsidR="00D855BC" w:rsidRPr="00D97A22">
        <w:rPr>
          <w:rFonts w:ascii="Times New Roman" w:hAnsi="Times New Roman" w:cs="Times New Roman"/>
          <w:color w:val="000000"/>
          <w:sz w:val="24"/>
          <w:szCs w:val="24"/>
        </w:rPr>
        <w:t xml:space="preserve"> в ДО</w:t>
      </w:r>
      <w:r w:rsidR="004C22B4" w:rsidRPr="00D97A2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855BC" w:rsidRPr="00D97A22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</w:rPr>
        <w:t xml:space="preserve"> общепедагогических принципах, изложенных в ФГОС дошкольного образования (Раздел 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  <w:lang w:val="en-US"/>
        </w:rPr>
        <w:t>I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</w:rPr>
        <w:t>, пункт 1.2.):</w:t>
      </w:r>
    </w:p>
    <w:p w14:paraId="1A5524F9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поддержка разнообразия детства;</w:t>
      </w:r>
    </w:p>
    <w:p w14:paraId="4F78262B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14:paraId="4F5D24EC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14:paraId="435E61C1" w14:textId="77777777"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уважение личности ребенка.</w:t>
      </w:r>
    </w:p>
    <w:p w14:paraId="25B68E08" w14:textId="62413391" w:rsidR="007B1D0B" w:rsidRPr="007F1601" w:rsidRDefault="00A515B2" w:rsidP="007F1601">
      <w:pPr>
        <w:pStyle w:val="a7"/>
        <w:ind w:left="0" w:firstLine="709"/>
        <w:jc w:val="both"/>
        <w:rPr>
          <w:szCs w:val="24"/>
        </w:rPr>
      </w:pPr>
      <w:r w:rsidRPr="00D97A22">
        <w:rPr>
          <w:szCs w:val="24"/>
        </w:rPr>
        <w:t xml:space="preserve">В </w:t>
      </w:r>
      <w:r w:rsidR="00C47F5C" w:rsidRPr="00D97A22">
        <w:rPr>
          <w:szCs w:val="24"/>
        </w:rPr>
        <w:t xml:space="preserve">рамках музыкального воспитания </w:t>
      </w:r>
      <w:r w:rsidR="00EF73E8" w:rsidRPr="00D97A22">
        <w:rPr>
          <w:szCs w:val="24"/>
        </w:rPr>
        <w:t>У</w:t>
      </w:r>
      <w:r w:rsidR="00C47F5C" w:rsidRPr="00D97A22">
        <w:rPr>
          <w:szCs w:val="24"/>
        </w:rPr>
        <w:t xml:space="preserve">клад в детском саду основывается на общих </w:t>
      </w:r>
      <w:r w:rsidR="000A4D9E" w:rsidRPr="00D97A22">
        <w:rPr>
          <w:rFonts w:eastAsia="Times New Roman"/>
          <w:b/>
          <w:bCs/>
          <w:color w:val="000000"/>
          <w:szCs w:val="24"/>
        </w:rPr>
        <w:t>событийны</w:t>
      </w:r>
      <w:r w:rsidR="00C47F5C" w:rsidRPr="00D97A22">
        <w:rPr>
          <w:rFonts w:eastAsia="Times New Roman"/>
          <w:b/>
          <w:bCs/>
          <w:color w:val="000000"/>
          <w:szCs w:val="24"/>
        </w:rPr>
        <w:t>х</w:t>
      </w:r>
      <w:r w:rsidR="000A4D9E" w:rsidRPr="00D97A22">
        <w:rPr>
          <w:rFonts w:eastAsia="Times New Roman"/>
          <w:b/>
          <w:bCs/>
          <w:color w:val="000000"/>
          <w:szCs w:val="24"/>
        </w:rPr>
        <w:t xml:space="preserve"> мероприятия</w:t>
      </w:r>
      <w:r w:rsidR="00C47F5C" w:rsidRPr="00D97A22">
        <w:rPr>
          <w:rFonts w:eastAsia="Times New Roman"/>
          <w:b/>
          <w:bCs/>
          <w:color w:val="000000"/>
          <w:szCs w:val="24"/>
        </w:rPr>
        <w:t>х</w:t>
      </w:r>
      <w:r w:rsidR="000A4D9E" w:rsidRPr="00D97A22">
        <w:rPr>
          <w:rFonts w:eastAsia="Times New Roman"/>
          <w:color w:val="000000"/>
          <w:szCs w:val="24"/>
        </w:rPr>
        <w:t xml:space="preserve">, в которых участвуют дети </w:t>
      </w:r>
      <w:r w:rsidR="000A4D9E" w:rsidRPr="00D97A22">
        <w:rPr>
          <w:szCs w:val="24"/>
        </w:rPr>
        <w:t xml:space="preserve">разных возрастов. </w:t>
      </w:r>
      <w:r w:rsidR="00F57DAD" w:rsidRPr="00D97A22">
        <w:rPr>
          <w:szCs w:val="24"/>
        </w:rPr>
        <w:t>Проводятся</w:t>
      </w:r>
      <w:r w:rsidR="00721499" w:rsidRPr="00D97A22">
        <w:rPr>
          <w:szCs w:val="24"/>
        </w:rPr>
        <w:t xml:space="preserve"> государственные и</w:t>
      </w:r>
      <w:r w:rsidR="00721499" w:rsidRPr="00D97A22">
        <w:rPr>
          <w:rStyle w:val="11"/>
          <w:rFonts w:eastAsia="Century Schoolbook"/>
          <w:sz w:val="24"/>
          <w:szCs w:val="24"/>
        </w:rPr>
        <w:t xml:space="preserve"> народные праздники, отмечаются памятные даты,</w:t>
      </w:r>
      <w:r w:rsidR="009A59BA" w:rsidRPr="00D97A22">
        <w:rPr>
          <w:rStyle w:val="11"/>
          <w:rFonts w:eastAsia="Century Schoolbook"/>
          <w:sz w:val="24"/>
          <w:szCs w:val="24"/>
        </w:rPr>
        <w:t xml:space="preserve"> традиционные мероприятия детского сада: День народного единства, Праздник Весны и Труда</w:t>
      </w:r>
      <w:r w:rsidR="009A59BA" w:rsidRPr="00D97A22">
        <w:rPr>
          <w:color w:val="000000"/>
          <w:szCs w:val="24"/>
          <w:shd w:val="clear" w:color="auto" w:fill="FFFFFF"/>
        </w:rPr>
        <w:t xml:space="preserve">, День Матери, День защитника Отечества, День космонавтики, 8 Марта, </w:t>
      </w:r>
      <w:r w:rsidR="00721499" w:rsidRPr="00D97A22">
        <w:rPr>
          <w:color w:val="000000"/>
          <w:szCs w:val="24"/>
          <w:shd w:val="clear" w:color="auto" w:fill="FFFFFF"/>
        </w:rPr>
        <w:t>«Осен</w:t>
      </w:r>
      <w:r w:rsidR="009A59BA" w:rsidRPr="00D97A22">
        <w:rPr>
          <w:color w:val="000000"/>
          <w:szCs w:val="24"/>
          <w:shd w:val="clear" w:color="auto" w:fill="FFFFFF"/>
        </w:rPr>
        <w:t>ины</w:t>
      </w:r>
      <w:r w:rsidR="00721499" w:rsidRPr="00D97A22">
        <w:rPr>
          <w:color w:val="000000"/>
          <w:szCs w:val="24"/>
          <w:shd w:val="clear" w:color="auto" w:fill="FFFFFF"/>
        </w:rPr>
        <w:t>», «</w:t>
      </w:r>
      <w:r w:rsidR="009A59BA" w:rsidRPr="00D97A22">
        <w:rPr>
          <w:color w:val="000000"/>
          <w:szCs w:val="24"/>
          <w:shd w:val="clear" w:color="auto" w:fill="FFFFFF"/>
        </w:rPr>
        <w:t>Масленица</w:t>
      </w:r>
      <w:r w:rsidR="00721499" w:rsidRPr="00D97A22">
        <w:rPr>
          <w:color w:val="000000"/>
          <w:szCs w:val="24"/>
          <w:shd w:val="clear" w:color="auto" w:fill="FFFFFF"/>
        </w:rPr>
        <w:t>»</w:t>
      </w:r>
      <w:r w:rsidR="009A59BA" w:rsidRPr="00D97A22">
        <w:rPr>
          <w:color w:val="000000"/>
          <w:szCs w:val="24"/>
          <w:shd w:val="clear" w:color="auto" w:fill="FFFFFF"/>
        </w:rPr>
        <w:t xml:space="preserve">, День воспитателя, День именинника, День открытых дверей, День здоровья, День доброты и другие. </w:t>
      </w:r>
    </w:p>
    <w:p w14:paraId="4DEDDF75" w14:textId="1A922724" w:rsidR="007B1D0B" w:rsidRPr="00D97A22" w:rsidRDefault="009A59BA" w:rsidP="00D97A22">
      <w:pPr>
        <w:pStyle w:val="ac"/>
        <w:ind w:firstLine="709"/>
        <w:jc w:val="both"/>
      </w:pPr>
      <w:r w:rsidRPr="00D97A22">
        <w:rPr>
          <w:rStyle w:val="11"/>
          <w:rFonts w:eastAsia="Century Schoolbook"/>
          <w:sz w:val="24"/>
          <w:szCs w:val="24"/>
        </w:rPr>
        <w:t xml:space="preserve">Уклад задает и удерживает ценности музыкального воспитания. В связи с этим, в содержании работы с детьми ключевым является </w:t>
      </w:r>
      <w:r w:rsidRPr="00D97A22">
        <w:rPr>
          <w:rStyle w:val="11"/>
          <w:rFonts w:eastAsia="Century Schoolbook"/>
          <w:b/>
          <w:bCs/>
          <w:sz w:val="24"/>
          <w:szCs w:val="24"/>
        </w:rPr>
        <w:t>приоритет культурных ценностей</w:t>
      </w:r>
      <w:r w:rsidR="007B1D0B" w:rsidRPr="00D97A22">
        <w:rPr>
          <w:rStyle w:val="11"/>
          <w:rFonts w:eastAsia="Century Schoolbook"/>
          <w:b/>
          <w:bCs/>
          <w:sz w:val="24"/>
          <w:szCs w:val="24"/>
        </w:rPr>
        <w:t xml:space="preserve"> музыкального искусства</w:t>
      </w:r>
      <w:r w:rsidR="007B1D0B" w:rsidRPr="00D97A22">
        <w:rPr>
          <w:rStyle w:val="11"/>
          <w:rFonts w:eastAsia="Century Schoolbook"/>
          <w:sz w:val="24"/>
          <w:szCs w:val="24"/>
        </w:rPr>
        <w:t xml:space="preserve">: </w:t>
      </w:r>
      <w:r w:rsidR="007B1D0B" w:rsidRPr="00D97A22">
        <w:t xml:space="preserve">дошкольников знакомят с </w:t>
      </w:r>
      <w:r w:rsidR="007B1D0B" w:rsidRPr="00D97A22">
        <w:rPr>
          <w:rStyle w:val="ae"/>
          <w:b w:val="0"/>
          <w:bCs/>
        </w:rPr>
        <w:t>наследием русских и зарубежных композиторов</w:t>
      </w:r>
      <w:r w:rsidR="007B1D0B" w:rsidRPr="00D97A22">
        <w:rPr>
          <w:b/>
          <w:bCs/>
        </w:rPr>
        <w:t xml:space="preserve"> </w:t>
      </w:r>
      <w:r w:rsidR="007B1D0B" w:rsidRPr="00D97A22">
        <w:t>прошлого и современности. Музыкальный руководитель критически подходит</w:t>
      </w:r>
      <w:r w:rsidR="000E1142" w:rsidRPr="00D97A22">
        <w:t xml:space="preserve"> </w:t>
      </w:r>
      <w:r w:rsidR="007B1D0B" w:rsidRPr="00D97A22">
        <w:t>к отбору репертуара</w:t>
      </w:r>
      <w:r w:rsidR="000E1142" w:rsidRPr="00D97A22">
        <w:t xml:space="preserve"> </w:t>
      </w:r>
      <w:r w:rsidR="007B1D0B" w:rsidRPr="00D97A22">
        <w:t>для слушания, пения</w:t>
      </w:r>
      <w:r w:rsidR="000E1142" w:rsidRPr="00D97A22">
        <w:t xml:space="preserve"> и танцев</w:t>
      </w:r>
      <w:r w:rsidR="007B1D0B" w:rsidRPr="00D97A22">
        <w:t xml:space="preserve">. Это </w:t>
      </w:r>
      <w:r w:rsidR="007B1D0B" w:rsidRPr="00D97A22">
        <w:rPr>
          <w:rStyle w:val="ae"/>
          <w:b w:val="0"/>
          <w:bCs/>
        </w:rPr>
        <w:t>классический</w:t>
      </w:r>
      <w:r w:rsidR="007B1D0B" w:rsidRPr="00D97A22">
        <w:t xml:space="preserve"> детский репертуар и </w:t>
      </w:r>
      <w:r w:rsidR="007B1D0B" w:rsidRPr="00D97A22">
        <w:rPr>
          <w:rStyle w:val="ae"/>
          <w:b w:val="0"/>
          <w:bCs/>
        </w:rPr>
        <w:t>эстетически ценная современная</w:t>
      </w:r>
      <w:r w:rsidR="007B1D0B" w:rsidRPr="00D97A22">
        <w:t xml:space="preserve"> музыка.</w:t>
      </w:r>
    </w:p>
    <w:p w14:paraId="179D677F" w14:textId="6BD1AD8C" w:rsidR="000A4D9E" w:rsidRPr="00D97A22" w:rsidRDefault="000E1142" w:rsidP="00D97A22">
      <w:pPr>
        <w:pStyle w:val="ac"/>
        <w:ind w:firstLine="709"/>
        <w:jc w:val="both"/>
      </w:pPr>
      <w:r w:rsidRPr="00D97A22">
        <w:rPr>
          <w:b/>
          <w:bCs/>
        </w:rPr>
        <w:t>Народное творчество</w:t>
      </w:r>
      <w:r w:rsidRPr="00D97A22">
        <w:t xml:space="preserve"> традиционно рассматриваются педагогами ДОО и музыкальным руководителем в качестве наиболее доступного и действенного в воспитательном отношении вида искусства, которое обеспечивает развитие личности дошкольника в соответствии с общечеловеческими и национальными ценностными установками.</w:t>
      </w:r>
    </w:p>
    <w:p w14:paraId="2EBDF02D" w14:textId="070A4143" w:rsidR="003752F7" w:rsidRPr="00D97A22" w:rsidRDefault="00E306E4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 xml:space="preserve">Уклад </w:t>
      </w:r>
      <w:r w:rsidRPr="00D97A22">
        <w:rPr>
          <w:rStyle w:val="11"/>
          <w:rFonts w:eastAsia="Century Schoolbook"/>
          <w:color w:val="auto"/>
          <w:sz w:val="24"/>
          <w:szCs w:val="24"/>
        </w:rPr>
        <w:t xml:space="preserve">учитывает </w:t>
      </w:r>
      <w:r w:rsidRPr="00D97A22">
        <w:rPr>
          <w:rStyle w:val="11"/>
          <w:rFonts w:eastAsia="Century Schoolbook"/>
          <w:b/>
          <w:bCs/>
          <w:color w:val="auto"/>
          <w:sz w:val="24"/>
          <w:szCs w:val="24"/>
        </w:rPr>
        <w:t>этнокультурные и региональные особенности</w:t>
      </w:r>
      <w:r w:rsidR="00AA144F" w:rsidRPr="00D97A22">
        <w:rPr>
          <w:rStyle w:val="11"/>
          <w:rFonts w:eastAsia="Century Schoolbook"/>
          <w:color w:val="auto"/>
          <w:sz w:val="24"/>
          <w:szCs w:val="24"/>
        </w:rPr>
        <w:t xml:space="preserve"> воспитательного процесса в ДОО.</w:t>
      </w:r>
      <w:r w:rsidR="00AA144F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253045" w:rsidRPr="00D97A22">
        <w:rPr>
          <w:rFonts w:ascii="Times New Roman" w:hAnsi="Times New Roman" w:cs="Times New Roman"/>
          <w:sz w:val="24"/>
          <w:szCs w:val="24"/>
        </w:rPr>
        <w:t>В основе лежат идеи этнопедагогики, которые являются составной частью общей духовной культуры народа.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D97A22" w:rsidRPr="00D97A22">
        <w:rPr>
          <w:rFonts w:ascii="Times New Roman" w:hAnsi="Times New Roman" w:cs="Times New Roman"/>
          <w:sz w:val="24"/>
          <w:szCs w:val="24"/>
        </w:rPr>
        <w:t>Музыкальный руководитель и педагоги детского сада п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осредством реализации различных </w:t>
      </w:r>
      <w:r w:rsidR="00D97A22" w:rsidRPr="00D97A22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="00CD409B" w:rsidRPr="00D97A22">
        <w:rPr>
          <w:rFonts w:ascii="Times New Roman" w:hAnsi="Times New Roman" w:cs="Times New Roman"/>
          <w:sz w:val="24"/>
          <w:szCs w:val="24"/>
        </w:rPr>
        <w:t>программ</w:t>
      </w:r>
      <w:r w:rsidR="00D97A22" w:rsidRPr="00D97A22">
        <w:rPr>
          <w:rFonts w:ascii="Times New Roman" w:hAnsi="Times New Roman" w:cs="Times New Roman"/>
          <w:sz w:val="24"/>
          <w:szCs w:val="24"/>
        </w:rPr>
        <w:t>,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 проектов, ежедневных социокультурных воспитательных ситуаций 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Pr="00D97A22">
        <w:rPr>
          <w:rFonts w:ascii="Times New Roman" w:eastAsia="Calibri" w:hAnsi="Times New Roman" w:cs="Times New Roman"/>
          <w:sz w:val="24"/>
          <w:szCs w:val="24"/>
        </w:rPr>
        <w:t>формир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уют у детей</w:t>
      </w:r>
      <w:r w:rsidRPr="00D97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7A22">
        <w:rPr>
          <w:rFonts w:ascii="Times New Roman" w:hAnsi="Times New Roman" w:cs="Times New Roman"/>
          <w:sz w:val="24"/>
          <w:szCs w:val="24"/>
        </w:rPr>
        <w:t>первичные знания о себе, своем этносе, местных традициях и промыслах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. В результате у дошкольников</w:t>
      </w:r>
      <w:r w:rsidRPr="00D97A22">
        <w:rPr>
          <w:rFonts w:ascii="Times New Roman" w:eastAsia="Calibri" w:hAnsi="Times New Roman" w:cs="Times New Roman"/>
          <w:sz w:val="24"/>
          <w:szCs w:val="24"/>
        </w:rPr>
        <w:t xml:space="preserve"> разви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ваются</w:t>
      </w:r>
      <w:r w:rsidRPr="00D97A22">
        <w:rPr>
          <w:rFonts w:ascii="Times New Roman" w:eastAsia="Calibri" w:hAnsi="Times New Roman" w:cs="Times New Roman"/>
          <w:sz w:val="24"/>
          <w:szCs w:val="24"/>
        </w:rPr>
        <w:t xml:space="preserve"> социально-личностные качества, необходимые для формирования уважительного отношения и чувства принадлежности к своей семье и окружающему социуму.</w:t>
      </w:r>
    </w:p>
    <w:p w14:paraId="47B3BCF3" w14:textId="5B234142" w:rsidR="003377C0" w:rsidRPr="00D97A22" w:rsidRDefault="003752F7" w:rsidP="00D9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22">
        <w:rPr>
          <w:rFonts w:ascii="Times New Roman" w:hAnsi="Times New Roman" w:cs="Times New Roman"/>
          <w:sz w:val="24"/>
          <w:szCs w:val="24"/>
        </w:rPr>
        <w:t>О</w:t>
      </w:r>
      <w:r w:rsidR="004C5A6D" w:rsidRPr="00D97A22">
        <w:rPr>
          <w:rFonts w:ascii="Times New Roman" w:hAnsi="Times New Roman" w:cs="Times New Roman"/>
          <w:sz w:val="24"/>
          <w:szCs w:val="24"/>
        </w:rPr>
        <w:t>дним из основных условий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C5A6D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D94D8F" w:rsidRPr="00D97A22">
        <w:rPr>
          <w:rStyle w:val="11"/>
          <w:rFonts w:eastAsia="Century Schoolbook"/>
          <w:sz w:val="24"/>
          <w:szCs w:val="24"/>
        </w:rPr>
        <w:t>у</w:t>
      </w:r>
      <w:r w:rsidR="003377C0" w:rsidRPr="00D97A22">
        <w:rPr>
          <w:rStyle w:val="11"/>
          <w:rFonts w:eastAsia="Century Schoolbook"/>
          <w:sz w:val="24"/>
          <w:szCs w:val="24"/>
        </w:rPr>
        <w:t>клад</w:t>
      </w:r>
      <w:r w:rsidR="00F705EC" w:rsidRPr="00D97A22">
        <w:rPr>
          <w:rStyle w:val="11"/>
          <w:rFonts w:eastAsia="Century Schoolbook"/>
          <w:sz w:val="24"/>
          <w:szCs w:val="24"/>
        </w:rPr>
        <w:t>а в ДОО</w:t>
      </w:r>
      <w:r w:rsidR="003377C0" w:rsidRPr="00D97A22">
        <w:rPr>
          <w:rStyle w:val="11"/>
          <w:rFonts w:eastAsia="Century Schoolbook"/>
          <w:sz w:val="24"/>
          <w:szCs w:val="24"/>
        </w:rPr>
        <w:t xml:space="preserve"> </w:t>
      </w:r>
      <w:r w:rsidR="00183F8E" w:rsidRPr="00D97A2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C5A6D" w:rsidRPr="00D97A22">
        <w:rPr>
          <w:rFonts w:ascii="Times New Roman" w:hAnsi="Times New Roman" w:cs="Times New Roman"/>
          <w:sz w:val="24"/>
          <w:szCs w:val="24"/>
        </w:rPr>
        <w:t>создание</w:t>
      </w:r>
      <w:r w:rsidR="00183F8E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4C5A6D" w:rsidRPr="00D97A22">
        <w:rPr>
          <w:rFonts w:ascii="Times New Roman" w:hAnsi="Times New Roman" w:cs="Times New Roman"/>
          <w:b/>
          <w:bCs/>
          <w:sz w:val="24"/>
          <w:szCs w:val="24"/>
        </w:rPr>
        <w:t xml:space="preserve">системы личностно-ориентированного взаимодействия </w:t>
      </w:r>
      <w:r w:rsidR="00D97A22" w:rsidRPr="00D97A22">
        <w:rPr>
          <w:rFonts w:ascii="Times New Roman" w:hAnsi="Times New Roman" w:cs="Times New Roman"/>
          <w:b/>
          <w:bCs/>
          <w:sz w:val="24"/>
          <w:szCs w:val="24"/>
        </w:rPr>
        <w:t>музыкального руководителя</w:t>
      </w:r>
      <w:r w:rsidR="00183F8E" w:rsidRPr="00D97A22">
        <w:rPr>
          <w:rFonts w:ascii="Times New Roman" w:hAnsi="Times New Roman" w:cs="Times New Roman"/>
          <w:b/>
          <w:bCs/>
          <w:sz w:val="24"/>
          <w:szCs w:val="24"/>
        </w:rPr>
        <w:t xml:space="preserve"> и родителей </w:t>
      </w:r>
      <w:r w:rsidR="00183F8E" w:rsidRPr="00D97A22">
        <w:rPr>
          <w:rFonts w:ascii="Times New Roman" w:hAnsi="Times New Roman" w:cs="Times New Roman"/>
          <w:sz w:val="24"/>
          <w:szCs w:val="24"/>
        </w:rPr>
        <w:t>(законных представителей).</w:t>
      </w:r>
      <w:r w:rsidR="003377C0" w:rsidRPr="00D97A22">
        <w:rPr>
          <w:rFonts w:ascii="Times New Roman" w:hAnsi="Times New Roman" w:cs="Times New Roman"/>
          <w:sz w:val="24"/>
          <w:szCs w:val="24"/>
        </w:rPr>
        <w:t xml:space="preserve"> </w:t>
      </w:r>
      <w:r w:rsidR="003377C0"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данное сотрудничество преобладающей активностью семьи в инициировании и поддержании совместных мероприятий, проявлением сознательной педагогической позиции</w:t>
      </w:r>
      <w:r w:rsidR="00F705EC"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пропаганде ценностей воспитания в семье.</w:t>
      </w:r>
    </w:p>
    <w:p w14:paraId="6DB7062A" w14:textId="703086E4" w:rsidR="007F1601" w:rsidRPr="00697481" w:rsidRDefault="00D97A22" w:rsidP="0069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705EC" w:rsidRPr="00D97A22">
        <w:rPr>
          <w:rFonts w:ascii="Times New Roman" w:hAnsi="Times New Roman" w:cs="Times New Roman"/>
          <w:sz w:val="24"/>
          <w:szCs w:val="24"/>
        </w:rPr>
        <w:t>станов</w:t>
      </w:r>
      <w:r w:rsidRPr="00D97A22">
        <w:rPr>
          <w:rFonts w:ascii="Times New Roman" w:hAnsi="Times New Roman" w:cs="Times New Roman"/>
          <w:sz w:val="24"/>
          <w:szCs w:val="24"/>
        </w:rPr>
        <w:t>лены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партнерские отношения </w:t>
      </w:r>
      <w:r w:rsidR="00E465DB" w:rsidRPr="00D97A22">
        <w:rPr>
          <w:rFonts w:ascii="Times New Roman" w:hAnsi="Times New Roman" w:cs="Times New Roman"/>
          <w:sz w:val="24"/>
          <w:szCs w:val="24"/>
        </w:rPr>
        <w:t>с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организациями и лицами, которые способств</w:t>
      </w:r>
      <w:r w:rsidRPr="00D97A22">
        <w:rPr>
          <w:rFonts w:ascii="Times New Roman" w:hAnsi="Times New Roman" w:cs="Times New Roman"/>
          <w:sz w:val="24"/>
          <w:szCs w:val="24"/>
        </w:rPr>
        <w:t>уют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обогащению социального опыта детей, приобщению их к истории, национальным традициям, участв</w:t>
      </w:r>
      <w:r w:rsidRPr="00D97A22">
        <w:rPr>
          <w:rFonts w:ascii="Times New Roman" w:hAnsi="Times New Roman" w:cs="Times New Roman"/>
          <w:sz w:val="24"/>
          <w:szCs w:val="24"/>
        </w:rPr>
        <w:t>уют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в проведении совместных проектов, </w:t>
      </w:r>
      <w:r w:rsidRPr="00D97A22">
        <w:rPr>
          <w:rFonts w:ascii="Times New Roman" w:hAnsi="Times New Roman" w:cs="Times New Roman"/>
          <w:sz w:val="24"/>
          <w:szCs w:val="24"/>
        </w:rPr>
        <w:t>концертов</w:t>
      </w:r>
      <w:r w:rsidR="00F705EC" w:rsidRPr="00D97A22">
        <w:rPr>
          <w:rFonts w:ascii="Times New Roman" w:hAnsi="Times New Roman" w:cs="Times New Roman"/>
          <w:sz w:val="24"/>
          <w:szCs w:val="24"/>
        </w:rPr>
        <w:t>, праздников и других мероприятий.</w:t>
      </w:r>
    </w:p>
    <w:p w14:paraId="0C19B8FB" w14:textId="77777777" w:rsidR="007F1601" w:rsidRPr="00BD24F3" w:rsidRDefault="007F1601" w:rsidP="007F40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EEA620" w14:textId="51A1D253" w:rsidR="00080F5A" w:rsidRPr="00A66FE1" w:rsidRDefault="0073659A" w:rsidP="00AC01F7">
      <w:pPr>
        <w:pStyle w:val="23"/>
        <w:numPr>
          <w:ilvl w:val="3"/>
          <w:numId w:val="53"/>
        </w:numPr>
        <w:shd w:val="clear" w:color="auto" w:fill="auto"/>
        <w:tabs>
          <w:tab w:val="left" w:pos="157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A66FE1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A66FE1">
        <w:rPr>
          <w:rStyle w:val="11"/>
          <w:rFonts w:eastAsia="Century Schoolbook"/>
          <w:b/>
          <w:bCs/>
          <w:sz w:val="24"/>
          <w:szCs w:val="24"/>
        </w:rPr>
        <w:t xml:space="preserve">Воспитывающая </w:t>
      </w:r>
      <w:r w:rsidR="00C42090">
        <w:rPr>
          <w:rStyle w:val="11"/>
          <w:rFonts w:eastAsia="Century Schoolbook"/>
          <w:b/>
          <w:bCs/>
          <w:sz w:val="24"/>
          <w:szCs w:val="24"/>
        </w:rPr>
        <w:t xml:space="preserve">музыкальная </w:t>
      </w:r>
      <w:r w:rsidR="00080F5A" w:rsidRPr="00A66FE1">
        <w:rPr>
          <w:rStyle w:val="11"/>
          <w:rFonts w:eastAsia="Century Schoolbook"/>
          <w:b/>
          <w:bCs/>
          <w:sz w:val="24"/>
          <w:szCs w:val="24"/>
        </w:rPr>
        <w:t xml:space="preserve">среда </w:t>
      </w:r>
    </w:p>
    <w:p w14:paraId="3B67DC89" w14:textId="77777777" w:rsidR="00BD6F2C" w:rsidRPr="00A66FE1" w:rsidRDefault="00BD6F2C" w:rsidP="000E1AB4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p w14:paraId="1A84557B" w14:textId="77777777" w:rsidR="00BD6F2C" w:rsidRPr="00413F47" w:rsidRDefault="008D110A" w:rsidP="00413F47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Воспитывающая среда – это п</w:t>
      </w:r>
      <w:r w:rsidR="00BD6F2C" w:rsidRPr="00413F47">
        <w:rPr>
          <w:rStyle w:val="11"/>
          <w:rFonts w:eastAsia="Century Schoolbook"/>
          <w:color w:val="auto"/>
          <w:sz w:val="24"/>
          <w:szCs w:val="24"/>
        </w:rPr>
        <w:t>ространство, в рамках которого происходит процесс воспитания.</w:t>
      </w:r>
      <w:r w:rsidR="00B461CE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</w:p>
    <w:p w14:paraId="61D014C4" w14:textId="42E0A1AD" w:rsidR="008E1772" w:rsidRPr="00413F47" w:rsidRDefault="00B869FF" w:rsidP="00413F47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13F47">
        <w:rPr>
          <w:sz w:val="24"/>
          <w:szCs w:val="24"/>
        </w:rPr>
        <w:t xml:space="preserve">Для организации </w:t>
      </w:r>
      <w:r w:rsidR="00A66FE1" w:rsidRPr="00413F47">
        <w:rPr>
          <w:sz w:val="24"/>
          <w:szCs w:val="24"/>
        </w:rPr>
        <w:t xml:space="preserve">музыкальной </w:t>
      </w:r>
      <w:r w:rsidRPr="00413F47">
        <w:rPr>
          <w:sz w:val="24"/>
          <w:szCs w:val="24"/>
        </w:rPr>
        <w:t>воспитывающей среды</w:t>
      </w:r>
      <w:r w:rsidR="00A66FE1" w:rsidRPr="00413F47">
        <w:rPr>
          <w:sz w:val="24"/>
          <w:szCs w:val="24"/>
        </w:rPr>
        <w:t xml:space="preserve"> музыкальным руководителем</w:t>
      </w:r>
      <w:r w:rsidR="007F34B2" w:rsidRPr="00413F47">
        <w:rPr>
          <w:sz w:val="24"/>
          <w:szCs w:val="24"/>
        </w:rPr>
        <w:t xml:space="preserve"> </w:t>
      </w:r>
      <w:r w:rsidR="00A66FE1" w:rsidRPr="00413F47">
        <w:rPr>
          <w:sz w:val="24"/>
          <w:szCs w:val="24"/>
        </w:rPr>
        <w:t xml:space="preserve">и воспитателями </w:t>
      </w:r>
      <w:r w:rsidR="007F34B2" w:rsidRPr="00413F47">
        <w:rPr>
          <w:sz w:val="24"/>
          <w:szCs w:val="24"/>
        </w:rPr>
        <w:t>образовательно</w:t>
      </w:r>
      <w:r w:rsidR="00C0418B" w:rsidRPr="00413F47">
        <w:rPr>
          <w:sz w:val="24"/>
          <w:szCs w:val="24"/>
        </w:rPr>
        <w:t>й</w:t>
      </w:r>
      <w:r w:rsidR="007D7511" w:rsidRPr="00413F47">
        <w:rPr>
          <w:sz w:val="24"/>
          <w:szCs w:val="24"/>
        </w:rPr>
        <w:t xml:space="preserve"> </w:t>
      </w:r>
      <w:r w:rsidR="00C0418B" w:rsidRPr="00413F47">
        <w:rPr>
          <w:sz w:val="24"/>
          <w:szCs w:val="24"/>
        </w:rPr>
        <w:t>организации</w:t>
      </w:r>
      <w:r w:rsidR="007F34B2" w:rsidRPr="00413F47">
        <w:rPr>
          <w:sz w:val="24"/>
          <w:szCs w:val="24"/>
        </w:rPr>
        <w:t xml:space="preserve"> </w:t>
      </w:r>
      <w:r w:rsidR="007F34B2" w:rsidRPr="00413F47">
        <w:rPr>
          <w:b/>
          <w:bCs/>
          <w:sz w:val="24"/>
          <w:szCs w:val="24"/>
        </w:rPr>
        <w:t>создан комплекс благоприятных условий</w:t>
      </w:r>
      <w:r w:rsidR="008E1772" w:rsidRPr="00413F47">
        <w:rPr>
          <w:rStyle w:val="11"/>
          <w:rFonts w:eastAsia="Century Schoolbook"/>
          <w:color w:val="auto"/>
          <w:sz w:val="24"/>
          <w:szCs w:val="24"/>
        </w:rPr>
        <w:t xml:space="preserve">, которые </w:t>
      </w:r>
      <w:r w:rsidR="00F936B2" w:rsidRPr="00413F47">
        <w:rPr>
          <w:rStyle w:val="11"/>
          <w:rFonts w:eastAsia="Century Schoolbook"/>
          <w:color w:val="auto"/>
          <w:sz w:val="24"/>
          <w:szCs w:val="24"/>
        </w:rPr>
        <w:t>способств</w:t>
      </w:r>
      <w:r w:rsidR="00D2423D" w:rsidRPr="00413F47">
        <w:rPr>
          <w:rStyle w:val="11"/>
          <w:rFonts w:eastAsia="Century Schoolbook"/>
          <w:color w:val="auto"/>
          <w:sz w:val="24"/>
          <w:szCs w:val="24"/>
        </w:rPr>
        <w:t>уют</w:t>
      </w:r>
      <w:r w:rsidR="008E1772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8E1772" w:rsidRPr="00413F47">
        <w:rPr>
          <w:sz w:val="24"/>
          <w:szCs w:val="24"/>
        </w:rPr>
        <w:t>личностно</w:t>
      </w:r>
      <w:r w:rsidR="00F936B2" w:rsidRPr="00413F47">
        <w:rPr>
          <w:sz w:val="24"/>
          <w:szCs w:val="24"/>
        </w:rPr>
        <w:t>му</w:t>
      </w:r>
      <w:r w:rsidR="008E1772" w:rsidRPr="00413F47">
        <w:rPr>
          <w:sz w:val="24"/>
          <w:szCs w:val="24"/>
        </w:rPr>
        <w:t xml:space="preserve"> развити</w:t>
      </w:r>
      <w:r w:rsidR="00F936B2" w:rsidRPr="00413F47">
        <w:rPr>
          <w:sz w:val="24"/>
          <w:szCs w:val="24"/>
        </w:rPr>
        <w:t>ю</w:t>
      </w:r>
      <w:r w:rsidR="008E1772" w:rsidRPr="00413F47">
        <w:rPr>
          <w:sz w:val="24"/>
          <w:szCs w:val="24"/>
        </w:rPr>
        <w:t xml:space="preserve"> каждого ребёнка на основе традиционных ценностей российского общества</w:t>
      </w:r>
      <w:r w:rsidR="008C522A" w:rsidRPr="00413F47">
        <w:rPr>
          <w:sz w:val="24"/>
          <w:szCs w:val="24"/>
        </w:rPr>
        <w:t>:</w:t>
      </w:r>
    </w:p>
    <w:p w14:paraId="06B98F2E" w14:textId="368F193D" w:rsidR="008C522A" w:rsidRPr="00413F47" w:rsidRDefault="00CD0993" w:rsidP="00AC01F7">
      <w:pPr>
        <w:pStyle w:val="23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 xml:space="preserve">словия для формирования эмоционально-ценностного отношения </w:t>
      </w:r>
      <w:r w:rsidR="005D7673" w:rsidRPr="00413F47">
        <w:rPr>
          <w:rStyle w:val="11"/>
          <w:rFonts w:eastAsia="Century Schoolbook"/>
          <w:color w:val="auto"/>
          <w:sz w:val="24"/>
          <w:szCs w:val="24"/>
        </w:rPr>
        <w:t>дошкольника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 xml:space="preserve"> к </w:t>
      </w:r>
      <w:r w:rsidR="00A66FE1" w:rsidRPr="00413F47">
        <w:rPr>
          <w:rStyle w:val="11"/>
          <w:rFonts w:eastAsia="Century Schoolbook"/>
          <w:color w:val="auto"/>
          <w:sz w:val="24"/>
          <w:szCs w:val="24"/>
        </w:rPr>
        <w:t xml:space="preserve">искусству, 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>окружающему миру, другим людям, себе</w:t>
      </w:r>
      <w:r w:rsidR="008C522A" w:rsidRPr="00413F47">
        <w:rPr>
          <w:rStyle w:val="11"/>
          <w:rFonts w:eastAsia="Century Schoolbook"/>
          <w:color w:val="auto"/>
          <w:sz w:val="24"/>
          <w:szCs w:val="24"/>
        </w:rPr>
        <w:t>;</w:t>
      </w:r>
    </w:p>
    <w:p w14:paraId="17B68160" w14:textId="77777777" w:rsidR="008C522A" w:rsidRPr="00413F47" w:rsidRDefault="008C522A" w:rsidP="00AC01F7">
      <w:pPr>
        <w:pStyle w:val="2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условия для обретения ребёнком первичного опыта деятельности и поступка в соответствии с</w:t>
      </w:r>
      <w:r w:rsidRPr="00413F47">
        <w:rPr>
          <w:sz w:val="24"/>
          <w:szCs w:val="24"/>
        </w:rPr>
        <w:t xml:space="preserve"> социально-ценностными ориентирами;</w:t>
      </w:r>
    </w:p>
    <w:p w14:paraId="50445987" w14:textId="618E64DF" w:rsidR="00225883" w:rsidRPr="00225883" w:rsidRDefault="008C522A" w:rsidP="00AC01F7">
      <w:pPr>
        <w:pStyle w:val="2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13B215E3" w14:textId="5941E6E9" w:rsidR="007D7511" w:rsidRPr="00413F47" w:rsidRDefault="00CD0993" w:rsidP="00413F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Для этого</w:t>
      </w:r>
      <w:r w:rsidR="005A5345" w:rsidRPr="00413F47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A66FE1" w:rsidRPr="00413F47">
        <w:rPr>
          <w:rStyle w:val="11"/>
          <w:rFonts w:eastAsia="Century Schoolbook"/>
          <w:color w:val="auto"/>
          <w:sz w:val="24"/>
          <w:szCs w:val="24"/>
        </w:rPr>
        <w:t xml:space="preserve">музыкальный руководитель и </w:t>
      </w:r>
      <w:r w:rsidR="007D7511" w:rsidRPr="00413F47">
        <w:rPr>
          <w:rStyle w:val="11"/>
          <w:rFonts w:eastAsia="Century Schoolbook"/>
          <w:color w:val="auto"/>
          <w:sz w:val="24"/>
          <w:szCs w:val="24"/>
        </w:rPr>
        <w:t xml:space="preserve">воспитатели </w:t>
      </w:r>
      <w:r w:rsidR="007D7511" w:rsidRPr="00413F47">
        <w:rPr>
          <w:rFonts w:ascii="Times New Roman" w:hAnsi="Times New Roman" w:cs="Times New Roman"/>
          <w:sz w:val="24"/>
          <w:szCs w:val="24"/>
        </w:rPr>
        <w:t>вовлека</w:t>
      </w:r>
      <w:r w:rsidR="000A3229" w:rsidRPr="00413F47">
        <w:rPr>
          <w:rFonts w:ascii="Times New Roman" w:hAnsi="Times New Roman" w:cs="Times New Roman"/>
          <w:sz w:val="24"/>
          <w:szCs w:val="24"/>
        </w:rPr>
        <w:t>ют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дошкольников в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виды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 музыкальной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F1A8E" w:rsidRPr="00413F47">
        <w:rPr>
          <w:rFonts w:ascii="Times New Roman" w:hAnsi="Times New Roman" w:cs="Times New Roman"/>
          <w:sz w:val="24"/>
          <w:szCs w:val="24"/>
        </w:rPr>
        <w:t xml:space="preserve">: 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слушание музыки, пение, музыкально-ритмическую деятельность, игру на детских музыкальных инструментах. </w:t>
      </w:r>
      <w:r w:rsidR="00173097" w:rsidRPr="00413F47">
        <w:rPr>
          <w:rFonts w:ascii="Times New Roman" w:hAnsi="Times New Roman" w:cs="Times New Roman"/>
          <w:sz w:val="24"/>
          <w:szCs w:val="24"/>
        </w:rPr>
        <w:t>К</w:t>
      </w:r>
      <w:r w:rsidR="004610E4" w:rsidRPr="00413F47">
        <w:rPr>
          <w:rFonts w:ascii="Times New Roman" w:hAnsi="Times New Roman" w:cs="Times New Roman"/>
          <w:sz w:val="24"/>
          <w:szCs w:val="24"/>
        </w:rPr>
        <w:t xml:space="preserve">аждому </w:t>
      </w:r>
      <w:r w:rsidR="00C403CE" w:rsidRPr="00413F47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173097" w:rsidRPr="00413F47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7D7511" w:rsidRPr="00413F47">
        <w:rPr>
          <w:rFonts w:ascii="Times New Roman" w:hAnsi="Times New Roman" w:cs="Times New Roman"/>
          <w:sz w:val="24"/>
          <w:szCs w:val="24"/>
        </w:rPr>
        <w:t>возможность самореализоваться, приобрести социально значимые знания, развить</w:t>
      </w:r>
      <w:r w:rsidR="000A3229"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социально значимые отношения, получить опыт участия в </w:t>
      </w:r>
      <w:r w:rsidR="008B014A" w:rsidRPr="00413F47">
        <w:rPr>
          <w:rFonts w:ascii="Times New Roman" w:hAnsi="Times New Roman" w:cs="Times New Roman"/>
          <w:sz w:val="24"/>
          <w:szCs w:val="24"/>
        </w:rPr>
        <w:t>общественн</w:t>
      </w:r>
      <w:r w:rsidR="004610E4" w:rsidRPr="00413F47">
        <w:rPr>
          <w:rFonts w:ascii="Times New Roman" w:hAnsi="Times New Roman" w:cs="Times New Roman"/>
          <w:sz w:val="24"/>
          <w:szCs w:val="24"/>
        </w:rPr>
        <w:t>ых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делах</w:t>
      </w:r>
      <w:r w:rsidR="008B014A" w:rsidRPr="00413F47">
        <w:rPr>
          <w:rFonts w:ascii="Times New Roman" w:hAnsi="Times New Roman" w:cs="Times New Roman"/>
          <w:sz w:val="24"/>
          <w:szCs w:val="24"/>
        </w:rPr>
        <w:t>.</w:t>
      </w:r>
    </w:p>
    <w:p w14:paraId="31FE68FA" w14:textId="69455CC0" w:rsidR="004E1608" w:rsidRPr="00413F47" w:rsidRDefault="00A66FE1" w:rsidP="00413F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Музыкальная с</w:t>
      </w:r>
      <w:r w:rsidR="000A3229" w:rsidRPr="00413F47">
        <w:rPr>
          <w:rFonts w:ascii="Times New Roman" w:hAnsi="Times New Roman" w:cs="Times New Roman"/>
          <w:sz w:val="24"/>
          <w:szCs w:val="24"/>
        </w:rPr>
        <w:t>реда насыщена воспитательным содержанием</w:t>
      </w:r>
      <w:r w:rsidR="004E1608" w:rsidRPr="00413F47">
        <w:rPr>
          <w:rFonts w:ascii="Times New Roman" w:hAnsi="Times New Roman" w:cs="Times New Roman"/>
          <w:sz w:val="24"/>
          <w:szCs w:val="24"/>
        </w:rPr>
        <w:t>, которое реализуется:</w:t>
      </w:r>
    </w:p>
    <w:p w14:paraId="080E0B8D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>- в процессе организованной образовательной деятельности с дошкольниками;</w:t>
      </w:r>
    </w:p>
    <w:p w14:paraId="1DDDD3B3" w14:textId="674F0CB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 xml:space="preserve">- при взаимодействии </w:t>
      </w:r>
      <w:r w:rsidR="00A66FE1" w:rsidRPr="00413F47">
        <w:t>музыкального руководителя</w:t>
      </w:r>
      <w:r w:rsidRPr="00413F47">
        <w:t xml:space="preserve"> с детьми в режимные моменты;</w:t>
      </w:r>
    </w:p>
    <w:p w14:paraId="620F4BB3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>- в самостоятельной деятельности детей;</w:t>
      </w:r>
    </w:p>
    <w:p w14:paraId="7FD7EB6A" w14:textId="77777777"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 xml:space="preserve">- в процессе сотрудничества с семьями воспитанников </w:t>
      </w:r>
      <w:r w:rsidR="004610E4" w:rsidRPr="00413F47">
        <w:t xml:space="preserve">и социальными партнерами </w:t>
      </w:r>
      <w:r w:rsidRPr="00413F47">
        <w:t>по реализации задач Программы.</w:t>
      </w:r>
    </w:p>
    <w:p w14:paraId="196F3619" w14:textId="061C3E3C" w:rsidR="003D6354" w:rsidRPr="00413F47" w:rsidRDefault="004E1608" w:rsidP="00413F47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В</w:t>
      </w:r>
      <w:bookmarkStart w:id="25" w:name="_Hlk135638966"/>
      <w:r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413F47" w:rsidRPr="00413F47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413F47">
        <w:rPr>
          <w:rFonts w:ascii="Times New Roman" w:hAnsi="Times New Roman" w:cs="Times New Roman"/>
          <w:sz w:val="24"/>
          <w:szCs w:val="24"/>
        </w:rPr>
        <w:t>проект</w:t>
      </w:r>
      <w:r w:rsidR="00E2582F" w:rsidRPr="00413F47">
        <w:rPr>
          <w:rFonts w:ascii="Times New Roman" w:hAnsi="Times New Roman" w:cs="Times New Roman"/>
          <w:sz w:val="24"/>
          <w:szCs w:val="24"/>
        </w:rPr>
        <w:t>ы</w:t>
      </w:r>
      <w:r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98650C" w:rsidRPr="00413F47">
        <w:rPr>
          <w:rFonts w:ascii="Times New Roman" w:hAnsi="Times New Roman" w:cs="Times New Roman"/>
          <w:sz w:val="24"/>
          <w:szCs w:val="24"/>
        </w:rPr>
        <w:t xml:space="preserve">и планы </w:t>
      </w:r>
      <w:r w:rsidRPr="00413F47">
        <w:rPr>
          <w:rFonts w:ascii="Times New Roman" w:hAnsi="Times New Roman" w:cs="Times New Roman"/>
          <w:sz w:val="24"/>
          <w:szCs w:val="24"/>
        </w:rPr>
        <w:t xml:space="preserve">воспитательной направленности </w:t>
      </w:r>
      <w:r w:rsidR="00E2582F" w:rsidRPr="00413F47">
        <w:rPr>
          <w:rFonts w:ascii="Times New Roman" w:hAnsi="Times New Roman" w:cs="Times New Roman"/>
          <w:sz w:val="24"/>
          <w:szCs w:val="24"/>
        </w:rPr>
        <w:t>включены мероприятия по ознакомлению с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 </w:t>
      </w:r>
      <w:r w:rsidR="00413F47" w:rsidRPr="00413F47">
        <w:rPr>
          <w:rFonts w:ascii="Times New Roman" w:hAnsi="Times New Roman" w:cs="Times New Roman"/>
          <w:sz w:val="24"/>
          <w:szCs w:val="24"/>
        </w:rPr>
        <w:t xml:space="preserve">музыкальными 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традициями и </w:t>
      </w:r>
      <w:r w:rsidR="00E2582F" w:rsidRPr="00413F47">
        <w:rPr>
          <w:rFonts w:ascii="Times New Roman" w:hAnsi="Times New Roman" w:cs="Times New Roman"/>
          <w:sz w:val="24"/>
          <w:szCs w:val="24"/>
        </w:rPr>
        <w:t>культурой народов России, природным и социальным миром родного края</w:t>
      </w:r>
      <w:r w:rsidR="003D6354" w:rsidRPr="00413F47">
        <w:rPr>
          <w:rFonts w:ascii="Times New Roman" w:hAnsi="Times New Roman" w:cs="Times New Roman"/>
          <w:sz w:val="24"/>
          <w:szCs w:val="24"/>
        </w:rPr>
        <w:t>, с государственной символикой и значимыми историческими датами</w:t>
      </w:r>
      <w:r w:rsidR="00050390" w:rsidRPr="00413F4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DA65B8" w14:textId="77777777" w:rsidR="003213F7" w:rsidRPr="00413F47" w:rsidRDefault="003213F7" w:rsidP="00413F47">
      <w:pPr>
        <w:tabs>
          <w:tab w:val="left" w:pos="993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Предметно-образная среда, созданная взрослыми, способству</w:t>
      </w:r>
      <w:r w:rsidR="00176E3A" w:rsidRPr="00413F47">
        <w:rPr>
          <w:rFonts w:ascii="Times New Roman" w:hAnsi="Times New Roman" w:cs="Times New Roman"/>
          <w:sz w:val="24"/>
          <w:szCs w:val="24"/>
        </w:rPr>
        <w:t>ет</w:t>
      </w:r>
      <w:r w:rsidRPr="00413F47">
        <w:rPr>
          <w:rFonts w:ascii="Times New Roman" w:hAnsi="Times New Roman" w:cs="Times New Roman"/>
          <w:sz w:val="24"/>
          <w:szCs w:val="24"/>
        </w:rPr>
        <w:t xml:space="preserve"> воспитанию </w:t>
      </w:r>
      <w:r w:rsidR="00176E3A" w:rsidRPr="00413F47">
        <w:rPr>
          <w:rFonts w:ascii="Times New Roman" w:hAnsi="Times New Roman" w:cs="Times New Roman"/>
          <w:sz w:val="24"/>
          <w:szCs w:val="24"/>
        </w:rPr>
        <w:t>нравственных, граждански</w:t>
      </w:r>
      <w:r w:rsidR="0098650C" w:rsidRPr="00413F47">
        <w:rPr>
          <w:rFonts w:ascii="Times New Roman" w:hAnsi="Times New Roman" w:cs="Times New Roman"/>
          <w:sz w:val="24"/>
          <w:szCs w:val="24"/>
        </w:rPr>
        <w:t>х</w:t>
      </w:r>
      <w:r w:rsidR="00176E3A" w:rsidRPr="00413F47">
        <w:rPr>
          <w:rFonts w:ascii="Times New Roman" w:hAnsi="Times New Roman" w:cs="Times New Roman"/>
          <w:sz w:val="24"/>
          <w:szCs w:val="24"/>
        </w:rPr>
        <w:t xml:space="preserve">, эстетических и других общественно значимых качеств </w:t>
      </w:r>
      <w:r w:rsidR="0098650C" w:rsidRPr="00413F47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176E3A" w:rsidRPr="00413F47">
        <w:rPr>
          <w:rFonts w:ascii="Times New Roman" w:hAnsi="Times New Roman" w:cs="Times New Roman"/>
          <w:sz w:val="24"/>
          <w:szCs w:val="24"/>
        </w:rPr>
        <w:t>ребенка</w:t>
      </w:r>
      <w:r w:rsidR="00BA35E1" w:rsidRPr="00413F47">
        <w:rPr>
          <w:rFonts w:ascii="Times New Roman" w:hAnsi="Times New Roman" w:cs="Times New Roman"/>
          <w:sz w:val="24"/>
          <w:szCs w:val="24"/>
        </w:rPr>
        <w:t>.</w:t>
      </w:r>
    </w:p>
    <w:p w14:paraId="727D24B9" w14:textId="3887564C" w:rsidR="00C66385" w:rsidRPr="00413F47" w:rsidRDefault="007B62E5" w:rsidP="00413F47">
      <w:pPr>
        <w:pStyle w:val="ac"/>
        <w:shd w:val="clear" w:color="auto" w:fill="FFFFFF"/>
        <w:ind w:firstLine="680"/>
        <w:jc w:val="both"/>
      </w:pPr>
      <w:r w:rsidRPr="00413F47">
        <w:t xml:space="preserve">Педагогическая </w:t>
      </w:r>
      <w:r w:rsidR="003213F7" w:rsidRPr="00413F47">
        <w:t>необходимость</w:t>
      </w:r>
      <w:r w:rsidRPr="00413F47">
        <w:t xml:space="preserve"> </w:t>
      </w:r>
      <w:r w:rsidR="00050390" w:rsidRPr="00413F47">
        <w:t>созданных условий</w:t>
      </w:r>
      <w:r w:rsidRPr="00413F47">
        <w:t xml:space="preserve"> в том, что </w:t>
      </w:r>
      <w:r w:rsidR="00050390" w:rsidRPr="00413F47">
        <w:t xml:space="preserve">у детей </w:t>
      </w:r>
      <w:r w:rsidR="00413F47" w:rsidRPr="00413F47">
        <w:t xml:space="preserve">через музыку </w:t>
      </w:r>
      <w:r w:rsidR="00050390" w:rsidRPr="00413F47">
        <w:t xml:space="preserve">формируются эмоционально-ценностное отношение, </w:t>
      </w:r>
      <w:r w:rsidR="00C66385" w:rsidRPr="00413F47">
        <w:t xml:space="preserve">социальные установки и </w:t>
      </w:r>
      <w:r w:rsidR="00050390" w:rsidRPr="00413F47">
        <w:t>активная жизненная позиция,</w:t>
      </w:r>
      <w:r w:rsidR="00BA35E1" w:rsidRPr="00413F47">
        <w:t xml:space="preserve"> обеспечивающие достижение поставленных воспитательных целей.</w:t>
      </w:r>
    </w:p>
    <w:p w14:paraId="283BC891" w14:textId="77777777" w:rsidR="00225883" w:rsidRPr="00BD24F3" w:rsidRDefault="00225883" w:rsidP="00697481">
      <w:pPr>
        <w:pStyle w:val="ac"/>
        <w:shd w:val="clear" w:color="auto" w:fill="FFFFFF"/>
        <w:jc w:val="both"/>
        <w:rPr>
          <w:bCs/>
          <w:i/>
          <w:iCs/>
        </w:rPr>
      </w:pPr>
    </w:p>
    <w:bookmarkEnd w:id="25"/>
    <w:p w14:paraId="3311FB14" w14:textId="144AE184" w:rsidR="00846836" w:rsidRDefault="0073659A" w:rsidP="00AC01F7">
      <w:pPr>
        <w:pStyle w:val="23"/>
        <w:numPr>
          <w:ilvl w:val="3"/>
          <w:numId w:val="53"/>
        </w:numPr>
        <w:shd w:val="clear" w:color="auto" w:fill="auto"/>
        <w:tabs>
          <w:tab w:val="left" w:pos="156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040413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040413">
        <w:rPr>
          <w:rStyle w:val="11"/>
          <w:rFonts w:eastAsia="Century Schoolbook"/>
          <w:b/>
          <w:bCs/>
          <w:sz w:val="24"/>
          <w:szCs w:val="24"/>
        </w:rPr>
        <w:t>Общности образовательной организации</w:t>
      </w:r>
      <w:r w:rsidR="00522A2C">
        <w:rPr>
          <w:rStyle w:val="11"/>
          <w:rFonts w:eastAsia="Century Schoolbook"/>
          <w:b/>
          <w:bCs/>
          <w:sz w:val="24"/>
          <w:szCs w:val="24"/>
        </w:rPr>
        <w:t xml:space="preserve"> по музыкальному развитию дошкольников</w:t>
      </w:r>
    </w:p>
    <w:p w14:paraId="4EA2A559" w14:textId="77777777" w:rsidR="00225883" w:rsidRPr="00225883" w:rsidRDefault="00225883" w:rsidP="00225883">
      <w:pPr>
        <w:pStyle w:val="23"/>
        <w:shd w:val="clear" w:color="auto" w:fill="auto"/>
        <w:tabs>
          <w:tab w:val="left" w:pos="1565"/>
        </w:tabs>
        <w:spacing w:before="0" w:after="0" w:line="240" w:lineRule="auto"/>
        <w:ind w:left="720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</w:p>
    <w:p w14:paraId="53DA0841" w14:textId="52513052" w:rsidR="00A02DDD" w:rsidRPr="002C7A99" w:rsidRDefault="0067009D" w:rsidP="002C7A99">
      <w:pPr>
        <w:shd w:val="clear" w:color="auto" w:fill="FFFFFF"/>
        <w:spacing w:after="0" w:line="240" w:lineRule="auto"/>
        <w:ind w:firstLine="709"/>
        <w:jc w:val="both"/>
        <w:rPr>
          <w:rStyle w:val="11"/>
          <w:rFonts w:eastAsiaTheme="minorHAnsi"/>
          <w:color w:val="1A1A1A"/>
          <w:kern w:val="0"/>
          <w:sz w:val="24"/>
          <w:szCs w:val="24"/>
          <w:shd w:val="clear" w:color="auto" w:fill="auto"/>
          <w:lang w:eastAsia="ru-RU"/>
          <w14:ligatures w14:val="none"/>
        </w:rPr>
      </w:pPr>
      <w:r w:rsidRPr="002C7A99">
        <w:rPr>
          <w:rStyle w:val="11"/>
          <w:rFonts w:eastAsia="Century Schoolbook"/>
          <w:color w:val="auto"/>
          <w:sz w:val="24"/>
          <w:szCs w:val="24"/>
        </w:rPr>
        <w:t xml:space="preserve">В </w:t>
      </w:r>
      <w:r w:rsidR="008559EC" w:rsidRPr="002C7A99">
        <w:rPr>
          <w:rStyle w:val="11"/>
          <w:rFonts w:eastAsia="Century Schoolbook"/>
          <w:color w:val="auto"/>
          <w:sz w:val="24"/>
          <w:szCs w:val="24"/>
        </w:rPr>
        <w:t xml:space="preserve">рамках музыкального воспитания в </w:t>
      </w:r>
      <w:r w:rsidRPr="002C7A99">
        <w:rPr>
          <w:rStyle w:val="11"/>
          <w:rFonts w:eastAsia="Century Schoolbook"/>
          <w:color w:val="auto"/>
          <w:sz w:val="24"/>
          <w:szCs w:val="24"/>
        </w:rPr>
        <w:t>д</w:t>
      </w:r>
      <w:r w:rsidR="008559EC" w:rsidRPr="002C7A99">
        <w:rPr>
          <w:rStyle w:val="11"/>
          <w:rFonts w:eastAsia="Century Schoolbook"/>
          <w:color w:val="auto"/>
          <w:sz w:val="24"/>
          <w:szCs w:val="24"/>
        </w:rPr>
        <w:t>етском саду</w:t>
      </w:r>
      <w:r w:rsidRPr="002C7A99">
        <w:rPr>
          <w:rStyle w:val="11"/>
          <w:rFonts w:eastAsia="Century Schoolbook"/>
          <w:color w:val="auto"/>
          <w:sz w:val="24"/>
          <w:szCs w:val="24"/>
        </w:rPr>
        <w:t xml:space="preserve"> действуют </w:t>
      </w:r>
      <w:r w:rsidRPr="002C7A99">
        <w:rPr>
          <w:rFonts w:ascii="Times New Roman" w:hAnsi="Times New Roman" w:cs="Times New Roman"/>
          <w:sz w:val="24"/>
          <w:szCs w:val="24"/>
        </w:rPr>
        <w:t>разнообразные по форме и направлениям взрослые, детско-взрослые и детские общности.</w:t>
      </w:r>
      <w:r w:rsidR="00C41BB5" w:rsidRPr="002C7A99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Базовые общенациональные ценности раскрываются в общностях через </w:t>
      </w:r>
      <w:r w:rsidR="008559E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музыкально-художественную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деятельност</w:t>
      </w:r>
      <w:r w:rsidR="008559E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ь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 события</w:t>
      </w:r>
      <w:r w:rsidR="00F41BAF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, которые</w:t>
      </w:r>
      <w:r w:rsidR="00C41BB5" w:rsidRPr="002C7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BB5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обеспечивают полноценный опыт социализации д</w:t>
      </w:r>
      <w:r w:rsidR="009B7990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ошкольников</w:t>
      </w:r>
      <w:r w:rsidR="00C41BB5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.</w:t>
      </w:r>
      <w:r w:rsidR="00C41BB5" w:rsidRPr="002C7A99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14:paraId="168EA415" w14:textId="60EDD9BA" w:rsidR="0081307E" w:rsidRPr="002C7A99" w:rsidRDefault="005E0D49" w:rsidP="00AC01F7">
      <w:pPr>
        <w:pStyle w:val="a7"/>
        <w:numPr>
          <w:ilvl w:val="1"/>
          <w:numId w:val="32"/>
        </w:numPr>
        <w:ind w:left="0" w:firstLine="709"/>
        <w:jc w:val="both"/>
        <w:rPr>
          <w:rStyle w:val="11"/>
          <w:rFonts w:eastAsia="Calibri"/>
          <w:color w:val="auto"/>
          <w:sz w:val="24"/>
          <w:szCs w:val="24"/>
          <w:shd w:val="clear" w:color="auto" w:fill="auto"/>
        </w:rPr>
      </w:pPr>
      <w:r w:rsidRPr="002C7A9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Профессиональная общность педагогов. </w:t>
      </w:r>
    </w:p>
    <w:p w14:paraId="1880E578" w14:textId="19EFE759" w:rsidR="004467C1" w:rsidRPr="002C7A99" w:rsidRDefault="0081307E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Для 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разработки, </w:t>
      </w: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>организации и проведения событийных мероприятий созда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>ются</w:t>
      </w: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 </w:t>
      </w:r>
      <w:r w:rsidRPr="00AD3329">
        <w:rPr>
          <w:rStyle w:val="11"/>
          <w:rFonts w:eastAsia="Calibri"/>
          <w:b/>
          <w:bCs/>
          <w:color w:val="auto"/>
          <w:sz w:val="24"/>
          <w:szCs w:val="24"/>
          <w:shd w:val="clear" w:color="auto" w:fill="auto"/>
        </w:rPr>
        <w:t>творческие группы педагогов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. </w:t>
      </w:r>
      <w:r w:rsidR="004467C1" w:rsidRPr="002C7A99">
        <w:rPr>
          <w:rStyle w:val="c0"/>
          <w:color w:val="000000"/>
          <w:szCs w:val="24"/>
        </w:rPr>
        <w:t xml:space="preserve">Деятельность творческой группы направлена на повышение качества образования, формирование творческого коллектива педагогов-единомышленников, совершенствование методического и профессионального мастерства педагогов, организацию </w:t>
      </w:r>
      <w:r w:rsidR="004467C1" w:rsidRPr="002C7A99">
        <w:rPr>
          <w:rStyle w:val="c2"/>
          <w:color w:val="000000"/>
          <w:szCs w:val="24"/>
        </w:rPr>
        <w:t>оптимальных условий в детском саду для развития личности, творческих способностей каждого ребёнка, повышение статуса ДОО.</w:t>
      </w:r>
    </w:p>
    <w:p w14:paraId="6E7B8538" w14:textId="438D22E8" w:rsidR="00916933" w:rsidRPr="002C7A99" w:rsidRDefault="005E0D49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szCs w:val="24"/>
        </w:rPr>
        <w:t>Участники общности разделя</w:t>
      </w:r>
      <w:r w:rsidR="00493BCA" w:rsidRPr="002C7A99">
        <w:rPr>
          <w:szCs w:val="24"/>
        </w:rPr>
        <w:t>ют</w:t>
      </w:r>
      <w:r w:rsidRPr="002C7A99">
        <w:rPr>
          <w:szCs w:val="24"/>
        </w:rPr>
        <w:t xml:space="preserve"> те ценности, которые заложены в </w:t>
      </w:r>
      <w:r w:rsidR="00651A0F" w:rsidRPr="002C7A99">
        <w:rPr>
          <w:szCs w:val="24"/>
        </w:rPr>
        <w:t>содержани</w:t>
      </w:r>
      <w:r w:rsidR="00A96430" w:rsidRPr="002C7A99">
        <w:rPr>
          <w:szCs w:val="24"/>
        </w:rPr>
        <w:t>и</w:t>
      </w:r>
      <w:r w:rsidRPr="002C7A99">
        <w:rPr>
          <w:szCs w:val="24"/>
        </w:rPr>
        <w:t xml:space="preserve"> Программы. Основой эффективности такой общности является рефлексия собственной профессиональной деятельности.</w:t>
      </w:r>
      <w:r w:rsidR="0034687C" w:rsidRPr="002C7A99">
        <w:rPr>
          <w:szCs w:val="24"/>
        </w:rPr>
        <w:t xml:space="preserve"> </w:t>
      </w:r>
    </w:p>
    <w:p w14:paraId="42A8CD41" w14:textId="77777777" w:rsidR="00225883" w:rsidRPr="00225883" w:rsidRDefault="00831CED" w:rsidP="00AC01F7">
      <w:pPr>
        <w:pStyle w:val="23"/>
        <w:numPr>
          <w:ilvl w:val="0"/>
          <w:numId w:val="34"/>
        </w:numPr>
        <w:shd w:val="clear" w:color="auto" w:fill="auto"/>
        <w:tabs>
          <w:tab w:val="left" w:pos="1565"/>
        </w:tabs>
        <w:spacing w:before="0" w:after="0" w:line="240" w:lineRule="auto"/>
        <w:ind w:left="0" w:firstLine="709"/>
        <w:jc w:val="both"/>
        <w:rPr>
          <w:rFonts w:eastAsia="Century Schoolbook"/>
          <w:color w:val="000000"/>
          <w:sz w:val="24"/>
          <w:szCs w:val="24"/>
          <w:shd w:val="clear" w:color="auto" w:fill="FFFFFF"/>
        </w:rPr>
      </w:pPr>
      <w:r w:rsidRPr="002C7A99">
        <w:rPr>
          <w:rFonts w:eastAsia="Calibri"/>
          <w:b/>
          <w:bCs/>
          <w:color w:val="000000"/>
          <w:sz w:val="24"/>
          <w:szCs w:val="24"/>
        </w:rPr>
        <w:t>Профессионально-родительская общность</w:t>
      </w:r>
      <w:r w:rsidR="004467C1" w:rsidRPr="002C7A99">
        <w:rPr>
          <w:rFonts w:eastAsia="Calibri"/>
          <w:b/>
          <w:bCs/>
          <w:color w:val="000000"/>
          <w:sz w:val="24"/>
          <w:szCs w:val="24"/>
        </w:rPr>
        <w:t xml:space="preserve">. </w:t>
      </w:r>
    </w:p>
    <w:p w14:paraId="1FA4490D" w14:textId="00AD12D9" w:rsidR="00C41BB5" w:rsidRPr="002C7A99" w:rsidRDefault="004467C1" w:rsidP="00225883">
      <w:pPr>
        <w:pStyle w:val="23"/>
        <w:shd w:val="clear" w:color="auto" w:fill="auto"/>
        <w:tabs>
          <w:tab w:val="left" w:pos="1565"/>
        </w:tabs>
        <w:spacing w:before="0" w:after="0" w:line="240" w:lineRule="auto"/>
        <w:ind w:firstLine="709"/>
        <w:jc w:val="both"/>
        <w:rPr>
          <w:rFonts w:eastAsia="Century Schoolbook"/>
          <w:color w:val="000000"/>
          <w:sz w:val="24"/>
          <w:szCs w:val="24"/>
          <w:shd w:val="clear" w:color="auto" w:fill="FFFFFF"/>
        </w:rPr>
      </w:pPr>
      <w:r w:rsidRPr="002C7A99">
        <w:rPr>
          <w:rFonts w:eastAsia="Calibri"/>
          <w:color w:val="000000"/>
          <w:sz w:val="24"/>
          <w:szCs w:val="24"/>
        </w:rPr>
        <w:t xml:space="preserve">На базе детского сада функционирует профессионально-семейный </w:t>
      </w:r>
      <w:r w:rsidRPr="00AD3329">
        <w:rPr>
          <w:rFonts w:eastAsia="Calibri"/>
          <w:b/>
          <w:bCs/>
          <w:color w:val="000000"/>
          <w:sz w:val="24"/>
          <w:szCs w:val="24"/>
        </w:rPr>
        <w:t>клуб «Музыкальная семья»</w:t>
      </w:r>
      <w:r w:rsidRPr="002C7A99">
        <w:rPr>
          <w:rFonts w:eastAsia="Century Schoolbook"/>
          <w:color w:val="000000"/>
          <w:sz w:val="24"/>
          <w:szCs w:val="24"/>
          <w:shd w:val="clear" w:color="auto" w:fill="FFFFFF"/>
        </w:rPr>
        <w:t xml:space="preserve">, который </w:t>
      </w:r>
      <w:r w:rsidR="00831CED" w:rsidRPr="002C7A99">
        <w:rPr>
          <w:rFonts w:eastAsia="Calibri"/>
          <w:color w:val="000000"/>
          <w:sz w:val="24"/>
          <w:szCs w:val="24"/>
        </w:rPr>
        <w:t>включает</w:t>
      </w:r>
      <w:r w:rsidRPr="002C7A99">
        <w:rPr>
          <w:rFonts w:eastAsia="Calibri"/>
          <w:color w:val="000000"/>
          <w:sz w:val="24"/>
          <w:szCs w:val="24"/>
        </w:rPr>
        <w:t xml:space="preserve"> музыкального ру</w:t>
      </w:r>
      <w:r w:rsidR="004355E2" w:rsidRPr="002C7A99">
        <w:rPr>
          <w:rFonts w:eastAsia="Calibri"/>
          <w:color w:val="000000"/>
          <w:sz w:val="24"/>
          <w:szCs w:val="24"/>
        </w:rPr>
        <w:t>к</w:t>
      </w:r>
      <w:r w:rsidRPr="002C7A99">
        <w:rPr>
          <w:rFonts w:eastAsia="Calibri"/>
          <w:color w:val="000000"/>
          <w:sz w:val="24"/>
          <w:szCs w:val="24"/>
        </w:rPr>
        <w:t>оводителя,</w:t>
      </w:r>
      <w:r w:rsidR="00831CED" w:rsidRPr="002C7A99">
        <w:rPr>
          <w:rFonts w:eastAsia="Calibri"/>
          <w:color w:val="000000"/>
          <w:sz w:val="24"/>
          <w:szCs w:val="24"/>
        </w:rPr>
        <w:t xml:space="preserve"> </w:t>
      </w:r>
      <w:r w:rsidR="004355E2" w:rsidRPr="002C7A99">
        <w:rPr>
          <w:rFonts w:eastAsia="Calibri"/>
          <w:color w:val="000000"/>
          <w:sz w:val="24"/>
          <w:szCs w:val="24"/>
        </w:rPr>
        <w:t>педагогов</w:t>
      </w:r>
      <w:r w:rsidR="00831CED" w:rsidRPr="002C7A99">
        <w:rPr>
          <w:rFonts w:eastAsia="Calibri"/>
          <w:color w:val="000000"/>
          <w:sz w:val="24"/>
          <w:szCs w:val="24"/>
        </w:rPr>
        <w:t xml:space="preserve"> ДОО и всех взрослых членов семей воспитанников</w:t>
      </w:r>
      <w:r w:rsidR="004355E2" w:rsidRPr="002C7A99">
        <w:rPr>
          <w:rFonts w:eastAsia="Calibri"/>
          <w:color w:val="000000"/>
          <w:sz w:val="24"/>
          <w:szCs w:val="24"/>
        </w:rPr>
        <w:t>.</w:t>
      </w:r>
      <w:r w:rsidR="004355E2" w:rsidRPr="002C7A99">
        <w:rPr>
          <w:rFonts w:eastAsia="Century Schoolbook"/>
          <w:color w:val="000000"/>
          <w:sz w:val="24"/>
          <w:szCs w:val="24"/>
          <w:shd w:val="clear" w:color="auto" w:fill="FFFFFF"/>
        </w:rPr>
        <w:t xml:space="preserve"> </w:t>
      </w:r>
      <w:r w:rsidR="005E3EFB" w:rsidRPr="002C7A99">
        <w:rPr>
          <w:rFonts w:eastAsia="Calibri"/>
          <w:color w:val="000000"/>
          <w:sz w:val="24"/>
          <w:szCs w:val="24"/>
        </w:rPr>
        <w:t>Цель</w:t>
      </w:r>
      <w:r w:rsidR="004355E2" w:rsidRPr="002C7A99">
        <w:rPr>
          <w:rFonts w:eastAsia="Calibri"/>
          <w:color w:val="000000"/>
          <w:sz w:val="24"/>
          <w:szCs w:val="24"/>
        </w:rPr>
        <w:t xml:space="preserve"> клуба</w:t>
      </w:r>
      <w:r w:rsidR="005E3EFB" w:rsidRPr="002C7A99">
        <w:rPr>
          <w:rFonts w:eastAsia="Calibri"/>
          <w:color w:val="000000"/>
          <w:sz w:val="24"/>
          <w:szCs w:val="24"/>
        </w:rPr>
        <w:t xml:space="preserve"> -</w:t>
      </w:r>
      <w:r w:rsidR="00831CED" w:rsidRPr="002C7A99">
        <w:rPr>
          <w:rFonts w:eastAsia="Calibri"/>
          <w:color w:val="000000"/>
          <w:sz w:val="24"/>
          <w:szCs w:val="24"/>
        </w:rPr>
        <w:t xml:space="preserve"> объединение усилий по воспитанию ребенка в семье и в </w:t>
      </w:r>
      <w:r w:rsidR="00916933" w:rsidRPr="002C7A99">
        <w:rPr>
          <w:rFonts w:eastAsia="Calibri"/>
          <w:color w:val="000000"/>
          <w:sz w:val="24"/>
          <w:szCs w:val="24"/>
        </w:rPr>
        <w:t>детском саду</w:t>
      </w:r>
      <w:r w:rsidR="004355E2" w:rsidRPr="002C7A99">
        <w:rPr>
          <w:rFonts w:eastAsia="Calibri"/>
          <w:color w:val="000000"/>
          <w:sz w:val="24"/>
          <w:szCs w:val="24"/>
        </w:rPr>
        <w:t xml:space="preserve"> на основе музыкального искусства.</w:t>
      </w:r>
      <w:r w:rsidR="00831CED" w:rsidRPr="002C7A99">
        <w:rPr>
          <w:rFonts w:eastAsia="Calibri"/>
          <w:color w:val="000000"/>
          <w:sz w:val="24"/>
          <w:szCs w:val="24"/>
        </w:rPr>
        <w:t xml:space="preserve"> </w:t>
      </w:r>
    </w:p>
    <w:p w14:paraId="7C9335AF" w14:textId="2E0FAE2A" w:rsidR="005814D6" w:rsidRPr="002C7A99" w:rsidRDefault="005814D6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szCs w:val="24"/>
        </w:rPr>
        <w:t xml:space="preserve">В основе </w:t>
      </w:r>
      <w:r w:rsidR="004355E2" w:rsidRPr="002C7A99">
        <w:rPr>
          <w:szCs w:val="24"/>
        </w:rPr>
        <w:t xml:space="preserve">данной </w:t>
      </w:r>
      <w:r w:rsidRPr="002C7A99">
        <w:rPr>
          <w:color w:val="000000"/>
          <w:szCs w:val="24"/>
        </w:rPr>
        <w:t>профессионально-родительской общности</w:t>
      </w:r>
      <w:r w:rsidRPr="002C7A99">
        <w:rPr>
          <w:szCs w:val="24"/>
        </w:rPr>
        <w:t xml:space="preserve"> лежит принцип сотрудничества. Родители </w:t>
      </w:r>
      <w:r w:rsidR="004C43D4" w:rsidRPr="002C7A99">
        <w:rPr>
          <w:szCs w:val="24"/>
        </w:rPr>
        <w:t>-</w:t>
      </w:r>
      <w:r w:rsidRPr="002C7A99">
        <w:rPr>
          <w:szCs w:val="24"/>
        </w:rPr>
        <w:t xml:space="preserve"> активные помощники и партнёры воспитательного процесса, они являются постоянными участниками всех событий детского сада. </w:t>
      </w:r>
      <w:r w:rsidR="004C43D4" w:rsidRPr="002C7A99">
        <w:rPr>
          <w:szCs w:val="24"/>
        </w:rPr>
        <w:t>Взаимодействие носит систематический</w:t>
      </w:r>
      <w:r w:rsidR="004355E2" w:rsidRPr="002C7A99">
        <w:rPr>
          <w:szCs w:val="24"/>
        </w:rPr>
        <w:t xml:space="preserve"> и</w:t>
      </w:r>
      <w:r w:rsidR="004C43D4" w:rsidRPr="002C7A99">
        <w:rPr>
          <w:szCs w:val="24"/>
        </w:rPr>
        <w:t xml:space="preserve"> плановый характер</w:t>
      </w:r>
      <w:r w:rsidR="00E966EC" w:rsidRPr="002C7A99">
        <w:rPr>
          <w:szCs w:val="24"/>
        </w:rPr>
        <w:t>.</w:t>
      </w:r>
    </w:p>
    <w:p w14:paraId="7903E037" w14:textId="77777777" w:rsidR="00356069" w:rsidRDefault="004355E2" w:rsidP="00356069">
      <w:pPr>
        <w:pStyle w:val="ac"/>
        <w:ind w:firstLine="709"/>
        <w:jc w:val="both"/>
        <w:rPr>
          <w:shd w:val="clear" w:color="auto" w:fill="FFFFFF"/>
        </w:rPr>
      </w:pPr>
      <w:r w:rsidRPr="002C7A99">
        <w:rPr>
          <w:shd w:val="clear" w:color="auto" w:fill="FFFFFF"/>
        </w:rPr>
        <w:t xml:space="preserve">В социальном мессенджере </w:t>
      </w:r>
      <w:r w:rsidR="00ED0D78" w:rsidRPr="00ED0D78">
        <w:rPr>
          <w:color w:val="000000"/>
          <w:sz w:val="28"/>
          <w:szCs w:val="28"/>
          <w:shd w:val="clear" w:color="auto" w:fill="FFFFFF"/>
        </w:rPr>
        <w:t>Viber</w:t>
      </w:r>
      <w:r w:rsidRPr="002C7A99">
        <w:rPr>
          <w:shd w:val="clear" w:color="auto" w:fill="FFFFFF"/>
        </w:rPr>
        <w:t xml:space="preserve"> создана еще одна профессионально-родительская общность (музыкальный руководитель и родители): </w:t>
      </w:r>
      <w:r w:rsidRPr="00AD3329">
        <w:rPr>
          <w:b/>
          <w:bCs/>
          <w:shd w:val="clear" w:color="auto" w:fill="FFFFFF"/>
        </w:rPr>
        <w:t>клуб «Родительский чат»</w:t>
      </w:r>
      <w:r w:rsidRPr="002C7A99">
        <w:rPr>
          <w:shd w:val="clear" w:color="auto" w:fill="FFFFFF"/>
        </w:rPr>
        <w:t xml:space="preserve"> </w:t>
      </w:r>
      <w:bookmarkStart w:id="26" w:name="_Hlk138578772"/>
      <w:r w:rsidRPr="002C7A99">
        <w:rPr>
          <w:shd w:val="clear" w:color="auto" w:fill="FFFFFF"/>
        </w:rPr>
        <w:t>для оперативной связи по различным вопросам музыкального воспитания, обучения и развития дошкольников.</w:t>
      </w:r>
    </w:p>
    <w:p w14:paraId="34F9D243" w14:textId="549B55C8" w:rsidR="00356069" w:rsidRPr="00356069" w:rsidRDefault="00356069" w:rsidP="00356069">
      <w:pPr>
        <w:pStyle w:val="ac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целью подготовки к различным мероприятиям и для обогащения развивающей музыкальной предметно-пространственной среды создана </w:t>
      </w:r>
      <w:r w:rsidRPr="00356069">
        <w:rPr>
          <w:b/>
          <w:bCs/>
          <w:shd w:val="clear" w:color="auto" w:fill="FFFFFF"/>
        </w:rPr>
        <w:t>«Мастерская»</w:t>
      </w:r>
      <w:r>
        <w:rPr>
          <w:b/>
          <w:bCs/>
          <w:shd w:val="clear" w:color="auto" w:fill="FFFFFF"/>
        </w:rPr>
        <w:t>,</w:t>
      </w:r>
      <w:r>
        <w:rPr>
          <w:shd w:val="clear" w:color="auto" w:fill="FFFFFF"/>
        </w:rPr>
        <w:t xml:space="preserve"> где родители и педагоги</w:t>
      </w:r>
      <w:r w:rsidR="005E6FDA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изгот</w:t>
      </w:r>
      <w:r w:rsidR="005E6FDA">
        <w:rPr>
          <w:shd w:val="clear" w:color="auto" w:fill="FFFFFF"/>
        </w:rPr>
        <w:t>авливают</w:t>
      </w:r>
      <w:r>
        <w:rPr>
          <w:shd w:val="clear" w:color="auto" w:fill="FFFFFF"/>
        </w:rPr>
        <w:t xml:space="preserve"> атрибут</w:t>
      </w:r>
      <w:r w:rsidR="005E6FDA">
        <w:rPr>
          <w:shd w:val="clear" w:color="auto" w:fill="FFFFFF"/>
        </w:rPr>
        <w:t>ы</w:t>
      </w:r>
      <w:r>
        <w:rPr>
          <w:shd w:val="clear" w:color="auto" w:fill="FFFFFF"/>
        </w:rPr>
        <w:t>, пособи</w:t>
      </w:r>
      <w:r w:rsidR="005E6FDA">
        <w:rPr>
          <w:shd w:val="clear" w:color="auto" w:fill="FFFFFF"/>
        </w:rPr>
        <w:t>я</w:t>
      </w:r>
      <w:r>
        <w:rPr>
          <w:shd w:val="clear" w:color="auto" w:fill="FFFFFF"/>
        </w:rPr>
        <w:t>, костюм</w:t>
      </w:r>
      <w:r w:rsidR="005E6FDA">
        <w:rPr>
          <w:shd w:val="clear" w:color="auto" w:fill="FFFFFF"/>
        </w:rPr>
        <w:t>ы.</w:t>
      </w:r>
    </w:p>
    <w:bookmarkEnd w:id="26"/>
    <w:p w14:paraId="6DBE2380" w14:textId="4A3D1656" w:rsidR="00831CED" w:rsidRPr="002C7A99" w:rsidRDefault="00286E6E" w:rsidP="0022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формы взаимодействия характеризуются активностью семьи</w:t>
      </w:r>
      <w:r w:rsidR="004355E2"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конструктивным вовлечением в образовательный процесс, участием в различных мероприятиях,</w:t>
      </w:r>
      <w:r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проявлением сознательной педагогической позиции.</w:t>
      </w:r>
    </w:p>
    <w:p w14:paraId="53398685" w14:textId="77777777" w:rsidR="00225883" w:rsidRPr="00225883" w:rsidRDefault="00831CED" w:rsidP="00AC01F7">
      <w:pPr>
        <w:pStyle w:val="a7"/>
        <w:numPr>
          <w:ilvl w:val="0"/>
          <w:numId w:val="34"/>
        </w:numPr>
        <w:ind w:left="0" w:firstLine="709"/>
        <w:jc w:val="both"/>
        <w:rPr>
          <w:rFonts w:eastAsia="Times New Roman"/>
          <w:color w:val="000000"/>
          <w:szCs w:val="24"/>
        </w:rPr>
      </w:pPr>
      <w:r w:rsidRPr="002C7A99">
        <w:rPr>
          <w:b/>
          <w:bCs/>
          <w:szCs w:val="24"/>
        </w:rPr>
        <w:t>Детско-взрослая общность</w:t>
      </w:r>
      <w:r w:rsidRPr="002C7A99">
        <w:rPr>
          <w:szCs w:val="24"/>
        </w:rPr>
        <w:t>.</w:t>
      </w:r>
      <w:r w:rsidR="0098561E" w:rsidRPr="002C7A99">
        <w:rPr>
          <w:szCs w:val="24"/>
        </w:rPr>
        <w:t xml:space="preserve"> </w:t>
      </w:r>
    </w:p>
    <w:p w14:paraId="3264E0FC" w14:textId="6A9E3A90" w:rsidR="000F7BC7" w:rsidRPr="002C7A99" w:rsidRDefault="005A635A" w:rsidP="00225883">
      <w:pPr>
        <w:pStyle w:val="a7"/>
        <w:ind w:left="0" w:firstLine="709"/>
        <w:jc w:val="both"/>
        <w:rPr>
          <w:rFonts w:eastAsia="Times New Roman"/>
          <w:color w:val="000000"/>
          <w:szCs w:val="24"/>
        </w:rPr>
      </w:pPr>
      <w:r w:rsidRPr="002C7A99">
        <w:rPr>
          <w:rStyle w:val="fontstyle01"/>
          <w:sz w:val="24"/>
          <w:szCs w:val="24"/>
        </w:rPr>
        <w:t>Детско-взрослые сообщества в ДО</w:t>
      </w:r>
      <w:r w:rsidR="00343D5D" w:rsidRPr="002C7A99">
        <w:rPr>
          <w:rStyle w:val="fontstyle01"/>
          <w:sz w:val="24"/>
          <w:szCs w:val="24"/>
        </w:rPr>
        <w:t>О</w:t>
      </w:r>
      <w:r w:rsidRPr="002C7A99">
        <w:rPr>
          <w:rStyle w:val="fontstyle01"/>
          <w:sz w:val="24"/>
          <w:szCs w:val="24"/>
        </w:rPr>
        <w:t xml:space="preserve"> организуются по инициативе детей</w:t>
      </w:r>
      <w:r w:rsidRPr="002C7A99">
        <w:rPr>
          <w:rFonts w:eastAsia="TimesNewRomanPSMT"/>
          <w:color w:val="000000"/>
          <w:szCs w:val="24"/>
        </w:rPr>
        <w:t xml:space="preserve"> </w:t>
      </w:r>
      <w:r w:rsidRPr="002C7A99">
        <w:rPr>
          <w:rStyle w:val="fontstyle01"/>
          <w:sz w:val="24"/>
          <w:szCs w:val="24"/>
        </w:rPr>
        <w:t xml:space="preserve">и взрослых на основе социально значимых </w:t>
      </w:r>
      <w:r w:rsidR="00414D6D" w:rsidRPr="002C7A99">
        <w:rPr>
          <w:rStyle w:val="fontstyle01"/>
          <w:sz w:val="24"/>
          <w:szCs w:val="24"/>
        </w:rPr>
        <w:t>задач</w:t>
      </w:r>
      <w:r w:rsidRPr="002C7A99">
        <w:rPr>
          <w:rStyle w:val="fontstyle01"/>
          <w:sz w:val="24"/>
          <w:szCs w:val="24"/>
        </w:rPr>
        <w:t xml:space="preserve">, </w:t>
      </w:r>
      <w:r w:rsidRPr="002C7A99">
        <w:rPr>
          <w:color w:val="000000"/>
          <w:szCs w:val="24"/>
        </w:rPr>
        <w:t>партнерства и сотрудничества.</w:t>
      </w:r>
      <w:r w:rsidR="00414D6D" w:rsidRPr="002C7A99">
        <w:rPr>
          <w:rFonts w:eastAsia="Times New Roman"/>
          <w:color w:val="000000"/>
          <w:szCs w:val="24"/>
        </w:rPr>
        <w:t xml:space="preserve"> </w:t>
      </w:r>
      <w:r w:rsidR="000F7BC7" w:rsidRPr="002C7A99">
        <w:rPr>
          <w:szCs w:val="24"/>
        </w:rPr>
        <w:t xml:space="preserve">Цель </w:t>
      </w:r>
      <w:r w:rsidR="00C8432E">
        <w:rPr>
          <w:szCs w:val="24"/>
        </w:rPr>
        <w:t>-</w:t>
      </w:r>
      <w:r w:rsidR="000F7BC7" w:rsidRPr="002C7A99">
        <w:rPr>
          <w:rFonts w:eastAsia="Times New Roman"/>
          <w:color w:val="000000"/>
          <w:szCs w:val="24"/>
        </w:rPr>
        <w:t xml:space="preserve"> создание </w:t>
      </w:r>
      <w:r w:rsidR="000F7BC7" w:rsidRPr="002C7A99">
        <w:rPr>
          <w:color w:val="000000"/>
          <w:szCs w:val="24"/>
          <w:shd w:val="clear" w:color="auto" w:fill="FFFFFF"/>
        </w:rPr>
        <w:t>воспитательного коллектива с системой неформальных связей и отношений между детьми и взрослыми.</w:t>
      </w:r>
    </w:p>
    <w:p w14:paraId="192E9B58" w14:textId="4E7F6D68" w:rsidR="004C093D" w:rsidRPr="002C7A99" w:rsidRDefault="002C7A99" w:rsidP="00225883">
      <w:pPr>
        <w:pStyle w:val="a7"/>
        <w:ind w:left="0" w:firstLine="709"/>
        <w:jc w:val="both"/>
        <w:rPr>
          <w:rFonts w:eastAsia="Times New Roman"/>
          <w:color w:val="000000"/>
          <w:szCs w:val="24"/>
        </w:rPr>
      </w:pPr>
      <w:r w:rsidRPr="00C8432E">
        <w:rPr>
          <w:szCs w:val="24"/>
        </w:rPr>
        <w:t>Для повышения качества воспитания в рамках музыкальной деятельности в</w:t>
      </w:r>
      <w:r w:rsidR="001C5061" w:rsidRPr="002C7A99">
        <w:rPr>
          <w:szCs w:val="24"/>
        </w:rPr>
        <w:t xml:space="preserve"> </w:t>
      </w:r>
      <w:r w:rsidR="00343D5D" w:rsidRPr="002C7A99">
        <w:rPr>
          <w:szCs w:val="24"/>
        </w:rPr>
        <w:t xml:space="preserve">нашей </w:t>
      </w:r>
      <w:r w:rsidR="001C5061" w:rsidRPr="002C7A99">
        <w:rPr>
          <w:szCs w:val="24"/>
        </w:rPr>
        <w:t>дошкольной организации созданы следующие детско-взрослые общности:</w:t>
      </w:r>
    </w:p>
    <w:p w14:paraId="655C7DF1" w14:textId="123EB9E2" w:rsidR="002C7A99" w:rsidRPr="002C7A99" w:rsidRDefault="009A3B2F" w:rsidP="002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творческ</w:t>
      </w:r>
      <w:r w:rsidR="002C7A99"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ая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мастерск</w:t>
      </w:r>
      <w:r w:rsidR="002C7A99"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ая</w:t>
      </w: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8432E">
        <w:rPr>
          <w:rFonts w:ascii="Times New Roman" w:eastAsia="Calibri" w:hAnsi="Times New Roman" w:cs="Times New Roman"/>
          <w:sz w:val="24"/>
          <w:szCs w:val="24"/>
        </w:rPr>
        <w:t>Юные таланты</w:t>
      </w:r>
      <w:r w:rsidRPr="002C7A99">
        <w:rPr>
          <w:rFonts w:ascii="Times New Roman" w:eastAsia="Calibri" w:hAnsi="Times New Roman" w:cs="Times New Roman"/>
          <w:sz w:val="24"/>
          <w:szCs w:val="24"/>
        </w:rPr>
        <w:t>»</w:t>
      </w:r>
      <w:r w:rsidR="002C7A99" w:rsidRPr="002C7A9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1C4711" w14:textId="0DC0B5E3" w:rsidR="002C7A99" w:rsidRPr="002C7A99" w:rsidRDefault="002C7A99" w:rsidP="002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клубы по интересам</w:t>
      </w: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 «Музыкальная гостиная»</w:t>
      </w:r>
      <w:r w:rsidR="0009125E" w:rsidRPr="002C7A99">
        <w:rPr>
          <w:rFonts w:ascii="Times New Roman" w:eastAsia="Calibri" w:hAnsi="Times New Roman" w:cs="Times New Roman"/>
          <w:sz w:val="24"/>
          <w:szCs w:val="24"/>
        </w:rPr>
        <w:t xml:space="preserve"> и «Театральная гостиная»</w:t>
      </w:r>
      <w:r w:rsidRPr="002C7A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E52AF0" w14:textId="77777777" w:rsidR="00C8432E" w:rsidRPr="00225883" w:rsidRDefault="00681C6A" w:rsidP="0074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83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в данных общностях реализуется на основе</w:t>
      </w:r>
      <w:r w:rsidR="004C093D" w:rsidRPr="00225883">
        <w:rPr>
          <w:rFonts w:ascii="Times New Roman" w:hAnsi="Times New Roman" w:cs="Times New Roman"/>
          <w:sz w:val="24"/>
          <w:szCs w:val="24"/>
        </w:rPr>
        <w:t xml:space="preserve"> коллективной практической деятельности.</w:t>
      </w:r>
      <w:r w:rsidRPr="00225883">
        <w:rPr>
          <w:rFonts w:ascii="Times New Roman" w:hAnsi="Times New Roman" w:cs="Times New Roman"/>
          <w:sz w:val="24"/>
          <w:szCs w:val="24"/>
        </w:rPr>
        <w:t xml:space="preserve"> </w:t>
      </w:r>
      <w:r w:rsidR="008D04DE" w:rsidRPr="00225883">
        <w:rPr>
          <w:rFonts w:ascii="Times New Roman" w:hAnsi="Times New Roman" w:cs="Times New Roman"/>
          <w:sz w:val="24"/>
          <w:szCs w:val="24"/>
        </w:rPr>
        <w:t>Содержание выстраивается с учетом региональной специфики, социокультурной ситуации развития каждого ребенка, его возрастных и индивидуальных особенностей.</w:t>
      </w:r>
    </w:p>
    <w:p w14:paraId="3EE167BD" w14:textId="194DACFA" w:rsidR="00CF2B79" w:rsidRPr="00D248F5" w:rsidRDefault="00CF2B79" w:rsidP="0074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83">
        <w:rPr>
          <w:rFonts w:ascii="Times New Roman" w:hAnsi="Times New Roman" w:cs="Times New Roman"/>
          <w:bCs/>
          <w:sz w:val="24"/>
          <w:szCs w:val="24"/>
        </w:rPr>
        <w:t>Виды совместной деятельности:</w:t>
      </w:r>
      <w:r w:rsidRPr="00225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883">
        <w:rPr>
          <w:rFonts w:ascii="Times New Roman" w:hAnsi="Times New Roman" w:cs="Times New Roman"/>
          <w:bCs/>
          <w:sz w:val="24"/>
          <w:szCs w:val="24"/>
        </w:rPr>
        <w:t>игровая, познавательная, коммуникативная, продуктивная, двигательная, художественно-эстетическая.</w:t>
      </w:r>
      <w:r w:rsidR="00C8432E" w:rsidRPr="00225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5883">
        <w:rPr>
          <w:rFonts w:ascii="Times New Roman" w:hAnsi="Times New Roman" w:cs="Times New Roman"/>
          <w:bCs/>
          <w:sz w:val="24"/>
          <w:szCs w:val="24"/>
        </w:rPr>
        <w:t xml:space="preserve">Общими для всех детско-взрослых сообществ являются такие формы работы как: проекты, </w:t>
      </w:r>
      <w:r w:rsidR="00C8432E" w:rsidRPr="00225883">
        <w:rPr>
          <w:rFonts w:ascii="Times New Roman" w:hAnsi="Times New Roman" w:cs="Times New Roman"/>
          <w:bCs/>
          <w:sz w:val="24"/>
          <w:szCs w:val="24"/>
        </w:rPr>
        <w:t>творческие вечера,</w:t>
      </w:r>
      <w:r w:rsidRPr="00225883">
        <w:rPr>
          <w:rFonts w:ascii="Times New Roman" w:hAnsi="Times New Roman" w:cs="Times New Roman"/>
          <w:bCs/>
          <w:sz w:val="24"/>
          <w:szCs w:val="24"/>
        </w:rPr>
        <w:t xml:space="preserve"> тематические праздники.</w:t>
      </w:r>
    </w:p>
    <w:p w14:paraId="7AD88882" w14:textId="77777777" w:rsidR="00D248F5" w:rsidRPr="007456C7" w:rsidRDefault="00831CED" w:rsidP="00AC01F7">
      <w:pPr>
        <w:pStyle w:val="a7"/>
        <w:numPr>
          <w:ilvl w:val="0"/>
          <w:numId w:val="34"/>
        </w:numPr>
        <w:ind w:left="0" w:firstLine="709"/>
        <w:jc w:val="both"/>
        <w:rPr>
          <w:szCs w:val="24"/>
        </w:rPr>
      </w:pPr>
      <w:r w:rsidRPr="007456C7">
        <w:rPr>
          <w:b/>
          <w:bCs/>
          <w:szCs w:val="24"/>
        </w:rPr>
        <w:t xml:space="preserve">Детская общность. </w:t>
      </w:r>
      <w:r w:rsidR="00165089" w:rsidRPr="007456C7">
        <w:rPr>
          <w:b/>
          <w:bCs/>
          <w:szCs w:val="24"/>
        </w:rPr>
        <w:t xml:space="preserve"> </w:t>
      </w:r>
    </w:p>
    <w:p w14:paraId="374C7647" w14:textId="38CC8721" w:rsidR="00831CED" w:rsidRPr="007456C7" w:rsidRDefault="007456C7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 xml:space="preserve">Детская общность – это </w:t>
      </w:r>
      <w:r w:rsidR="00831CED" w:rsidRPr="007456C7">
        <w:rPr>
          <w:szCs w:val="24"/>
        </w:rPr>
        <w:t xml:space="preserve">необходимое условие полноценного развития личности ребенка. Здесь он непрерывно приобретает способы общественного поведения, под руководством </w:t>
      </w:r>
      <w:r w:rsidR="00D248F5" w:rsidRPr="007456C7">
        <w:rPr>
          <w:szCs w:val="24"/>
        </w:rPr>
        <w:t>педагога</w:t>
      </w:r>
      <w:r w:rsidR="00831CED" w:rsidRPr="007456C7">
        <w:rPr>
          <w:szCs w:val="24"/>
        </w:rPr>
        <w:t xml:space="preserve"> учится умению дружно жить, сообща играть,</w:t>
      </w:r>
      <w:r w:rsidR="00854D2D" w:rsidRPr="007456C7">
        <w:rPr>
          <w:szCs w:val="24"/>
        </w:rPr>
        <w:t xml:space="preserve"> </w:t>
      </w:r>
      <w:r w:rsidR="00831CED" w:rsidRPr="007456C7">
        <w:rPr>
          <w:szCs w:val="24"/>
        </w:rPr>
        <w:t>заниматься</w:t>
      </w:r>
      <w:r w:rsidR="00854D2D" w:rsidRPr="007456C7">
        <w:rPr>
          <w:szCs w:val="24"/>
        </w:rPr>
        <w:t xml:space="preserve"> музыкой</w:t>
      </w:r>
      <w:r w:rsidR="00831CED" w:rsidRPr="007456C7">
        <w:rPr>
          <w:szCs w:val="24"/>
        </w:rPr>
        <w:t xml:space="preserve">, достигать поставленной цели. </w:t>
      </w:r>
    </w:p>
    <w:p w14:paraId="102FFC02" w14:textId="6F44C478" w:rsidR="00854D2D" w:rsidRPr="007456C7" w:rsidRDefault="006D7FF3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>В ДОО действу</w:t>
      </w:r>
      <w:r w:rsidR="00854D2D" w:rsidRPr="007456C7">
        <w:rPr>
          <w:szCs w:val="24"/>
        </w:rPr>
        <w:t>ю</w:t>
      </w:r>
      <w:r w:rsidRPr="007456C7">
        <w:rPr>
          <w:szCs w:val="24"/>
        </w:rPr>
        <w:t>т</w:t>
      </w:r>
      <w:r w:rsidR="00854D2D" w:rsidRPr="007456C7">
        <w:rPr>
          <w:szCs w:val="24"/>
        </w:rPr>
        <w:t>:</w:t>
      </w:r>
    </w:p>
    <w:p w14:paraId="2633D878" w14:textId="021C960F" w:rsidR="00854D2D" w:rsidRPr="007456C7" w:rsidRDefault="00854D2D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 xml:space="preserve">- </w:t>
      </w:r>
      <w:r w:rsidRPr="008F0D51">
        <w:rPr>
          <w:b/>
          <w:bCs/>
          <w:szCs w:val="24"/>
        </w:rPr>
        <w:t xml:space="preserve">кружок </w:t>
      </w:r>
      <w:r w:rsidR="001F7058" w:rsidRPr="008F0D51">
        <w:rPr>
          <w:b/>
          <w:bCs/>
          <w:szCs w:val="24"/>
        </w:rPr>
        <w:t>ритмики</w:t>
      </w:r>
      <w:r w:rsidR="001F7058">
        <w:rPr>
          <w:szCs w:val="24"/>
        </w:rPr>
        <w:t xml:space="preserve"> </w:t>
      </w:r>
      <w:r w:rsidRPr="007456C7">
        <w:rPr>
          <w:szCs w:val="24"/>
        </w:rPr>
        <w:t>на основе дополнительной общеобразовательной программы «Веселый каблучок» (дети 5-6 лет);</w:t>
      </w:r>
    </w:p>
    <w:p w14:paraId="7F15F2B3" w14:textId="7E287EA4" w:rsidR="00854D2D" w:rsidRPr="007456C7" w:rsidRDefault="00854D2D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 xml:space="preserve">- </w:t>
      </w:r>
      <w:r w:rsidRPr="008F0D51">
        <w:rPr>
          <w:b/>
          <w:bCs/>
          <w:szCs w:val="24"/>
        </w:rPr>
        <w:t>певческая студия</w:t>
      </w:r>
      <w:r w:rsidRPr="007456C7">
        <w:rPr>
          <w:szCs w:val="24"/>
        </w:rPr>
        <w:t xml:space="preserve"> «Голос» на основе дополнительной общеобразовательной программы «Веселый каблучок» (дети 6-7 лет);</w:t>
      </w:r>
    </w:p>
    <w:p w14:paraId="3ECFAE60" w14:textId="78AF4023" w:rsidR="001C461A" w:rsidRPr="007456C7" w:rsidRDefault="001C461A" w:rsidP="007456C7">
      <w:pPr>
        <w:pStyle w:val="a7"/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7456C7">
        <w:rPr>
          <w:color w:val="000000"/>
          <w:szCs w:val="24"/>
          <w:shd w:val="clear" w:color="auto" w:fill="FFFFFF"/>
        </w:rPr>
        <w:t xml:space="preserve">Педагогическое содействие (помощь) инициативам и осознанной активности детей в общностях оказывают </w:t>
      </w:r>
      <w:r w:rsidR="007456C7" w:rsidRPr="007456C7">
        <w:rPr>
          <w:color w:val="000000"/>
          <w:szCs w:val="24"/>
          <w:shd w:val="clear" w:color="auto" w:fill="FFFFFF"/>
        </w:rPr>
        <w:t xml:space="preserve">музыкальный руководитель, </w:t>
      </w:r>
      <w:r w:rsidRPr="007456C7">
        <w:rPr>
          <w:color w:val="000000"/>
          <w:szCs w:val="24"/>
          <w:shd w:val="clear" w:color="auto" w:fill="FFFFFF"/>
        </w:rPr>
        <w:t>воспитатели и родители.</w:t>
      </w:r>
    </w:p>
    <w:p w14:paraId="406160CE" w14:textId="77777777" w:rsidR="0073659A" w:rsidRPr="00BD24F3" w:rsidRDefault="0073659A" w:rsidP="00EB72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CBA70F" w14:textId="4C992621" w:rsidR="00080F5A" w:rsidRPr="004E2323" w:rsidRDefault="004E2323" w:rsidP="00AC01F7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Pr="00595AED">
        <w:rPr>
          <w:rStyle w:val="11"/>
          <w:rFonts w:eastAsia="Century Schoolbook"/>
          <w:b/>
          <w:bCs/>
          <w:sz w:val="24"/>
          <w:szCs w:val="24"/>
        </w:rPr>
        <w:t>Задачи воспитания в образовательных областях</w:t>
      </w:r>
    </w:p>
    <w:p w14:paraId="09D4DDB1" w14:textId="77777777" w:rsidR="00EB7213" w:rsidRPr="00213A0F" w:rsidRDefault="00EB7213" w:rsidP="00EB7213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275271C9" w14:textId="2605B651" w:rsidR="004E2323" w:rsidRPr="004E2323" w:rsidRDefault="004E2323" w:rsidP="004E2323">
      <w:pPr>
        <w:pStyle w:val="23"/>
        <w:shd w:val="clear" w:color="auto" w:fill="auto"/>
        <w:tabs>
          <w:tab w:val="left" w:pos="17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2323">
        <w:rPr>
          <w:rStyle w:val="11"/>
          <w:rFonts w:eastAsia="Century Schoolbook"/>
          <w:sz w:val="24"/>
          <w:szCs w:val="24"/>
        </w:rPr>
        <w:t xml:space="preserve">Для проектирования содержания воспитательной работы </w:t>
      </w:r>
      <w:r w:rsidR="00FE0BD4">
        <w:rPr>
          <w:rStyle w:val="11"/>
          <w:rFonts w:eastAsia="Century Schoolbook"/>
          <w:sz w:val="24"/>
          <w:szCs w:val="24"/>
        </w:rPr>
        <w:t xml:space="preserve">музыкальному руководителю </w:t>
      </w:r>
      <w:r w:rsidRPr="004E2323">
        <w:rPr>
          <w:rStyle w:val="11"/>
          <w:rFonts w:eastAsia="Century Schoolbook"/>
          <w:sz w:val="24"/>
          <w:szCs w:val="24"/>
        </w:rPr>
        <w:t>необходимо соотнести направления воспитания и образовательные области.</w:t>
      </w:r>
    </w:p>
    <w:p w14:paraId="464990DD" w14:textId="77777777" w:rsidR="00080F5A" w:rsidRPr="004E2323" w:rsidRDefault="00080F5A" w:rsidP="004E2323">
      <w:pPr>
        <w:pStyle w:val="23"/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2323">
        <w:rPr>
          <w:rStyle w:val="11"/>
          <w:rFonts w:eastAsia="Century Schoolbook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14:paraId="372848D9" w14:textId="6CAF6837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14:paraId="1F7F719E" w14:textId="5C2BB851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«Познавательное развитие» соотносится с познавательным и патриотическим направлениями воспитания;</w:t>
      </w:r>
    </w:p>
    <w:p w14:paraId="77368A7E" w14:textId="0B9DB41B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«Речевое развитие» соотносится с социальным и эстетическим направлениями воспитания;</w:t>
      </w:r>
    </w:p>
    <w:p w14:paraId="026C0AA6" w14:textId="7E5693AC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«Художественно-эстетическое развитие» соотносится с эстетическим направлением воспитания;</w:t>
      </w:r>
    </w:p>
    <w:p w14:paraId="05E133FC" w14:textId="48D62A1B"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«Физическое развитие» соотносится с физическим и оздоровительным направлениями воспитания.</w:t>
      </w:r>
    </w:p>
    <w:p w14:paraId="2B940E70" w14:textId="77777777" w:rsidR="004E2323" w:rsidRPr="004E2323" w:rsidRDefault="004E2323" w:rsidP="004E2323">
      <w:pPr>
        <w:pStyle w:val="23"/>
        <w:shd w:val="clear" w:color="auto" w:fill="auto"/>
        <w:spacing w:before="0" w:after="0" w:line="240" w:lineRule="auto"/>
        <w:ind w:firstLine="1712"/>
        <w:jc w:val="both"/>
        <w:rPr>
          <w:rStyle w:val="11"/>
          <w:rFonts w:eastAsia="Century Schoolbook"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 w:firstRow="1" w:lastRow="0" w:firstColumn="1" w:lastColumn="0" w:noHBand="0" w:noVBand="1"/>
      </w:tblPr>
      <w:tblGrid>
        <w:gridCol w:w="2952"/>
        <w:gridCol w:w="3260"/>
        <w:gridCol w:w="8045"/>
      </w:tblGrid>
      <w:tr w:rsidR="004E2323" w:rsidRPr="00595AED" w14:paraId="2CCE4596" w14:textId="77777777" w:rsidTr="00697481">
        <w:tc>
          <w:tcPr>
            <w:tcW w:w="2952" w:type="dxa"/>
          </w:tcPr>
          <w:p w14:paraId="69FA9885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</w:tcPr>
          <w:p w14:paraId="4DBA1FF6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 xml:space="preserve">Приобщение детей </w:t>
            </w:r>
          </w:p>
          <w:p w14:paraId="78690944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к ценностям</w:t>
            </w:r>
          </w:p>
        </w:tc>
        <w:tc>
          <w:tcPr>
            <w:tcW w:w="8045" w:type="dxa"/>
          </w:tcPr>
          <w:p w14:paraId="70955AEE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Задачи</w:t>
            </w:r>
          </w:p>
        </w:tc>
      </w:tr>
      <w:tr w:rsidR="004E2323" w:rsidRPr="00595AED" w14:paraId="75D20F87" w14:textId="77777777" w:rsidTr="00697481">
        <w:tc>
          <w:tcPr>
            <w:tcW w:w="2952" w:type="dxa"/>
          </w:tcPr>
          <w:p w14:paraId="00505F57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Социально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softHyphen/>
              <w:t>-коммуникативное развитие</w:t>
            </w:r>
          </w:p>
        </w:tc>
        <w:tc>
          <w:tcPr>
            <w:tcW w:w="3260" w:type="dxa"/>
          </w:tcPr>
          <w:p w14:paraId="266649E6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«Родина», «Природа», </w:t>
            </w:r>
          </w:p>
          <w:p w14:paraId="3D2DC65C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«Семья», </w:t>
            </w:r>
          </w:p>
          <w:p w14:paraId="201F9C6D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14:paraId="77C0D5BD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«Жизнь», «Милосердие», «Добро», </w:t>
            </w:r>
          </w:p>
          <w:p w14:paraId="3BD4B330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«Дружба», «Сотрудничество», «Труд».</w:t>
            </w:r>
          </w:p>
        </w:tc>
        <w:tc>
          <w:tcPr>
            <w:tcW w:w="8045" w:type="dxa"/>
          </w:tcPr>
          <w:p w14:paraId="69EB1845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любви к своей семье, своему населенному пункту, родному краю, своей стране;</w:t>
            </w:r>
          </w:p>
          <w:p w14:paraId="7B0EF51E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14:paraId="07DE68E0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A6A1F48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14:paraId="543EF90D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0EE55725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F4CDDBE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12E37773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  <w:p w14:paraId="3B6A3DCF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24C74ED8" w14:textId="77777777" w:rsidTr="00697481">
        <w:tc>
          <w:tcPr>
            <w:tcW w:w="2952" w:type="dxa"/>
          </w:tcPr>
          <w:p w14:paraId="16AAAC60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</w:tcPr>
          <w:p w14:paraId="2CA39BF1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14:paraId="1BA247D1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«Семья», «Познание», «Родина»,</w:t>
            </w:r>
          </w:p>
          <w:p w14:paraId="3BA9D98B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«Природа»</w:t>
            </w:r>
          </w:p>
        </w:tc>
        <w:tc>
          <w:tcPr>
            <w:tcW w:w="8045" w:type="dxa"/>
          </w:tcPr>
          <w:p w14:paraId="7E0B814F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14:paraId="1A6CAF69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5691FE6C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уважения к людям – представителям разных народов России независимо от их этнической принадлежности;</w:t>
            </w:r>
          </w:p>
          <w:p w14:paraId="39DA66AD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14:paraId="0AA1D4D7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14:paraId="7D6EF559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39615B0" w14:textId="77777777" w:rsidTr="00697481">
        <w:tc>
          <w:tcPr>
            <w:tcW w:w="2952" w:type="dxa"/>
          </w:tcPr>
          <w:p w14:paraId="0D288386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</w:tcPr>
          <w:p w14:paraId="664A50FE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«Культура», «Красота»,</w:t>
            </w:r>
          </w:p>
        </w:tc>
        <w:tc>
          <w:tcPr>
            <w:tcW w:w="8045" w:type="dxa"/>
          </w:tcPr>
          <w:p w14:paraId="4C120BA5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14:paraId="6B559DF1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14:paraId="4E99210F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851CD73" w14:textId="77777777" w:rsidTr="00697481">
        <w:tc>
          <w:tcPr>
            <w:tcW w:w="2952" w:type="dxa"/>
          </w:tcPr>
          <w:p w14:paraId="0FCAE798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60" w:type="dxa"/>
          </w:tcPr>
          <w:p w14:paraId="76235FD9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«Красота», «Культура», «Человек», «Природа»</w:t>
            </w:r>
          </w:p>
        </w:tc>
        <w:tc>
          <w:tcPr>
            <w:tcW w:w="8045" w:type="dxa"/>
          </w:tcPr>
          <w:p w14:paraId="4620F96C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</w:p>
          <w:p w14:paraId="7A0D8C28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</w:p>
          <w:p w14:paraId="74C6D842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</w:p>
          <w:p w14:paraId="0B635464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7CA92FE7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019FBE3D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14:paraId="683E62FA" w14:textId="77777777" w:rsidTr="00697481">
        <w:tc>
          <w:tcPr>
            <w:tcW w:w="2952" w:type="dxa"/>
          </w:tcPr>
          <w:p w14:paraId="2543A3D3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Физическое развитие</w:t>
            </w:r>
          </w:p>
        </w:tc>
        <w:tc>
          <w:tcPr>
            <w:tcW w:w="3260" w:type="dxa"/>
          </w:tcPr>
          <w:p w14:paraId="2EF09BF0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«Жизнь», </w:t>
            </w:r>
          </w:p>
          <w:p w14:paraId="5F9B0833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«Здоровье»</w:t>
            </w:r>
          </w:p>
        </w:tc>
        <w:tc>
          <w:tcPr>
            <w:tcW w:w="8045" w:type="dxa"/>
          </w:tcPr>
          <w:p w14:paraId="59966757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у ребёнка возрастосообразных представлений о жизни, здоровье и физической культуре;</w:t>
            </w:r>
          </w:p>
          <w:p w14:paraId="7A075423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14:paraId="0633B343" w14:textId="77777777" w:rsidR="004E2323" w:rsidRPr="00595AED" w:rsidRDefault="004E2323" w:rsidP="00AC01F7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активности, самостоятельности, уверенности, нравственных и волевых качеств.</w:t>
            </w:r>
          </w:p>
          <w:p w14:paraId="0870BE3A" w14:textId="77777777" w:rsidR="004E2323" w:rsidRPr="00595AED" w:rsidRDefault="004E2323" w:rsidP="003542C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C728BC4" w14:textId="77777777" w:rsidR="004E2323" w:rsidRDefault="004E2323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21FA7DC4" w14:textId="77777777" w:rsidR="00D83FA7" w:rsidRPr="00F114BD" w:rsidRDefault="00D83FA7" w:rsidP="00EB7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79156" w14:textId="77777777" w:rsidR="00080F5A" w:rsidRPr="00F114BD" w:rsidRDefault="0090492A" w:rsidP="00AC01F7">
      <w:pPr>
        <w:pStyle w:val="23"/>
        <w:numPr>
          <w:ilvl w:val="3"/>
          <w:numId w:val="53"/>
        </w:numPr>
        <w:shd w:val="clear" w:color="auto" w:fill="auto"/>
        <w:tabs>
          <w:tab w:val="left" w:pos="2419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bookmarkStart w:id="27" w:name="_Hlk137852422"/>
      <w:r w:rsidRPr="00F114BD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080F5A" w:rsidRPr="00F114BD">
        <w:rPr>
          <w:rStyle w:val="11"/>
          <w:rFonts w:eastAsia="Century Schoolbook"/>
          <w:b/>
          <w:bCs/>
          <w:sz w:val="24"/>
          <w:szCs w:val="24"/>
        </w:rPr>
        <w:t>Формы совместной деятельности в образовательной организации</w:t>
      </w:r>
    </w:p>
    <w:p w14:paraId="1A4F4E83" w14:textId="77777777" w:rsidR="003809D1" w:rsidRPr="00F114BD" w:rsidRDefault="003809D1" w:rsidP="00FF3E74">
      <w:pPr>
        <w:pStyle w:val="23"/>
        <w:shd w:val="clear" w:color="auto" w:fill="auto"/>
        <w:tabs>
          <w:tab w:val="left" w:pos="2419"/>
        </w:tabs>
        <w:spacing w:before="0" w:after="0" w:line="240" w:lineRule="auto"/>
        <w:rPr>
          <w:b/>
          <w:bCs/>
          <w:sz w:val="24"/>
          <w:szCs w:val="24"/>
        </w:rPr>
      </w:pPr>
    </w:p>
    <w:p w14:paraId="6F83A8E4" w14:textId="77777777" w:rsidR="00080F5A" w:rsidRDefault="00080F5A" w:rsidP="00FF3E74">
      <w:pPr>
        <w:pStyle w:val="23"/>
        <w:shd w:val="clear" w:color="auto" w:fill="auto"/>
        <w:tabs>
          <w:tab w:val="left" w:pos="1762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F114BD">
        <w:rPr>
          <w:rStyle w:val="11"/>
          <w:rFonts w:eastAsia="Century Schoolbook"/>
          <w:b/>
          <w:bCs/>
          <w:sz w:val="24"/>
          <w:szCs w:val="24"/>
        </w:rPr>
        <w:t>Работа с родителями (законными представителями)</w:t>
      </w:r>
    </w:p>
    <w:p w14:paraId="12E2DC2F" w14:textId="77777777" w:rsidR="00FF3E74" w:rsidRPr="00F114BD" w:rsidRDefault="00FF3E74" w:rsidP="00FF3E74">
      <w:pPr>
        <w:pStyle w:val="23"/>
        <w:shd w:val="clear" w:color="auto" w:fill="auto"/>
        <w:tabs>
          <w:tab w:val="left" w:pos="1762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bookmarkEnd w:id="27"/>
    <w:p w14:paraId="5554D2C4" w14:textId="22BD508D" w:rsidR="00AA11FB" w:rsidRPr="00B318B2" w:rsidRDefault="00192F02" w:rsidP="00FF3E74">
      <w:pPr>
        <w:pStyle w:val="a7"/>
        <w:tabs>
          <w:tab w:val="left" w:pos="426"/>
        </w:tabs>
        <w:ind w:left="0" w:firstLine="425"/>
        <w:jc w:val="both"/>
        <w:rPr>
          <w:color w:val="000000"/>
          <w:szCs w:val="24"/>
        </w:rPr>
      </w:pPr>
      <w:r w:rsidRPr="006B2B39">
        <w:rPr>
          <w:color w:val="000000"/>
          <w:szCs w:val="24"/>
        </w:rPr>
        <w:t>В детском саду создана</w:t>
      </w:r>
      <w:r w:rsidRPr="006B2B39">
        <w:rPr>
          <w:b/>
          <w:bCs/>
          <w:color w:val="000000"/>
          <w:szCs w:val="24"/>
        </w:rPr>
        <w:t xml:space="preserve"> система </w:t>
      </w:r>
      <w:r w:rsidRPr="006B2B39">
        <w:rPr>
          <w:b/>
          <w:bCs/>
          <w:color w:val="000000"/>
          <w:szCs w:val="24"/>
          <w:shd w:val="clear" w:color="auto" w:fill="FFFFFF"/>
        </w:rPr>
        <w:t xml:space="preserve">методического сопровождения педагогических инициатив семьи. </w:t>
      </w:r>
      <w:r w:rsidRPr="006B2B39">
        <w:rPr>
          <w:color w:val="000000"/>
          <w:szCs w:val="24"/>
        </w:rPr>
        <w:t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14:paraId="32268BA9" w14:textId="77777777" w:rsidR="00AA11FB" w:rsidRPr="00E84E2D" w:rsidRDefault="00AA11FB" w:rsidP="00FF3E7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E2D">
        <w:rPr>
          <w:rFonts w:ascii="Times New Roman" w:hAnsi="Times New Roman" w:cs="Times New Roman"/>
          <w:b/>
          <w:bCs/>
          <w:sz w:val="24"/>
          <w:szCs w:val="24"/>
        </w:rPr>
        <w:t>Цель и задачи работы с родителями</w:t>
      </w:r>
    </w:p>
    <w:p w14:paraId="0BC89FCD" w14:textId="77777777" w:rsidR="00AA11FB" w:rsidRPr="00E84E2D" w:rsidRDefault="00AA11FB" w:rsidP="00AA11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13"/>
        <w:gridCol w:w="12864"/>
      </w:tblGrid>
      <w:tr w:rsidR="00AA11FB" w:rsidRPr="009C559C" w14:paraId="75A9686D" w14:textId="77777777" w:rsidTr="00AA11FB">
        <w:tc>
          <w:tcPr>
            <w:tcW w:w="1413" w:type="dxa"/>
          </w:tcPr>
          <w:p w14:paraId="2AA720F0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864" w:type="dxa"/>
          </w:tcPr>
          <w:p w14:paraId="68A76A22" w14:textId="0BC75E39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ответственных взаимоотношений с </w:t>
            </w:r>
            <w:r w:rsidR="00E84E2D" w:rsidRPr="009C559C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9C559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их компетентности в вопросах воспитания ребенка дошкольного возраста.</w:t>
            </w:r>
          </w:p>
          <w:p w14:paraId="799F771C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1FB" w:rsidRPr="009C559C" w14:paraId="3D1F6905" w14:textId="77777777" w:rsidTr="00AA11FB">
        <w:tc>
          <w:tcPr>
            <w:tcW w:w="1413" w:type="dxa"/>
          </w:tcPr>
          <w:p w14:paraId="7F181627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5A16E069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4" w:type="dxa"/>
          </w:tcPr>
          <w:p w14:paraId="3AABFAEE" w14:textId="3DD5713B" w:rsidR="00AA11FB" w:rsidRPr="009C559C" w:rsidRDefault="00AA11FB" w:rsidP="00AC01F7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>Создать условия для разнообразного по содержанию и формам сотрудничества</w:t>
            </w:r>
            <w:r w:rsidR="00B318B2" w:rsidRPr="009C559C">
              <w:rPr>
                <w:szCs w:val="24"/>
              </w:rPr>
              <w:t xml:space="preserve"> </w:t>
            </w:r>
            <w:r w:rsidR="00E84E2D" w:rsidRPr="009C559C">
              <w:rPr>
                <w:szCs w:val="24"/>
              </w:rPr>
              <w:t>музыкального руководителя</w:t>
            </w:r>
            <w:r w:rsidRPr="009C559C">
              <w:rPr>
                <w:szCs w:val="24"/>
              </w:rPr>
              <w:t xml:space="preserve"> </w:t>
            </w:r>
            <w:r w:rsidR="00E84E2D" w:rsidRPr="009C559C">
              <w:rPr>
                <w:szCs w:val="24"/>
              </w:rPr>
              <w:t>с семьями воспитанников</w:t>
            </w:r>
            <w:r w:rsidRPr="009C559C">
              <w:rPr>
                <w:szCs w:val="24"/>
              </w:rPr>
              <w:t>.</w:t>
            </w:r>
          </w:p>
          <w:p w14:paraId="3E722954" w14:textId="22464745" w:rsidR="00B318B2" w:rsidRPr="009C559C" w:rsidRDefault="00AA11FB" w:rsidP="00AC01F7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>Познакомить родителей с лучшим опытом воспитания в детском саду и семье</w:t>
            </w:r>
            <w:r w:rsidR="00B318B2" w:rsidRPr="009C559C">
              <w:rPr>
                <w:szCs w:val="24"/>
              </w:rPr>
              <w:t xml:space="preserve"> посредством </w:t>
            </w:r>
            <w:r w:rsidR="00757A44" w:rsidRPr="009C559C">
              <w:rPr>
                <w:szCs w:val="24"/>
              </w:rPr>
              <w:t>музыкальной деятельности.</w:t>
            </w:r>
          </w:p>
          <w:p w14:paraId="3C9F0884" w14:textId="7D28EC51" w:rsidR="00AA11FB" w:rsidRPr="009C559C" w:rsidRDefault="00AA11FB" w:rsidP="00AC01F7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 xml:space="preserve">Информировать об актуальных задачах воспитания детей и о возможностях </w:t>
            </w:r>
            <w:r w:rsidR="00757A44" w:rsidRPr="009C559C">
              <w:rPr>
                <w:szCs w:val="24"/>
              </w:rPr>
              <w:t>музыкального искусства</w:t>
            </w:r>
            <w:r w:rsidRPr="009C559C">
              <w:rPr>
                <w:szCs w:val="24"/>
              </w:rPr>
              <w:t xml:space="preserve"> в решении данных задач.</w:t>
            </w:r>
          </w:p>
          <w:p w14:paraId="3C1696FB" w14:textId="5F1925C2" w:rsidR="00AA11FB" w:rsidRPr="009C559C" w:rsidRDefault="00AA11FB" w:rsidP="00AC01F7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 xml:space="preserve">Привлечь семьи </w:t>
            </w:r>
            <w:r w:rsidR="009C559C">
              <w:rPr>
                <w:szCs w:val="24"/>
              </w:rPr>
              <w:t>дошкольников</w:t>
            </w:r>
            <w:r w:rsidRPr="009C559C">
              <w:rPr>
                <w:szCs w:val="24"/>
              </w:rPr>
              <w:t xml:space="preserve"> к участию в совместных с </w:t>
            </w:r>
            <w:r w:rsidR="009C559C">
              <w:rPr>
                <w:szCs w:val="24"/>
              </w:rPr>
              <w:t>музыкальным руководителем</w:t>
            </w:r>
            <w:r w:rsidRPr="009C559C">
              <w:rPr>
                <w:szCs w:val="24"/>
              </w:rPr>
              <w:t xml:space="preserve"> мероприятиях, организуемых в детском саду, муниципалитете, регионе, в Российской Федерации. </w:t>
            </w:r>
          </w:p>
          <w:p w14:paraId="49AAEBA8" w14:textId="77777777"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0CA840" w14:textId="77777777" w:rsidR="00050E4F" w:rsidRPr="00D14D92" w:rsidRDefault="00050E4F" w:rsidP="0069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F8B5E" w14:textId="4FB6ACAE" w:rsidR="00A8652C" w:rsidRPr="00872026" w:rsidRDefault="00AA11FB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В рамках</w:t>
      </w:r>
      <w:r w:rsidR="00536A61" w:rsidRPr="00872026">
        <w:rPr>
          <w:rFonts w:ascii="Times New Roman" w:hAnsi="Times New Roman" w:cs="Times New Roman"/>
          <w:sz w:val="24"/>
          <w:szCs w:val="24"/>
        </w:rPr>
        <w:t xml:space="preserve"> ознакомления родителей с методами и способами воспитания налажено сотрудничество через проведение консультаций</w:t>
      </w:r>
      <w:r w:rsidR="00C64F47" w:rsidRPr="00872026">
        <w:rPr>
          <w:rFonts w:ascii="Times New Roman" w:hAnsi="Times New Roman" w:cs="Times New Roman"/>
          <w:sz w:val="24"/>
          <w:szCs w:val="24"/>
        </w:rPr>
        <w:t>,</w:t>
      </w:r>
      <w:r w:rsidR="00536A61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C64F47" w:rsidRPr="00872026">
        <w:rPr>
          <w:rFonts w:ascii="Times New Roman" w:hAnsi="Times New Roman" w:cs="Times New Roman"/>
          <w:sz w:val="24"/>
          <w:szCs w:val="24"/>
        </w:rPr>
        <w:t xml:space="preserve">мастер-классов, педагогических </w:t>
      </w:r>
      <w:r w:rsidR="00ED64DD" w:rsidRPr="00872026">
        <w:rPr>
          <w:rFonts w:ascii="Times New Roman" w:hAnsi="Times New Roman" w:cs="Times New Roman"/>
          <w:sz w:val="24"/>
          <w:szCs w:val="24"/>
        </w:rPr>
        <w:t xml:space="preserve">тренингов и </w:t>
      </w:r>
      <w:r w:rsidR="00C64F47" w:rsidRPr="00872026">
        <w:rPr>
          <w:rFonts w:ascii="Times New Roman" w:hAnsi="Times New Roman" w:cs="Times New Roman"/>
          <w:sz w:val="24"/>
          <w:szCs w:val="24"/>
        </w:rPr>
        <w:t>практикумов</w:t>
      </w:r>
      <w:r w:rsidR="00241C84" w:rsidRPr="00872026">
        <w:rPr>
          <w:rFonts w:ascii="Times New Roman" w:hAnsi="Times New Roman" w:cs="Times New Roman"/>
          <w:sz w:val="24"/>
          <w:szCs w:val="24"/>
        </w:rPr>
        <w:t>,</w:t>
      </w:r>
      <w:r w:rsidR="00C64F47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872026">
        <w:rPr>
          <w:rFonts w:ascii="Times New Roman" w:hAnsi="Times New Roman" w:cs="Times New Roman"/>
          <w:sz w:val="24"/>
          <w:szCs w:val="24"/>
        </w:rPr>
        <w:t>клубов по интересам</w:t>
      </w:r>
      <w:r w:rsidR="00865E43" w:rsidRPr="00872026">
        <w:rPr>
          <w:rFonts w:ascii="Times New Roman" w:hAnsi="Times New Roman" w:cs="Times New Roman"/>
          <w:sz w:val="24"/>
          <w:szCs w:val="24"/>
        </w:rPr>
        <w:t>, открытых мероприятий.</w:t>
      </w:r>
      <w:r w:rsidR="007E0909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872026">
        <w:rPr>
          <w:rFonts w:ascii="Times New Roman" w:hAnsi="Times New Roman" w:cs="Times New Roman"/>
          <w:sz w:val="24"/>
          <w:szCs w:val="24"/>
        </w:rPr>
        <w:t xml:space="preserve">Совместные досуги, творческие мастерские, музыкальные гостиные, </w:t>
      </w:r>
      <w:r w:rsidR="006D5969">
        <w:rPr>
          <w:rFonts w:ascii="Times New Roman" w:hAnsi="Times New Roman" w:cs="Times New Roman"/>
          <w:sz w:val="24"/>
          <w:szCs w:val="24"/>
        </w:rPr>
        <w:t xml:space="preserve">театральные гостиные, </w:t>
      </w:r>
      <w:r w:rsidR="00D14D92" w:rsidRPr="00872026">
        <w:rPr>
          <w:rFonts w:ascii="Times New Roman" w:hAnsi="Times New Roman" w:cs="Times New Roman"/>
          <w:sz w:val="24"/>
          <w:szCs w:val="24"/>
        </w:rPr>
        <w:t>концерты</w:t>
      </w:r>
      <w:r w:rsidR="00251851"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241C84" w:rsidRPr="00872026">
        <w:rPr>
          <w:rFonts w:ascii="Times New Roman" w:hAnsi="Times New Roman" w:cs="Times New Roman"/>
          <w:sz w:val="24"/>
          <w:szCs w:val="24"/>
        </w:rPr>
        <w:t xml:space="preserve">также способствуют формированию у родителей педагогических </w:t>
      </w:r>
      <w:r w:rsidR="00996664" w:rsidRPr="00872026">
        <w:rPr>
          <w:rFonts w:ascii="Times New Roman" w:hAnsi="Times New Roman" w:cs="Times New Roman"/>
          <w:sz w:val="24"/>
          <w:szCs w:val="24"/>
        </w:rPr>
        <w:t>знаний</w:t>
      </w:r>
      <w:r w:rsidR="004A6770" w:rsidRPr="00872026">
        <w:rPr>
          <w:rFonts w:ascii="Times New Roman" w:hAnsi="Times New Roman" w:cs="Times New Roman"/>
          <w:sz w:val="24"/>
          <w:szCs w:val="24"/>
        </w:rPr>
        <w:t xml:space="preserve"> по воспитанию дошкольников</w:t>
      </w:r>
      <w:r w:rsidR="00D14D92" w:rsidRPr="00872026">
        <w:rPr>
          <w:rFonts w:ascii="Times New Roman" w:hAnsi="Times New Roman" w:cs="Times New Roman"/>
          <w:sz w:val="24"/>
          <w:szCs w:val="24"/>
        </w:rPr>
        <w:t xml:space="preserve"> на основе музыкального искусства.</w:t>
      </w:r>
    </w:p>
    <w:p w14:paraId="04B2998D" w14:textId="08E4B7AC" w:rsidR="00AF3512" w:rsidRPr="00872026" w:rsidRDefault="00C931B2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Ключ</w:t>
      </w:r>
      <w:r w:rsidR="00AF3512" w:rsidRPr="00872026">
        <w:rPr>
          <w:rFonts w:ascii="Times New Roman" w:hAnsi="Times New Roman" w:cs="Times New Roman"/>
          <w:sz w:val="24"/>
          <w:szCs w:val="24"/>
        </w:rPr>
        <w:t xml:space="preserve">евым направлением в работе </w:t>
      </w:r>
      <w:r w:rsidR="00D14D92" w:rsidRPr="00872026">
        <w:rPr>
          <w:rFonts w:ascii="Times New Roman" w:hAnsi="Times New Roman" w:cs="Times New Roman"/>
          <w:sz w:val="24"/>
          <w:szCs w:val="24"/>
        </w:rPr>
        <w:t xml:space="preserve">музыкального руководителя является </w:t>
      </w:r>
      <w:r w:rsidR="00AF3512"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 родителей с лучшим опытом воспитания </w:t>
      </w:r>
      <w:r w:rsidR="00AF3512" w:rsidRPr="00872026">
        <w:rPr>
          <w:rFonts w:ascii="Times New Roman" w:hAnsi="Times New Roman" w:cs="Times New Roman"/>
          <w:sz w:val="24"/>
          <w:szCs w:val="24"/>
        </w:rPr>
        <w:t>в детском саду и семье, а также с трудностями, возникающими в семейном и общественном воспитании д</w:t>
      </w:r>
      <w:r w:rsidR="00682195" w:rsidRPr="00872026">
        <w:rPr>
          <w:rFonts w:ascii="Times New Roman" w:hAnsi="Times New Roman" w:cs="Times New Roman"/>
          <w:sz w:val="24"/>
          <w:szCs w:val="24"/>
        </w:rPr>
        <w:t>етей дошкольного возраста</w:t>
      </w:r>
      <w:r w:rsidR="001D3B22" w:rsidRPr="00872026">
        <w:rPr>
          <w:rFonts w:ascii="Times New Roman" w:hAnsi="Times New Roman" w:cs="Times New Roman"/>
          <w:sz w:val="24"/>
          <w:szCs w:val="24"/>
        </w:rPr>
        <w:t>.</w:t>
      </w:r>
      <w:r w:rsidR="00610431" w:rsidRPr="00872026">
        <w:rPr>
          <w:rFonts w:ascii="Times New Roman" w:hAnsi="Times New Roman" w:cs="Times New Roman"/>
          <w:sz w:val="24"/>
          <w:szCs w:val="24"/>
        </w:rPr>
        <w:t xml:space="preserve"> Для этого проводятся родительские конференции</w:t>
      </w:r>
      <w:r w:rsidR="00D14D92" w:rsidRPr="00872026">
        <w:rPr>
          <w:rFonts w:ascii="Times New Roman" w:hAnsi="Times New Roman" w:cs="Times New Roman"/>
          <w:sz w:val="24"/>
          <w:szCs w:val="24"/>
        </w:rPr>
        <w:t>, консультации</w:t>
      </w:r>
      <w:r w:rsidR="00610431" w:rsidRPr="00872026">
        <w:rPr>
          <w:rFonts w:ascii="Times New Roman" w:hAnsi="Times New Roman" w:cs="Times New Roman"/>
          <w:sz w:val="24"/>
          <w:szCs w:val="24"/>
        </w:rPr>
        <w:t xml:space="preserve"> и ролевое проигрывание семейных ситуаций</w:t>
      </w:r>
      <w:r w:rsidR="00ED64DD" w:rsidRPr="00872026">
        <w:rPr>
          <w:rFonts w:ascii="Times New Roman" w:hAnsi="Times New Roman" w:cs="Times New Roman"/>
          <w:sz w:val="24"/>
          <w:szCs w:val="24"/>
        </w:rPr>
        <w:t xml:space="preserve"> на обучающих занятиях</w:t>
      </w:r>
      <w:r w:rsidR="00610431" w:rsidRPr="00872026">
        <w:rPr>
          <w:rFonts w:ascii="Times New Roman" w:hAnsi="Times New Roman" w:cs="Times New Roman"/>
          <w:sz w:val="24"/>
          <w:szCs w:val="24"/>
        </w:rPr>
        <w:t>.</w:t>
      </w:r>
    </w:p>
    <w:p w14:paraId="3CDB2EB2" w14:textId="77777777" w:rsidR="00D14D92" w:rsidRPr="00872026" w:rsidRDefault="001C0C0A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В д</w:t>
      </w:r>
      <w:r w:rsidR="00682195" w:rsidRPr="00872026">
        <w:rPr>
          <w:rFonts w:ascii="Times New Roman" w:hAnsi="Times New Roman" w:cs="Times New Roman"/>
          <w:sz w:val="24"/>
          <w:szCs w:val="24"/>
        </w:rPr>
        <w:t>ошкольной организации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>система сопровождения педагогических инициатив семьи.</w:t>
      </w:r>
      <w:r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682195" w:rsidRPr="00872026">
        <w:rPr>
          <w:rFonts w:ascii="Times New Roman" w:hAnsi="Times New Roman" w:cs="Times New Roman"/>
          <w:sz w:val="24"/>
          <w:szCs w:val="24"/>
        </w:rPr>
        <w:t xml:space="preserve">Инициативы выявляются путем анкетирования, опросов, бесед, ситуативных разговоров и других форм взаимодействия. </w:t>
      </w:r>
    </w:p>
    <w:p w14:paraId="52B96833" w14:textId="14603307" w:rsidR="001C0C0A" w:rsidRPr="00872026" w:rsidRDefault="00D14D92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Музыкальный руководитель поддерживает творческие начинания родителей, совместно с ними разрабатывает и организует мероприятия для детей. П</w:t>
      </w:r>
      <w:r w:rsidR="009952F5" w:rsidRPr="00872026">
        <w:rPr>
          <w:rFonts w:ascii="Times New Roman" w:hAnsi="Times New Roman" w:cs="Times New Roman"/>
          <w:sz w:val="24"/>
          <w:szCs w:val="24"/>
        </w:rPr>
        <w:t>едагогическая инициатива родителей стала новым этапом сотрудничества с ними, показателем качества воспитательной работы.</w:t>
      </w:r>
    </w:p>
    <w:p w14:paraId="2DDF4C4A" w14:textId="39B9A960" w:rsidR="00AA11FB" w:rsidRPr="00872026" w:rsidRDefault="007742FD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 xml:space="preserve">Другой особенностью </w:t>
      </w:r>
      <w:r w:rsidR="00D14D92" w:rsidRPr="00872026">
        <w:rPr>
          <w:rFonts w:ascii="Times New Roman" w:hAnsi="Times New Roman" w:cs="Times New Roman"/>
          <w:sz w:val="24"/>
          <w:szCs w:val="24"/>
        </w:rPr>
        <w:t>работы</w:t>
      </w:r>
      <w:r w:rsidRPr="00872026">
        <w:rPr>
          <w:rFonts w:ascii="Times New Roman" w:hAnsi="Times New Roman" w:cs="Times New Roman"/>
          <w:sz w:val="24"/>
          <w:szCs w:val="24"/>
        </w:rPr>
        <w:t xml:space="preserve"> </w:t>
      </w:r>
      <w:r w:rsidR="00D14D92" w:rsidRPr="00872026"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 семьей является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смещение акцента с просвещения и обучения родителей на </w:t>
      </w:r>
      <w:r w:rsidR="00E369F3"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их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>активное самообразовани</w:t>
      </w:r>
      <w:r w:rsidRPr="00872026">
        <w:rPr>
          <w:rFonts w:ascii="Times New Roman" w:hAnsi="Times New Roman" w:cs="Times New Roman"/>
          <w:sz w:val="24"/>
          <w:szCs w:val="24"/>
        </w:rPr>
        <w:t xml:space="preserve">е. </w:t>
      </w:r>
      <w:r w:rsidR="00D14D92" w:rsidRPr="00872026">
        <w:rPr>
          <w:rFonts w:ascii="Times New Roman" w:hAnsi="Times New Roman" w:cs="Times New Roman"/>
          <w:sz w:val="24"/>
          <w:szCs w:val="24"/>
        </w:rPr>
        <w:t>Педагог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содействуют в этом вопросе посредством создания банка электронных ресурсов, предоставления педагогической информации на сайте ДОО и в «родительских уголках» групп, через личные и групповые консультации, тренинги, практикумы.</w:t>
      </w:r>
    </w:p>
    <w:p w14:paraId="6A7E6B9A" w14:textId="77777777" w:rsidR="00AA11FB" w:rsidRPr="00872026" w:rsidRDefault="00AA11FB" w:rsidP="00872026">
      <w:pPr>
        <w:pStyle w:val="ac"/>
        <w:ind w:firstLine="709"/>
        <w:jc w:val="both"/>
      </w:pPr>
      <w:r w:rsidRPr="00872026">
        <w:t>Кроме основных форм работы осуществляется постоянное взаимодействие в процессе:</w:t>
      </w:r>
    </w:p>
    <w:p w14:paraId="0EF2E00B" w14:textId="77777777" w:rsidR="00AA11FB" w:rsidRPr="00872026" w:rsidRDefault="00AA11FB" w:rsidP="00872026">
      <w:pPr>
        <w:pStyle w:val="a7"/>
        <w:ind w:left="0" w:firstLine="709"/>
        <w:jc w:val="both"/>
        <w:rPr>
          <w:szCs w:val="24"/>
        </w:rPr>
      </w:pPr>
      <w:r w:rsidRPr="00872026">
        <w:rPr>
          <w:szCs w:val="24"/>
        </w:rPr>
        <w:t>- ежедневных непосредственных контактов, в утренние и вечерние часы;</w:t>
      </w:r>
    </w:p>
    <w:p w14:paraId="1689CB75" w14:textId="3DA08BC9" w:rsidR="00AA11FB" w:rsidRPr="00872026" w:rsidRDefault="00AA11FB" w:rsidP="00872026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72026">
        <w:rPr>
          <w:szCs w:val="24"/>
        </w:rPr>
        <w:t>- неформальных бесед по вопросам воспитания</w:t>
      </w:r>
      <w:r w:rsidR="00872026" w:rsidRPr="00872026">
        <w:rPr>
          <w:szCs w:val="24"/>
        </w:rPr>
        <w:t xml:space="preserve"> на основе музыкальной деятельности</w:t>
      </w:r>
    </w:p>
    <w:p w14:paraId="562FC7A3" w14:textId="0CFE7A4A" w:rsidR="00990CA1" w:rsidRPr="00872026" w:rsidRDefault="00872026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Таким образом,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14:paraId="68331DC4" w14:textId="77777777" w:rsidR="008E6BC4" w:rsidRPr="00ED3C88" w:rsidRDefault="008E6BC4" w:rsidP="008E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9DFF1" w14:textId="467EFFFD" w:rsidR="008E6BC4" w:rsidRPr="009158B6" w:rsidRDefault="008E6BC4" w:rsidP="008E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B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формы и содержание работы </w:t>
      </w:r>
      <w:r w:rsidR="00700BA8" w:rsidRPr="009158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музыкального руководителя </w:t>
      </w:r>
      <w:r w:rsidRPr="009158B6">
        <w:rPr>
          <w:rFonts w:ascii="Times New Roman" w:hAnsi="Times New Roman" w:cs="Times New Roman"/>
          <w:b/>
          <w:bCs/>
          <w:sz w:val="24"/>
          <w:szCs w:val="24"/>
        </w:rPr>
        <w:t>с родителями</w:t>
      </w:r>
    </w:p>
    <w:p w14:paraId="399BFE04" w14:textId="77777777" w:rsidR="00700BA8" w:rsidRPr="009158B6" w:rsidRDefault="00700BA8" w:rsidP="008E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9746"/>
      </w:tblGrid>
      <w:tr w:rsidR="00700BA8" w:rsidRPr="00700BA8" w14:paraId="349AC749" w14:textId="77777777" w:rsidTr="00700BA8">
        <w:tc>
          <w:tcPr>
            <w:tcW w:w="846" w:type="dxa"/>
          </w:tcPr>
          <w:p w14:paraId="01F29C14" w14:textId="042F72FD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85" w:type="dxa"/>
          </w:tcPr>
          <w:p w14:paraId="535A50E1" w14:textId="7991952B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9746" w:type="dxa"/>
          </w:tcPr>
          <w:p w14:paraId="4ADDA89F" w14:textId="35D3ED98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00BA8" w14:paraId="1F9318DA" w14:textId="77777777" w:rsidTr="00700BA8">
        <w:tc>
          <w:tcPr>
            <w:tcW w:w="846" w:type="dxa"/>
          </w:tcPr>
          <w:p w14:paraId="3CB6A7EB" w14:textId="6154F321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4654B864" w14:textId="0CBDA826" w:rsidR="00700BA8" w:rsidRPr="001810DB" w:rsidRDefault="00744105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9746" w:type="dxa"/>
          </w:tcPr>
          <w:p w14:paraId="78EC2EB8" w14:textId="1DC3CFA3" w:rsidR="00744105" w:rsidRPr="001810DB" w:rsidRDefault="00744105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      </w:r>
          </w:p>
          <w:p w14:paraId="3B329BE3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DF101A5" w14:textId="77777777" w:rsidTr="00700BA8">
        <w:tc>
          <w:tcPr>
            <w:tcW w:w="846" w:type="dxa"/>
          </w:tcPr>
          <w:p w14:paraId="692D1E50" w14:textId="070707D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02F0C8F8" w14:textId="7597E2CD" w:rsidR="00700BA8" w:rsidRPr="001810DB" w:rsidRDefault="00744105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</w:t>
            </w:r>
            <w:r w:rsidR="00A209D8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746" w:type="dxa"/>
          </w:tcPr>
          <w:p w14:paraId="7B8EFEFA" w14:textId="7D2F2337" w:rsidR="00744105" w:rsidRPr="001810DB" w:rsidRDefault="00744105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  </w:t>
            </w:r>
          </w:p>
          <w:p w14:paraId="6A5A86C4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36531EC" w14:textId="77777777" w:rsidTr="00700BA8">
        <w:tc>
          <w:tcPr>
            <w:tcW w:w="846" w:type="dxa"/>
          </w:tcPr>
          <w:p w14:paraId="11D8EBC3" w14:textId="31DB60A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49D962FE" w14:textId="5EE4C436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Мастер-классы</w:t>
            </w:r>
          </w:p>
        </w:tc>
        <w:tc>
          <w:tcPr>
            <w:tcW w:w="9746" w:type="dxa"/>
          </w:tcPr>
          <w:p w14:paraId="27C8D797" w14:textId="26704C66" w:rsidR="00745033" w:rsidRPr="001810DB" w:rsidRDefault="00745033" w:rsidP="001810DB">
            <w:pPr>
              <w:pStyle w:val="a7"/>
              <w:ind w:left="0"/>
              <w:jc w:val="both"/>
              <w:rPr>
                <w:szCs w:val="24"/>
              </w:rPr>
            </w:pPr>
            <w:r w:rsidRPr="001810DB">
              <w:rPr>
                <w:szCs w:val="24"/>
              </w:rPr>
              <w:t>Активная форма сотрудничества, посредством которой</w:t>
            </w:r>
            <w:bookmarkStart w:id="28" w:name="_Hlk63496632"/>
            <w:r w:rsidRPr="001810DB">
              <w:rPr>
                <w:bCs/>
                <w:szCs w:val="24"/>
              </w:rPr>
              <w:t xml:space="preserve">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      </w:r>
          </w:p>
          <w:bookmarkEnd w:id="28"/>
          <w:p w14:paraId="33B78B3B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09F243D7" w14:textId="77777777" w:rsidTr="00700BA8">
        <w:tc>
          <w:tcPr>
            <w:tcW w:w="846" w:type="dxa"/>
          </w:tcPr>
          <w:p w14:paraId="7C38FC41" w14:textId="6F0B414E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31323B6E" w14:textId="386E1045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тренинг</w:t>
            </w:r>
          </w:p>
        </w:tc>
        <w:tc>
          <w:tcPr>
            <w:tcW w:w="9746" w:type="dxa"/>
          </w:tcPr>
          <w:p w14:paraId="6F1EC180" w14:textId="45C7C047" w:rsidR="00700BA8" w:rsidRPr="002A75C1" w:rsidRDefault="00745033" w:rsidP="002A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В основе тренинга – проблемные ситуации,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упражнения, которые «погружают» родителей в</w:t>
            </w:r>
            <w:r w:rsidRPr="00181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конкретную ситуацию, смоделированную в воспитательных целях.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Способствуют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рефлексии и самооценке</w:t>
            </w:r>
            <w:r w:rsidRPr="00181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родителей по поводу проведённой деятельности.</w:t>
            </w:r>
          </w:p>
        </w:tc>
      </w:tr>
      <w:tr w:rsidR="00700BA8" w14:paraId="3AB9D350" w14:textId="77777777" w:rsidTr="00700BA8">
        <w:tc>
          <w:tcPr>
            <w:tcW w:w="846" w:type="dxa"/>
          </w:tcPr>
          <w:p w14:paraId="2E2137CB" w14:textId="1882D61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4A524862" w14:textId="5393CF1E" w:rsidR="00745033" w:rsidRPr="001810DB" w:rsidRDefault="005E6FDA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к</w:t>
            </w:r>
            <w:r w:rsidR="00745033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луб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14:paraId="4B66326C" w14:textId="2C04AC49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«Музыкальная семья»</w:t>
            </w:r>
          </w:p>
        </w:tc>
        <w:tc>
          <w:tcPr>
            <w:tcW w:w="9746" w:type="dxa"/>
          </w:tcPr>
          <w:p w14:paraId="56C435E3" w14:textId="323EA3C4" w:rsidR="00ED0D78" w:rsidRPr="001810DB" w:rsidRDefault="00745033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Добровольное объединение родителей. Раз в месяц </w:t>
            </w:r>
            <w:r w:rsidR="00ED0D78" w:rsidRPr="001810DB">
              <w:rPr>
                <w:rFonts w:ascii="Times New Roman" w:hAnsi="Times New Roman" w:cs="Times New Roman"/>
                <w:sz w:val="24"/>
                <w:szCs w:val="24"/>
              </w:rPr>
              <w:t>организуются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встречи, на которых участники клуба обсуждают вопросы воспитания и обучения детей посредством музыкальной деятельности. </w:t>
            </w:r>
            <w:r w:rsidR="00ED0D78" w:rsidRPr="001810DB">
              <w:rPr>
                <w:rFonts w:ascii="Times New Roman" w:hAnsi="Times New Roman" w:cs="Times New Roman"/>
                <w:sz w:val="24"/>
                <w:szCs w:val="24"/>
              </w:rPr>
              <w:t>В рамках клуба проводятся как теоретические, так и практические занятия.</w:t>
            </w:r>
          </w:p>
          <w:p w14:paraId="2AA9449C" w14:textId="6C40E5BF" w:rsidR="00700BA8" w:rsidRPr="001810DB" w:rsidRDefault="00745033" w:rsidP="001810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Очень часто тема встречи запрашивается родителями</w:t>
            </w:r>
          </w:p>
        </w:tc>
      </w:tr>
      <w:tr w:rsidR="00700BA8" w14:paraId="54E559B3" w14:textId="77777777" w:rsidTr="00700BA8">
        <w:tc>
          <w:tcPr>
            <w:tcW w:w="846" w:type="dxa"/>
          </w:tcPr>
          <w:p w14:paraId="05EC7836" w14:textId="75912B5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5A70E228" w14:textId="13BE5344" w:rsidR="00745033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Общение в к</w:t>
            </w:r>
            <w:r w:rsidR="00745033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луб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</w:t>
            </w:r>
          </w:p>
          <w:p w14:paraId="5BCC626B" w14:textId="51AFA59A"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«Родительский чат»</w:t>
            </w:r>
          </w:p>
        </w:tc>
        <w:tc>
          <w:tcPr>
            <w:tcW w:w="9746" w:type="dxa"/>
          </w:tcPr>
          <w:p w14:paraId="4B6FA06E" w14:textId="599F1AB2" w:rsidR="00ED0D78" w:rsidRPr="001810DB" w:rsidRDefault="00ED0D7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сотрудничества с родителями. Взаимодействие происходит в мессенджере </w:t>
            </w:r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Viber и через </w:t>
            </w:r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видеозвонки в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WhatsApp</w:t>
            </w:r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 Такая форма общения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озволяет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родителям уточнить различные вопросы, пополнить педагогические знания, обсудить проблемы.</w:t>
            </w:r>
          </w:p>
          <w:p w14:paraId="4AE8828E" w14:textId="77777777" w:rsidR="00700BA8" w:rsidRPr="001810DB" w:rsidRDefault="00700BA8" w:rsidP="001810DB">
            <w:pPr>
              <w:pStyle w:val="ac"/>
              <w:jc w:val="both"/>
              <w:rPr>
                <w:b/>
                <w:bCs/>
              </w:rPr>
            </w:pPr>
          </w:p>
        </w:tc>
      </w:tr>
      <w:tr w:rsidR="00700BA8" w14:paraId="7B0F33F0" w14:textId="77777777" w:rsidTr="00700BA8">
        <w:tc>
          <w:tcPr>
            <w:tcW w:w="846" w:type="dxa"/>
          </w:tcPr>
          <w:p w14:paraId="7DAF193E" w14:textId="7AEEBC38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38076888" w14:textId="77777777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</w:t>
            </w:r>
          </w:p>
          <w:p w14:paraId="41684AF9" w14:textId="30CE36BA" w:rsidR="00A209D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«Мастерской»</w:t>
            </w:r>
          </w:p>
        </w:tc>
        <w:tc>
          <w:tcPr>
            <w:tcW w:w="9746" w:type="dxa"/>
          </w:tcPr>
          <w:p w14:paraId="75757FB7" w14:textId="54AC04A4" w:rsidR="005E6FDA" w:rsidRPr="001810DB" w:rsidRDefault="00A209D8" w:rsidP="001810DB">
            <w:pPr>
              <w:pStyle w:val="ac"/>
              <w:jc w:val="both"/>
              <w:rPr>
                <w:shd w:val="clear" w:color="auto" w:fill="FFFFFF"/>
              </w:rPr>
            </w:pPr>
            <w:r w:rsidRPr="001810DB">
              <w:rPr>
                <w:shd w:val="clear" w:color="auto" w:fill="FFFFFF"/>
              </w:rPr>
              <w:t>Организована с</w:t>
            </w:r>
            <w:r w:rsidR="005E6FDA" w:rsidRPr="001810DB">
              <w:rPr>
                <w:shd w:val="clear" w:color="auto" w:fill="FFFFFF"/>
              </w:rPr>
              <w:t xml:space="preserve"> целью подготовки к различным мероприятиям и для обогащения развивающей музыкальной предметно-пространственной среды</w:t>
            </w:r>
            <w:r w:rsidRPr="001810DB">
              <w:rPr>
                <w:shd w:val="clear" w:color="auto" w:fill="FFFFFF"/>
              </w:rPr>
              <w:t>. Р</w:t>
            </w:r>
            <w:r w:rsidR="005E6FDA" w:rsidRPr="001810DB">
              <w:rPr>
                <w:shd w:val="clear" w:color="auto" w:fill="FFFFFF"/>
              </w:rPr>
              <w:t>одители</w:t>
            </w:r>
            <w:r w:rsidRPr="001810DB">
              <w:rPr>
                <w:shd w:val="clear" w:color="auto" w:fill="FFFFFF"/>
              </w:rPr>
              <w:t xml:space="preserve">, музыкальный руководитель и воспитатели </w:t>
            </w:r>
            <w:r w:rsidR="005E6FDA" w:rsidRPr="001810DB">
              <w:rPr>
                <w:shd w:val="clear" w:color="auto" w:fill="FFFFFF"/>
              </w:rPr>
              <w:t>изготавливают атрибуты, пособия, костюмы.</w:t>
            </w:r>
          </w:p>
          <w:p w14:paraId="5910F837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220C8655" w14:textId="77777777" w:rsidTr="00700BA8">
        <w:tc>
          <w:tcPr>
            <w:tcW w:w="846" w:type="dxa"/>
          </w:tcPr>
          <w:p w14:paraId="114875DA" w14:textId="272DF181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23DDE2D2" w14:textId="30DF05F5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Праздники, фестивали, конкурсы, концерты</w:t>
            </w:r>
          </w:p>
        </w:tc>
        <w:tc>
          <w:tcPr>
            <w:tcW w:w="9746" w:type="dxa"/>
          </w:tcPr>
          <w:p w14:paraId="078356F7" w14:textId="351F4BE0"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родителями мероприятия, которые включают в общее интересное дело всех участников образовательных отношений. 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 самым оптимизируются отношения родителей и детей, родителей и педагогов, педагогов и детей. </w:t>
            </w:r>
          </w:p>
          <w:p w14:paraId="125355BA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09E5C0DF" w14:textId="77777777" w:rsidTr="00700BA8">
        <w:tc>
          <w:tcPr>
            <w:tcW w:w="846" w:type="dxa"/>
          </w:tcPr>
          <w:p w14:paraId="342AD16B" w14:textId="2518D9E2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69B0B2DC" w14:textId="390140B3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собрания</w:t>
            </w:r>
          </w:p>
        </w:tc>
        <w:tc>
          <w:tcPr>
            <w:tcW w:w="9746" w:type="dxa"/>
          </w:tcPr>
          <w:p w14:paraId="3FFD1D46" w14:textId="433AC340"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собраний 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координируются действия родителей и музыкального руководителя по вопросам обучения, воспитания, оздоровления и развития детей</w:t>
            </w:r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9C95" w14:textId="77777777" w:rsidR="00700BA8" w:rsidRPr="001810DB" w:rsidRDefault="00700BA8" w:rsidP="001810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14:paraId="7E3435A0" w14:textId="77777777" w:rsidTr="00700BA8">
        <w:tc>
          <w:tcPr>
            <w:tcW w:w="846" w:type="dxa"/>
          </w:tcPr>
          <w:p w14:paraId="4E24DC17" w14:textId="2D1AF36C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14:paraId="771C3738" w14:textId="48AFC2AA"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конференции</w:t>
            </w:r>
          </w:p>
        </w:tc>
        <w:tc>
          <w:tcPr>
            <w:tcW w:w="9746" w:type="dxa"/>
          </w:tcPr>
          <w:p w14:paraId="67C45EF1" w14:textId="23972A05"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На данном мероприятии родители делятся своим опытом воспитания детей. Также на конференции выступают педагоги, где с профессиональной точки зрения раскрывают тему конференции.</w:t>
            </w:r>
          </w:p>
          <w:p w14:paraId="107F4985" w14:textId="77777777"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CEA842" w14:textId="77777777" w:rsidR="008E6BC4" w:rsidRDefault="008E6BC4" w:rsidP="001810DB">
      <w:pPr>
        <w:pStyle w:val="23"/>
        <w:shd w:val="clear" w:color="auto" w:fill="auto"/>
        <w:tabs>
          <w:tab w:val="left" w:pos="1766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020A93A2" w14:textId="73783533" w:rsidR="00DF2B09" w:rsidRPr="009158B6" w:rsidRDefault="00DF2B09" w:rsidP="00771081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158B6">
        <w:rPr>
          <w:rStyle w:val="11"/>
          <w:rFonts w:eastAsia="Century Schoolbook"/>
          <w:b/>
          <w:bCs/>
          <w:sz w:val="24"/>
          <w:szCs w:val="24"/>
        </w:rPr>
        <w:t xml:space="preserve">События </w:t>
      </w:r>
      <w:r w:rsidR="009158B6">
        <w:rPr>
          <w:rStyle w:val="11"/>
          <w:rFonts w:eastAsia="Century Schoolbook"/>
          <w:b/>
          <w:bCs/>
          <w:sz w:val="24"/>
          <w:szCs w:val="24"/>
        </w:rPr>
        <w:t>на основе музыкальной деятельности</w:t>
      </w:r>
    </w:p>
    <w:p w14:paraId="6ACE520A" w14:textId="77777777" w:rsidR="005F11E4" w:rsidRPr="00BD24F3" w:rsidRDefault="005F11E4" w:rsidP="00DF31D9">
      <w:pPr>
        <w:pStyle w:val="23"/>
        <w:shd w:val="clear" w:color="auto" w:fill="auto"/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14:paraId="477B0D6A" w14:textId="77777777" w:rsidR="009158B6" w:rsidRPr="00635534" w:rsidRDefault="005F11E4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>В ДОО разработан годовой цикл воспитательной работы, в основе которой - общие для всего детского сада событийные мероприятия.</w:t>
      </w:r>
      <w:r w:rsidR="00977B7E" w:rsidRPr="00635534">
        <w:rPr>
          <w:sz w:val="24"/>
          <w:szCs w:val="24"/>
        </w:rPr>
        <w:t xml:space="preserve"> </w:t>
      </w:r>
    </w:p>
    <w:p w14:paraId="0B3150A2" w14:textId="430B37A3" w:rsidR="009158B6" w:rsidRPr="00635534" w:rsidRDefault="009158B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 xml:space="preserve">Свою работу музыкальный руководитель также </w:t>
      </w:r>
      <w:r w:rsidRPr="00635534">
        <w:rPr>
          <w:b/>
          <w:bCs/>
          <w:sz w:val="24"/>
          <w:szCs w:val="24"/>
        </w:rPr>
        <w:t>организует в рамках событийности.</w:t>
      </w:r>
      <w:r w:rsidR="00A03C06" w:rsidRPr="00635534">
        <w:rPr>
          <w:b/>
          <w:bCs/>
          <w:sz w:val="24"/>
          <w:szCs w:val="24"/>
        </w:rPr>
        <w:t xml:space="preserve"> </w:t>
      </w:r>
      <w:r w:rsidR="00A03C06" w:rsidRPr="00635534">
        <w:rPr>
          <w:sz w:val="24"/>
          <w:szCs w:val="24"/>
        </w:rPr>
        <w:t xml:space="preserve">В основе – тематический принцип. </w:t>
      </w:r>
    </w:p>
    <w:p w14:paraId="6A493346" w14:textId="0343FAD1" w:rsidR="00A03C06" w:rsidRPr="00635534" w:rsidRDefault="00A03C0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 xml:space="preserve">Проводимые </w:t>
      </w:r>
      <w:r w:rsidR="002A3BAA" w:rsidRPr="00635534">
        <w:rPr>
          <w:sz w:val="24"/>
          <w:szCs w:val="24"/>
        </w:rPr>
        <w:t xml:space="preserve">праздники, </w:t>
      </w:r>
      <w:r w:rsidRPr="00635534">
        <w:rPr>
          <w:sz w:val="24"/>
          <w:szCs w:val="24"/>
        </w:rPr>
        <w:t>памятные даты</w:t>
      </w:r>
      <w:r w:rsidR="002A3BAA" w:rsidRPr="00635534">
        <w:rPr>
          <w:sz w:val="24"/>
          <w:szCs w:val="24"/>
        </w:rPr>
        <w:t xml:space="preserve">, проекты, </w:t>
      </w:r>
      <w:r w:rsidRPr="00635534">
        <w:rPr>
          <w:sz w:val="24"/>
          <w:szCs w:val="24"/>
        </w:rPr>
        <w:t xml:space="preserve">развлечения </w:t>
      </w:r>
      <w:r w:rsidR="002A3BAA" w:rsidRPr="00635534">
        <w:rPr>
          <w:sz w:val="24"/>
          <w:szCs w:val="24"/>
        </w:rPr>
        <w:t xml:space="preserve">ориентированы на все направления </w:t>
      </w:r>
      <w:r w:rsidRPr="00635534">
        <w:rPr>
          <w:sz w:val="24"/>
          <w:szCs w:val="24"/>
        </w:rPr>
        <w:t xml:space="preserve">музыкального </w:t>
      </w:r>
      <w:r w:rsidR="002A3BAA" w:rsidRPr="00635534">
        <w:rPr>
          <w:sz w:val="24"/>
          <w:szCs w:val="24"/>
        </w:rPr>
        <w:t>развития ребенка</w:t>
      </w:r>
      <w:r w:rsidRPr="00635534">
        <w:rPr>
          <w:sz w:val="24"/>
          <w:szCs w:val="24"/>
        </w:rPr>
        <w:t xml:space="preserve"> </w:t>
      </w:r>
      <w:r w:rsidR="002A3BAA" w:rsidRPr="00635534">
        <w:rPr>
          <w:sz w:val="24"/>
          <w:szCs w:val="24"/>
        </w:rPr>
        <w:t xml:space="preserve">и посвящены различным сторонам </w:t>
      </w:r>
      <w:r w:rsidRPr="00635534">
        <w:rPr>
          <w:sz w:val="24"/>
          <w:szCs w:val="24"/>
        </w:rPr>
        <w:t xml:space="preserve">социальной жизни. </w:t>
      </w:r>
    </w:p>
    <w:p w14:paraId="78CA017B" w14:textId="16A2023F" w:rsidR="0001003C" w:rsidRPr="00635534" w:rsidRDefault="0001003C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Музыкальный руководитель проводит разнообразные по форме и содержанию мероприятия.</w:t>
      </w:r>
    </w:p>
    <w:p w14:paraId="357787E9" w14:textId="33D7CC6B" w:rsidR="003220BF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534">
        <w:rPr>
          <w:rFonts w:ascii="Times New Roman" w:hAnsi="Times New Roman" w:cs="Times New Roman"/>
          <w:b/>
          <w:bCs/>
          <w:sz w:val="24"/>
          <w:szCs w:val="24"/>
        </w:rPr>
        <w:t>На уровне детского сада</w:t>
      </w:r>
      <w:r w:rsidR="003220BF" w:rsidRPr="006355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A5BED9" w14:textId="77777777" w:rsidR="003220BF" w:rsidRPr="00635534" w:rsidRDefault="002A3BAA" w:rsidP="00635534">
      <w:pPr>
        <w:pStyle w:val="a7"/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- </w:t>
      </w:r>
      <w:r w:rsidR="003220BF" w:rsidRPr="00635534">
        <w:rPr>
          <w:rFonts w:eastAsia="Times New Roman"/>
          <w:szCs w:val="24"/>
          <w:lang w:eastAsia="ru-RU"/>
        </w:rPr>
        <w:t>социальные</w:t>
      </w:r>
      <w:r w:rsidR="00CF7C10" w:rsidRPr="00635534">
        <w:rPr>
          <w:rFonts w:eastAsia="Times New Roman"/>
          <w:szCs w:val="24"/>
          <w:lang w:eastAsia="ru-RU"/>
        </w:rPr>
        <w:t xml:space="preserve"> </w:t>
      </w:r>
      <w:r w:rsidR="003220BF" w:rsidRPr="00635534">
        <w:rPr>
          <w:rFonts w:eastAsia="Times New Roman"/>
          <w:szCs w:val="24"/>
          <w:lang w:eastAsia="ru-RU"/>
        </w:rPr>
        <w:t>праздники</w:t>
      </w:r>
      <w:r w:rsidR="00CB49C1" w:rsidRPr="00635534">
        <w:rPr>
          <w:rFonts w:eastAsia="Times New Roman"/>
          <w:szCs w:val="24"/>
          <w:lang w:eastAsia="ru-RU"/>
        </w:rPr>
        <w:t xml:space="preserve">: </w:t>
      </w:r>
      <w:r w:rsidR="00CF7C10" w:rsidRPr="00635534">
        <w:rPr>
          <w:rFonts w:eastAsia="Times New Roman"/>
          <w:szCs w:val="24"/>
          <w:lang w:eastAsia="ru-RU"/>
        </w:rPr>
        <w:t xml:space="preserve">День Победы, </w:t>
      </w:r>
      <w:r w:rsidR="003220BF" w:rsidRPr="00635534">
        <w:rPr>
          <w:rFonts w:eastAsia="Times New Roman"/>
          <w:szCs w:val="24"/>
          <w:lang w:eastAsia="ru-RU"/>
        </w:rPr>
        <w:t>День России, День защитника Отечества, Ден</w:t>
      </w:r>
      <w:r w:rsidR="00CB49C1" w:rsidRPr="00635534">
        <w:rPr>
          <w:rFonts w:eastAsia="Times New Roman"/>
          <w:szCs w:val="24"/>
          <w:lang w:eastAsia="ru-RU"/>
        </w:rPr>
        <w:t>ь народного единства</w:t>
      </w:r>
      <w:r w:rsidR="00AE2A0C" w:rsidRPr="00635534">
        <w:rPr>
          <w:rFonts w:eastAsia="Times New Roman"/>
          <w:szCs w:val="24"/>
          <w:lang w:eastAsia="ru-RU"/>
        </w:rPr>
        <w:t>, Праздник весны и труда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0297766F" w14:textId="62024E39" w:rsidR="003220BF" w:rsidRPr="00635534" w:rsidRDefault="0001003C" w:rsidP="00AC01F7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мероприятия</w:t>
      </w:r>
      <w:r w:rsidR="003220BF" w:rsidRPr="00635534">
        <w:rPr>
          <w:rFonts w:eastAsia="Times New Roman"/>
          <w:szCs w:val="24"/>
          <w:lang w:eastAsia="ru-RU"/>
        </w:rPr>
        <w:t xml:space="preserve"> </w:t>
      </w:r>
      <w:r w:rsidR="00CB49C1" w:rsidRPr="00635534">
        <w:rPr>
          <w:rFonts w:eastAsia="Times New Roman"/>
          <w:szCs w:val="24"/>
          <w:lang w:eastAsia="ru-RU"/>
        </w:rPr>
        <w:t>духовно-</w:t>
      </w:r>
      <w:r w:rsidR="003220BF" w:rsidRPr="00635534">
        <w:rPr>
          <w:rFonts w:eastAsia="Times New Roman"/>
          <w:szCs w:val="24"/>
          <w:lang w:eastAsia="ru-RU"/>
        </w:rPr>
        <w:t>нравственной жизни</w:t>
      </w:r>
      <w:r w:rsidR="00CB49C1" w:rsidRPr="00635534">
        <w:rPr>
          <w:rFonts w:eastAsia="Times New Roman"/>
          <w:szCs w:val="24"/>
          <w:lang w:eastAsia="ru-RU"/>
        </w:rPr>
        <w:t xml:space="preserve">: День волонтёра, </w:t>
      </w:r>
      <w:r w:rsidR="003220BF" w:rsidRPr="00635534">
        <w:rPr>
          <w:rFonts w:eastAsia="Times New Roman"/>
          <w:szCs w:val="24"/>
          <w:lang w:eastAsia="ru-RU"/>
        </w:rPr>
        <w:t>Д</w:t>
      </w:r>
      <w:r w:rsidR="002A3BAA" w:rsidRPr="00635534">
        <w:rPr>
          <w:rFonts w:eastAsia="Times New Roman"/>
          <w:szCs w:val="24"/>
          <w:lang w:eastAsia="ru-RU"/>
        </w:rPr>
        <w:t xml:space="preserve">ень </w:t>
      </w:r>
      <w:r w:rsidR="003220BF" w:rsidRPr="00635534">
        <w:rPr>
          <w:rFonts w:eastAsia="Times New Roman"/>
          <w:szCs w:val="24"/>
          <w:lang w:eastAsia="ru-RU"/>
        </w:rPr>
        <w:t>доброты</w:t>
      </w:r>
      <w:r w:rsidR="002A3BAA" w:rsidRPr="00635534">
        <w:rPr>
          <w:rFonts w:eastAsia="Times New Roman"/>
          <w:szCs w:val="24"/>
          <w:lang w:eastAsia="ru-RU"/>
        </w:rPr>
        <w:t>, День друзей и др.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33899C03" w14:textId="230BEC27" w:rsidR="003220BF" w:rsidRPr="00635534" w:rsidRDefault="0001003C" w:rsidP="00AC01F7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мероприятия по теме </w:t>
      </w:r>
      <w:r w:rsidR="003220BF" w:rsidRPr="00635534">
        <w:rPr>
          <w:rFonts w:eastAsia="Times New Roman"/>
          <w:szCs w:val="24"/>
          <w:lang w:eastAsia="ru-RU"/>
        </w:rPr>
        <w:t>искусства и литературы</w:t>
      </w:r>
      <w:r w:rsidR="002A3BAA" w:rsidRPr="00635534">
        <w:rPr>
          <w:rFonts w:eastAsia="Times New Roman"/>
          <w:szCs w:val="24"/>
          <w:lang w:eastAsia="ru-RU"/>
        </w:rPr>
        <w:t xml:space="preserve">: </w:t>
      </w:r>
      <w:r w:rsidR="003220BF" w:rsidRPr="00635534">
        <w:rPr>
          <w:rFonts w:eastAsia="Times New Roman"/>
          <w:szCs w:val="24"/>
          <w:lang w:eastAsia="ru-RU"/>
        </w:rPr>
        <w:t>Д</w:t>
      </w:r>
      <w:r w:rsidR="002A3BAA" w:rsidRPr="00635534">
        <w:rPr>
          <w:rFonts w:eastAsia="Times New Roman"/>
          <w:szCs w:val="24"/>
          <w:lang w:eastAsia="ru-RU"/>
        </w:rPr>
        <w:t>ень</w:t>
      </w:r>
      <w:r w:rsidR="003220BF" w:rsidRPr="00635534">
        <w:rPr>
          <w:rFonts w:eastAsia="Times New Roman"/>
          <w:szCs w:val="24"/>
          <w:lang w:eastAsia="ru-RU"/>
        </w:rPr>
        <w:t xml:space="preserve"> поэзии, </w:t>
      </w:r>
      <w:r w:rsidR="002A3BAA" w:rsidRPr="00635534">
        <w:rPr>
          <w:rFonts w:eastAsia="Times New Roman"/>
          <w:szCs w:val="24"/>
          <w:lang w:eastAsia="ru-RU"/>
        </w:rPr>
        <w:t xml:space="preserve">День </w:t>
      </w:r>
      <w:r w:rsidR="003220BF" w:rsidRPr="00635534">
        <w:rPr>
          <w:rFonts w:eastAsia="Times New Roman"/>
          <w:szCs w:val="24"/>
          <w:lang w:eastAsia="ru-RU"/>
        </w:rPr>
        <w:t xml:space="preserve">детской книги, </w:t>
      </w:r>
      <w:r w:rsidR="002A3BAA" w:rsidRPr="00635534">
        <w:rPr>
          <w:rFonts w:eastAsia="Times New Roman"/>
          <w:szCs w:val="24"/>
          <w:lang w:eastAsia="ru-RU"/>
        </w:rPr>
        <w:t xml:space="preserve">День </w:t>
      </w:r>
      <w:r w:rsidR="003220BF" w:rsidRPr="00635534">
        <w:rPr>
          <w:rFonts w:eastAsia="Times New Roman"/>
          <w:szCs w:val="24"/>
          <w:lang w:eastAsia="ru-RU"/>
        </w:rPr>
        <w:t>театра</w:t>
      </w:r>
      <w:r w:rsidR="002A3BAA" w:rsidRPr="00635534">
        <w:rPr>
          <w:rFonts w:eastAsia="Times New Roman"/>
          <w:szCs w:val="24"/>
          <w:lang w:eastAsia="ru-RU"/>
        </w:rPr>
        <w:t xml:space="preserve"> и др.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14:paraId="4132EA02" w14:textId="77777777" w:rsidR="003220BF" w:rsidRPr="00635534" w:rsidRDefault="003220BF" w:rsidP="00AC01F7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традиционные праздничные события общества</w:t>
      </w:r>
      <w:r w:rsidR="002A3BAA" w:rsidRPr="00635534">
        <w:rPr>
          <w:rFonts w:eastAsia="Times New Roman"/>
          <w:szCs w:val="24"/>
          <w:lang w:eastAsia="ru-RU"/>
        </w:rPr>
        <w:t xml:space="preserve">: </w:t>
      </w:r>
      <w:r w:rsidRPr="00635534">
        <w:rPr>
          <w:rFonts w:eastAsia="Times New Roman"/>
          <w:szCs w:val="24"/>
          <w:lang w:eastAsia="ru-RU"/>
        </w:rPr>
        <w:t>Новый год, День матери</w:t>
      </w:r>
      <w:r w:rsidR="00CF7C10" w:rsidRPr="00635534">
        <w:rPr>
          <w:rFonts w:eastAsia="Times New Roman"/>
          <w:szCs w:val="24"/>
          <w:lang w:eastAsia="ru-RU"/>
        </w:rPr>
        <w:t>, День космонавтики</w:t>
      </w:r>
      <w:r w:rsidR="00095225" w:rsidRPr="00635534">
        <w:rPr>
          <w:rFonts w:eastAsia="Times New Roman"/>
          <w:szCs w:val="24"/>
          <w:lang w:eastAsia="ru-RU"/>
        </w:rPr>
        <w:t>, День пожилого человека</w:t>
      </w:r>
      <w:r w:rsidR="002A3BAA" w:rsidRPr="00635534">
        <w:rPr>
          <w:rFonts w:eastAsia="Times New Roman"/>
          <w:szCs w:val="24"/>
          <w:lang w:eastAsia="ru-RU"/>
        </w:rPr>
        <w:t xml:space="preserve"> и др.</w:t>
      </w:r>
      <w:r w:rsidRPr="00635534">
        <w:rPr>
          <w:rFonts w:eastAsia="Times New Roman"/>
          <w:szCs w:val="24"/>
          <w:lang w:eastAsia="ru-RU"/>
        </w:rPr>
        <w:t>;</w:t>
      </w:r>
    </w:p>
    <w:p w14:paraId="594831E5" w14:textId="11A6B6C4" w:rsidR="00CF7C10" w:rsidRPr="00635534" w:rsidRDefault="00730A24" w:rsidP="00AC01F7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социальные акции:</w:t>
      </w:r>
      <w:r w:rsidR="00CF7C10" w:rsidRPr="00635534">
        <w:rPr>
          <w:szCs w:val="24"/>
        </w:rPr>
        <w:t xml:space="preserve"> </w:t>
      </w:r>
      <w:r w:rsidR="00182825" w:rsidRPr="00635534">
        <w:rPr>
          <w:szCs w:val="24"/>
        </w:rPr>
        <w:t>«Бессмертный полк», «Друзья наши меньшие»,</w:t>
      </w:r>
      <w:r w:rsidR="00CF7C10" w:rsidRPr="00635534">
        <w:rPr>
          <w:szCs w:val="24"/>
        </w:rPr>
        <w:t xml:space="preserve"> «</w:t>
      </w:r>
      <w:r w:rsidR="00635534" w:rsidRPr="00635534">
        <w:rPr>
          <w:szCs w:val="24"/>
        </w:rPr>
        <w:t>Песня для ветерана</w:t>
      </w:r>
      <w:r w:rsidR="00CF7C10" w:rsidRPr="00635534">
        <w:rPr>
          <w:szCs w:val="24"/>
        </w:rPr>
        <w:t>»</w:t>
      </w:r>
      <w:r w:rsidR="00182825" w:rsidRPr="00635534">
        <w:rPr>
          <w:szCs w:val="24"/>
        </w:rPr>
        <w:t xml:space="preserve"> и др.;</w:t>
      </w:r>
    </w:p>
    <w:p w14:paraId="41AEF436" w14:textId="77777777" w:rsidR="003220BF" w:rsidRPr="00635534" w:rsidRDefault="002A3BAA" w:rsidP="00AC01F7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события </w:t>
      </w:r>
      <w:r w:rsidRPr="00635534">
        <w:rPr>
          <w:szCs w:val="24"/>
        </w:rPr>
        <w:t>народной культуры и народных традиций</w:t>
      </w:r>
      <w:r w:rsidR="00B80C74" w:rsidRPr="00635534">
        <w:rPr>
          <w:szCs w:val="24"/>
        </w:rPr>
        <w:t xml:space="preserve">: Рождество, Масленица, </w:t>
      </w:r>
      <w:r w:rsidR="0011670C" w:rsidRPr="00635534">
        <w:rPr>
          <w:szCs w:val="24"/>
        </w:rPr>
        <w:t>Медовый и Яблочный Спас и др.</w:t>
      </w:r>
    </w:p>
    <w:p w14:paraId="6FDB832C" w14:textId="52F5173B" w:rsidR="00095225" w:rsidRPr="00635534" w:rsidRDefault="00095225" w:rsidP="00AC01F7">
      <w:pPr>
        <w:pStyle w:val="a7"/>
        <w:numPr>
          <w:ilvl w:val="0"/>
          <w:numId w:val="12"/>
        </w:numPr>
        <w:ind w:left="0" w:firstLine="709"/>
        <w:jc w:val="both"/>
        <w:rPr>
          <w:szCs w:val="24"/>
        </w:rPr>
      </w:pPr>
      <w:r w:rsidRPr="00635534">
        <w:rPr>
          <w:color w:val="000000"/>
          <w:szCs w:val="24"/>
        </w:rPr>
        <w:t xml:space="preserve">социальные проекты: </w:t>
      </w:r>
      <w:r w:rsidRPr="00635534">
        <w:rPr>
          <w:szCs w:val="24"/>
        </w:rPr>
        <w:t xml:space="preserve">«Путешествие по родному краю», «Народные </w:t>
      </w:r>
      <w:r w:rsidR="00635534" w:rsidRPr="00635534">
        <w:rPr>
          <w:szCs w:val="24"/>
        </w:rPr>
        <w:t>традиции</w:t>
      </w:r>
      <w:r w:rsidRPr="00635534">
        <w:rPr>
          <w:szCs w:val="24"/>
        </w:rPr>
        <w:t xml:space="preserve"> России»</w:t>
      </w:r>
      <w:r w:rsidR="00182825" w:rsidRPr="00635534">
        <w:rPr>
          <w:szCs w:val="24"/>
        </w:rPr>
        <w:t xml:space="preserve">, </w:t>
      </w:r>
      <w:r w:rsidRPr="00635534">
        <w:rPr>
          <w:rStyle w:val="c1"/>
          <w:rFonts w:eastAsia="Cambria"/>
          <w:szCs w:val="24"/>
        </w:rPr>
        <w:t>«</w:t>
      </w:r>
      <w:r w:rsidRPr="00635534">
        <w:rPr>
          <w:szCs w:val="24"/>
        </w:rPr>
        <w:t>Мой любимый город», «</w:t>
      </w:r>
      <w:r w:rsidR="00635534" w:rsidRPr="00635534">
        <w:rPr>
          <w:szCs w:val="24"/>
        </w:rPr>
        <w:t>Песни</w:t>
      </w:r>
      <w:r w:rsidRPr="00635534">
        <w:rPr>
          <w:szCs w:val="24"/>
        </w:rPr>
        <w:t xml:space="preserve"> о России»</w:t>
      </w:r>
      <w:r w:rsidR="00182825" w:rsidRPr="00635534">
        <w:rPr>
          <w:szCs w:val="24"/>
        </w:rPr>
        <w:t>.</w:t>
      </w:r>
    </w:p>
    <w:p w14:paraId="76C25990" w14:textId="4946C93C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534">
        <w:rPr>
          <w:rFonts w:ascii="Times New Roman" w:hAnsi="Times New Roman" w:cs="Times New Roman"/>
          <w:b/>
          <w:bCs/>
          <w:sz w:val="24"/>
          <w:szCs w:val="24"/>
        </w:rPr>
        <w:t>На уровне групп:</w:t>
      </w:r>
    </w:p>
    <w:p w14:paraId="18F2DD28" w14:textId="77777777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«День рождения»;</w:t>
      </w:r>
    </w:p>
    <w:p w14:paraId="7D13D94B" w14:textId="77777777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«Наши соседи» (поход в гости с концертными номерами в соседнюю группу);</w:t>
      </w:r>
    </w:p>
    <w:p w14:paraId="7D840D80" w14:textId="542F2896"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</w:t>
      </w:r>
      <w:r w:rsidR="00635534" w:rsidRPr="00635534">
        <w:rPr>
          <w:rFonts w:ascii="Times New Roman" w:hAnsi="Times New Roman" w:cs="Times New Roman"/>
          <w:sz w:val="24"/>
          <w:szCs w:val="24"/>
        </w:rPr>
        <w:t>Любимые танцы и песни нашей группы</w:t>
      </w:r>
      <w:r w:rsidRPr="00635534">
        <w:rPr>
          <w:rFonts w:ascii="Times New Roman" w:hAnsi="Times New Roman" w:cs="Times New Roman"/>
          <w:sz w:val="24"/>
          <w:szCs w:val="24"/>
        </w:rPr>
        <w:t>».</w:t>
      </w:r>
    </w:p>
    <w:p w14:paraId="25910C3A" w14:textId="21A71E38" w:rsidR="00C26BC1" w:rsidRPr="00635534" w:rsidRDefault="00C26BC1" w:rsidP="00635534">
      <w:pPr>
        <w:pStyle w:val="ac"/>
        <w:shd w:val="clear" w:color="auto" w:fill="FFFFFF"/>
        <w:ind w:firstLine="709"/>
        <w:jc w:val="both"/>
      </w:pPr>
      <w:r w:rsidRPr="00635534">
        <w:t>Яркая наглядность (оформление места проведения события согласно тематике</w:t>
      </w:r>
      <w:r w:rsidR="00116044" w:rsidRPr="00635534">
        <w:t>)</w:t>
      </w:r>
      <w:r w:rsidRPr="00635534">
        <w:t xml:space="preserve">, творческое игровое действие, неожиданность и сюрпризность </w:t>
      </w:r>
      <w:r w:rsidR="00116044" w:rsidRPr="00635534">
        <w:t>-</w:t>
      </w:r>
      <w:r w:rsidRPr="00635534">
        <w:t xml:space="preserve"> обязательные критерии подготовки </w:t>
      </w:r>
      <w:r w:rsidR="00635534" w:rsidRPr="00635534">
        <w:t xml:space="preserve">и проведения </w:t>
      </w:r>
      <w:r w:rsidR="00116044" w:rsidRPr="00635534">
        <w:t>мероприяти</w:t>
      </w:r>
      <w:r w:rsidR="00635534" w:rsidRPr="00635534">
        <w:t>я</w:t>
      </w:r>
      <w:r w:rsidRPr="00635534">
        <w:t>.</w:t>
      </w:r>
    </w:p>
    <w:p w14:paraId="488ED753" w14:textId="77777777" w:rsidR="00C26BC1" w:rsidRPr="00635534" w:rsidRDefault="00C26BC1" w:rsidP="00635534">
      <w:pPr>
        <w:pStyle w:val="ac"/>
        <w:shd w:val="clear" w:color="auto" w:fill="FFFFFF"/>
        <w:ind w:firstLine="709"/>
        <w:jc w:val="both"/>
      </w:pPr>
      <w:r w:rsidRPr="00635534">
        <w:t>По итогам события проводится обмен мнениями</w:t>
      </w:r>
      <w:r w:rsidR="00116044" w:rsidRPr="00635534">
        <w:t xml:space="preserve"> и </w:t>
      </w:r>
      <w:r w:rsidRPr="00635534">
        <w:t>впечатлениями, анализируются полученные результаты, определяется эффективность воспитательного воздействия, учитывается положительный и негативный опыт организации и осуществления события</w:t>
      </w:r>
      <w:r w:rsidR="00116044" w:rsidRPr="00635534">
        <w:t>.</w:t>
      </w:r>
      <w:r w:rsidRPr="00635534">
        <w:t xml:space="preserve"> </w:t>
      </w:r>
      <w:r w:rsidR="00116044" w:rsidRPr="00635534">
        <w:t>С</w:t>
      </w:r>
      <w:r w:rsidRPr="00635534">
        <w:t xml:space="preserve"> учетом проведенного анализа вносятся коррективы в воспитательный процесс.</w:t>
      </w:r>
    </w:p>
    <w:p w14:paraId="2AE76538" w14:textId="77777777" w:rsidR="00F96AC3" w:rsidRPr="00635534" w:rsidRDefault="00FF3081" w:rsidP="006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Событийные мероприятия воспитательного характера 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систематизировать, обобщить и свести </w:t>
      </w:r>
      <w:r w:rsidR="00F96AC3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эмоционально-ценностные представления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D3C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единую гармоничную картину окружающего мира</w:t>
      </w:r>
      <w:r w:rsidR="00F96AC3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вызывают позитивный эмоциональный отклик в сознании детей всех возрастов.</w:t>
      </w:r>
    </w:p>
    <w:p w14:paraId="0A22D590" w14:textId="77777777" w:rsidR="00DF2B09" w:rsidRPr="00BD24F3" w:rsidRDefault="00DF2B09" w:rsidP="00E43C68">
      <w:pPr>
        <w:pStyle w:val="23"/>
        <w:shd w:val="clear" w:color="auto" w:fill="auto"/>
        <w:spacing w:before="0" w:after="0" w:line="240" w:lineRule="auto"/>
        <w:ind w:right="-57"/>
        <w:jc w:val="both"/>
        <w:rPr>
          <w:i/>
          <w:iCs/>
          <w:sz w:val="24"/>
          <w:szCs w:val="24"/>
        </w:rPr>
      </w:pPr>
    </w:p>
    <w:p w14:paraId="75679BF9" w14:textId="77777777" w:rsidR="008330E6" w:rsidRPr="00635534" w:rsidRDefault="00DF2B09" w:rsidP="002A2586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b/>
          <w:bCs/>
          <w:sz w:val="24"/>
          <w:szCs w:val="24"/>
        </w:rPr>
        <w:t>Совместная деятельность в образовательных ситуациях</w:t>
      </w:r>
    </w:p>
    <w:p w14:paraId="22D7952C" w14:textId="77777777" w:rsidR="008330E6" w:rsidRPr="00635534" w:rsidRDefault="008330E6" w:rsidP="00E43C68">
      <w:pPr>
        <w:pStyle w:val="23"/>
        <w:shd w:val="clear" w:color="auto" w:fill="auto"/>
        <w:tabs>
          <w:tab w:val="left" w:pos="1766"/>
        </w:tabs>
        <w:spacing w:before="0" w:after="0" w:line="240" w:lineRule="auto"/>
        <w:ind w:right="-57"/>
        <w:jc w:val="both"/>
        <w:rPr>
          <w:b/>
          <w:bCs/>
          <w:sz w:val="24"/>
          <w:szCs w:val="24"/>
        </w:rPr>
      </w:pPr>
    </w:p>
    <w:p w14:paraId="43827A3F" w14:textId="428C9DEE" w:rsidR="00DF2B09" w:rsidRPr="00635534" w:rsidRDefault="00DF2B09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Совместная деятельность в образовательных ситуациях является ведущей формой организации </w:t>
      </w:r>
      <w:r w:rsidR="00EB2582" w:rsidRPr="00635534">
        <w:rPr>
          <w:rStyle w:val="11"/>
          <w:rFonts w:eastAsia="Century Schoolbook"/>
          <w:color w:val="auto"/>
          <w:sz w:val="24"/>
          <w:szCs w:val="24"/>
        </w:rPr>
        <w:t xml:space="preserve">сотрудничества </w:t>
      </w:r>
      <w:r w:rsidR="00635534" w:rsidRPr="00635534">
        <w:rPr>
          <w:rStyle w:val="11"/>
          <w:rFonts w:eastAsia="Century Schoolbook"/>
          <w:color w:val="auto"/>
          <w:sz w:val="24"/>
          <w:szCs w:val="24"/>
        </w:rPr>
        <w:t>музыкального руководителя</w:t>
      </w: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 и ребёнка по освоению </w:t>
      </w:r>
      <w:r w:rsidR="00635534" w:rsidRPr="00635534">
        <w:rPr>
          <w:rStyle w:val="11"/>
          <w:rFonts w:eastAsia="Century Schoolbook"/>
          <w:color w:val="auto"/>
          <w:sz w:val="24"/>
          <w:szCs w:val="24"/>
        </w:rPr>
        <w:t>данной Программы</w:t>
      </w:r>
      <w:r w:rsidRPr="00635534">
        <w:rPr>
          <w:rStyle w:val="11"/>
          <w:rFonts w:eastAsia="Century Schoolbook"/>
          <w:color w:val="auto"/>
          <w:sz w:val="24"/>
          <w:szCs w:val="24"/>
        </w:rPr>
        <w:t>, в рамках которой возможно решение конкретных задач.</w:t>
      </w:r>
    </w:p>
    <w:p w14:paraId="7F98A4BD" w14:textId="77777777" w:rsidR="00FE6E2E" w:rsidRPr="00635534" w:rsidRDefault="00FE6E2E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35534">
        <w:rPr>
          <w:rFonts w:ascii="Times New Roman" w:hAnsi="Times New Roman" w:cs="Times New Roman"/>
          <w:sz w:val="24"/>
          <w:szCs w:val="24"/>
        </w:rPr>
        <w:t xml:space="preserve">основе совместной деятельности лежит </w:t>
      </w:r>
      <w:r w:rsidRPr="00635534">
        <w:rPr>
          <w:rStyle w:val="ae"/>
          <w:rFonts w:ascii="Times New Roman" w:eastAsia="Cambria" w:hAnsi="Times New Roman" w:cs="Times New Roman"/>
          <w:b w:val="0"/>
          <w:sz w:val="24"/>
          <w:szCs w:val="24"/>
        </w:rPr>
        <w:t>личностно-ориентированный подход педагога к детям.</w:t>
      </w:r>
      <w:r w:rsidRPr="00635534">
        <w:rPr>
          <w:rStyle w:val="ae"/>
          <w:rFonts w:ascii="Times New Roman" w:eastAsia="Cambria" w:hAnsi="Times New Roman" w:cs="Times New Roman"/>
          <w:sz w:val="24"/>
          <w:szCs w:val="24"/>
        </w:rPr>
        <w:t xml:space="preserve"> </w:t>
      </w:r>
      <w:r w:rsidRPr="00635534">
        <w:rPr>
          <w:rFonts w:ascii="Times New Roman" w:hAnsi="Times New Roman" w:cs="Times New Roman"/>
          <w:sz w:val="24"/>
          <w:szCs w:val="24"/>
        </w:rPr>
        <w:t>Этот подход предполагает:</w:t>
      </w:r>
    </w:p>
    <w:p w14:paraId="1DF4EF68" w14:textId="24F37801" w:rsidR="00FE6E2E" w:rsidRPr="00635534" w:rsidRDefault="00FE6E2E" w:rsidP="00AC01F7">
      <w:pPr>
        <w:pStyle w:val="ac"/>
        <w:numPr>
          <w:ilvl w:val="0"/>
          <w:numId w:val="9"/>
        </w:numPr>
        <w:ind w:left="0" w:firstLine="709"/>
        <w:jc w:val="both"/>
        <w:rPr>
          <w:bCs/>
        </w:rPr>
      </w:pPr>
      <w:r w:rsidRPr="00635534">
        <w:rPr>
          <w:rStyle w:val="ae"/>
          <w:rFonts w:eastAsia="Cambria"/>
          <w:b w:val="0"/>
        </w:rPr>
        <w:t>Формирование эмоционально-</w:t>
      </w:r>
      <w:r w:rsidR="0072600F" w:rsidRPr="00635534">
        <w:rPr>
          <w:rStyle w:val="ae"/>
          <w:rFonts w:eastAsia="Cambria"/>
          <w:b w:val="0"/>
        </w:rPr>
        <w:t>ценностного</w:t>
      </w:r>
      <w:r w:rsidRPr="00635534">
        <w:rPr>
          <w:rStyle w:val="ae"/>
          <w:rFonts w:eastAsia="Cambria"/>
          <w:b w:val="0"/>
        </w:rPr>
        <w:t xml:space="preserve"> отношения ребенка к окружающей социальной действительности</w:t>
      </w:r>
      <w:r w:rsidR="00D2215A">
        <w:rPr>
          <w:rStyle w:val="ae"/>
          <w:rFonts w:eastAsia="Cambria"/>
          <w:b w:val="0"/>
        </w:rPr>
        <w:t xml:space="preserve"> посредством музыкального искусства</w:t>
      </w:r>
      <w:r w:rsidRPr="00635534">
        <w:rPr>
          <w:b/>
        </w:rPr>
        <w:t>.</w:t>
      </w:r>
      <w:r w:rsidRPr="00635534">
        <w:rPr>
          <w:bCs/>
        </w:rPr>
        <w:t xml:space="preserve"> Дошкольник эмоционально переживает предложенную информацию или ситуации, становится участником событий, а </w:t>
      </w:r>
      <w:r w:rsidR="00D2215A">
        <w:rPr>
          <w:bCs/>
        </w:rPr>
        <w:t>музыкальный руководитель</w:t>
      </w:r>
      <w:r w:rsidRPr="00635534">
        <w:rPr>
          <w:bCs/>
        </w:rPr>
        <w:t xml:space="preserve"> поддерживает стремление ребенка узнать что-то новое.</w:t>
      </w:r>
    </w:p>
    <w:p w14:paraId="58912F4A" w14:textId="77777777" w:rsidR="000325FC" w:rsidRPr="00635534" w:rsidRDefault="00FE6E2E" w:rsidP="00AC01F7">
      <w:pPr>
        <w:pStyle w:val="ac"/>
        <w:numPr>
          <w:ilvl w:val="0"/>
          <w:numId w:val="9"/>
        </w:numPr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ae"/>
          <w:rFonts w:eastAsia="Cambria"/>
          <w:b w:val="0"/>
        </w:rPr>
        <w:t>Формирование личностной позиции.</w:t>
      </w:r>
      <w:r w:rsidRPr="00635534">
        <w:t xml:space="preserve"> Полученные знания должны превратиться в личное убеждение, во внутреннюю потребность и привычку уважительно относится к людям, любить свою Родину, соблюдать нравственные нормы. В этом случае ребенок оценивает свои действия и действия других на основе собственного сформированного эмоционально-личностного отношения к окружающему социуму.</w:t>
      </w:r>
    </w:p>
    <w:p w14:paraId="54D000CC" w14:textId="3E01CAA3" w:rsidR="000325FC" w:rsidRPr="00635534" w:rsidRDefault="000325FC" w:rsidP="00635534">
      <w:pPr>
        <w:spacing w:after="0" w:line="240" w:lineRule="auto"/>
        <w:ind w:firstLine="709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</w:rPr>
      </w:pPr>
      <w:r w:rsidRPr="00635534">
        <w:rPr>
          <w:rFonts w:ascii="Times New Roman" w:hAnsi="Times New Roman" w:cs="Times New Roman"/>
          <w:sz w:val="24"/>
          <w:szCs w:val="24"/>
        </w:rPr>
        <w:t xml:space="preserve">Основной функциональной характеристикой 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совместной деятельности являются </w:t>
      </w:r>
      <w:r w:rsidRPr="00635534">
        <w:rPr>
          <w:rFonts w:ascii="Times New Roman" w:hAnsi="Times New Roman" w:cs="Times New Roman"/>
          <w:sz w:val="24"/>
          <w:szCs w:val="24"/>
        </w:rPr>
        <w:t>партнерски</w:t>
      </w:r>
      <w:r w:rsidR="001E5DAF" w:rsidRPr="00635534">
        <w:rPr>
          <w:rFonts w:ascii="Times New Roman" w:hAnsi="Times New Roman" w:cs="Times New Roman"/>
          <w:sz w:val="24"/>
          <w:szCs w:val="24"/>
        </w:rPr>
        <w:t>е</w:t>
      </w:r>
      <w:r w:rsidRPr="00635534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я между </w:t>
      </w:r>
      <w:r w:rsidR="00D2215A">
        <w:rPr>
          <w:rFonts w:ascii="Times New Roman" w:hAnsi="Times New Roman" w:cs="Times New Roman"/>
          <w:sz w:val="24"/>
          <w:szCs w:val="24"/>
        </w:rPr>
        <w:t>музыкальным руководителем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и ребенком, 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их </w:t>
      </w:r>
      <w:r w:rsidRPr="00635534">
        <w:rPr>
          <w:rFonts w:ascii="Times New Roman" w:hAnsi="Times New Roman" w:cs="Times New Roman"/>
          <w:sz w:val="24"/>
          <w:szCs w:val="24"/>
        </w:rPr>
        <w:t xml:space="preserve">равноправное включение в процесс деятельности. </w:t>
      </w:r>
      <w:r w:rsidR="00D2215A">
        <w:rPr>
          <w:rFonts w:ascii="Times New Roman" w:hAnsi="Times New Roman" w:cs="Times New Roman"/>
          <w:sz w:val="24"/>
          <w:szCs w:val="24"/>
        </w:rPr>
        <w:t>Педагог</w:t>
      </w:r>
      <w:r w:rsidRPr="00635534">
        <w:rPr>
          <w:rFonts w:ascii="Times New Roman" w:hAnsi="Times New Roman" w:cs="Times New Roman"/>
          <w:sz w:val="24"/>
          <w:szCs w:val="24"/>
        </w:rPr>
        <w:t xml:space="preserve"> участвует в реализации поставленной цели наравне с детьми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Pr="00635534">
        <w:rPr>
          <w:rFonts w:ascii="Times New Roman" w:hAnsi="Times New Roman" w:cs="Times New Roman"/>
          <w:sz w:val="24"/>
          <w:szCs w:val="24"/>
        </w:rPr>
        <w:t xml:space="preserve"> более опытн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ого </w:t>
      </w:r>
      <w:r w:rsidRPr="00635534">
        <w:rPr>
          <w:rFonts w:ascii="Times New Roman" w:hAnsi="Times New Roman" w:cs="Times New Roman"/>
          <w:sz w:val="24"/>
          <w:szCs w:val="24"/>
        </w:rPr>
        <w:t>и компетентн</w:t>
      </w:r>
      <w:r w:rsidR="00EC1B23" w:rsidRPr="00635534">
        <w:rPr>
          <w:rFonts w:ascii="Times New Roman" w:hAnsi="Times New Roman" w:cs="Times New Roman"/>
          <w:sz w:val="24"/>
          <w:szCs w:val="24"/>
        </w:rPr>
        <w:t>ого</w:t>
      </w:r>
      <w:r w:rsidRPr="00635534">
        <w:rPr>
          <w:rFonts w:ascii="Times New Roman" w:hAnsi="Times New Roman" w:cs="Times New Roman"/>
          <w:sz w:val="24"/>
          <w:szCs w:val="24"/>
        </w:rPr>
        <w:t xml:space="preserve"> партнер</w:t>
      </w:r>
      <w:r w:rsidR="00EC1B23" w:rsidRPr="00635534">
        <w:rPr>
          <w:rFonts w:ascii="Times New Roman" w:hAnsi="Times New Roman" w:cs="Times New Roman"/>
          <w:sz w:val="24"/>
          <w:szCs w:val="24"/>
        </w:rPr>
        <w:t>а</w:t>
      </w:r>
      <w:r w:rsidRPr="00635534">
        <w:rPr>
          <w:rFonts w:ascii="Times New Roman" w:hAnsi="Times New Roman" w:cs="Times New Roman"/>
          <w:sz w:val="24"/>
          <w:szCs w:val="24"/>
        </w:rPr>
        <w:t>.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</w:t>
      </w:r>
      <w:r w:rsidRPr="00635534">
        <w:rPr>
          <w:rFonts w:ascii="Times New Roman" w:hAnsi="Times New Roman" w:cs="Times New Roman"/>
          <w:sz w:val="24"/>
          <w:szCs w:val="24"/>
        </w:rPr>
        <w:t xml:space="preserve">Такой стиль воспитания обеспечивает 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635534">
        <w:rPr>
          <w:rFonts w:ascii="Times New Roman" w:hAnsi="Times New Roman" w:cs="Times New Roman"/>
          <w:sz w:val="24"/>
          <w:szCs w:val="24"/>
        </w:rPr>
        <w:t>ребенку чувство психологической защищенности, способствует развитию его индивидуальности, положительных взаимоотношений с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окружающими людьми</w:t>
      </w:r>
      <w:r w:rsidR="00506EBC" w:rsidRPr="00635534">
        <w:rPr>
          <w:rFonts w:ascii="Times New Roman" w:hAnsi="Times New Roman" w:cs="Times New Roman"/>
          <w:sz w:val="24"/>
          <w:szCs w:val="24"/>
        </w:rPr>
        <w:t>.</w:t>
      </w:r>
    </w:p>
    <w:p w14:paraId="4ABB86EC" w14:textId="77777777" w:rsidR="002A2586" w:rsidRPr="00635534" w:rsidRDefault="002A258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1733EC65" w14:textId="3341ED79" w:rsidR="008330E6" w:rsidRPr="00635534" w:rsidRDefault="008330E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  <w:r w:rsidRPr="00635534">
        <w:rPr>
          <w:rStyle w:val="11"/>
          <w:rFonts w:eastAsia="Century Schoolbook"/>
          <w:b/>
          <w:bCs/>
          <w:color w:val="auto"/>
          <w:sz w:val="24"/>
          <w:szCs w:val="24"/>
        </w:rPr>
        <w:t>Основные виды организации совместной деятельности:</w:t>
      </w:r>
    </w:p>
    <w:p w14:paraId="3E009E4E" w14:textId="77777777" w:rsidR="00FF0280" w:rsidRPr="00635534" w:rsidRDefault="00FF0280" w:rsidP="00AC01F7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ситуативная беседа, рассказ, советы, вопросы;</w:t>
      </w:r>
    </w:p>
    <w:p w14:paraId="38C5F858" w14:textId="77777777" w:rsidR="00FF0280" w:rsidRPr="00635534" w:rsidRDefault="00FF0280" w:rsidP="00AC01F7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14:paraId="1DD511ED" w14:textId="50BED19A" w:rsidR="00FF0280" w:rsidRPr="00635534" w:rsidRDefault="00D2215A" w:rsidP="00AC01F7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rStyle w:val="11"/>
          <w:rFonts w:eastAsia="Century Schoolbook"/>
          <w:color w:val="auto"/>
          <w:sz w:val="24"/>
          <w:szCs w:val="24"/>
        </w:rPr>
        <w:t>слушание музыкального произведения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 xml:space="preserve"> с последующим обсуждением и выводами, сочинение </w:t>
      </w:r>
      <w:r>
        <w:rPr>
          <w:rStyle w:val="11"/>
          <w:rFonts w:eastAsia="Century Schoolbook"/>
          <w:color w:val="auto"/>
          <w:sz w:val="24"/>
          <w:szCs w:val="24"/>
        </w:rPr>
        <w:t xml:space="preserve">музыкальных 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>сказок, заучивание</w:t>
      </w:r>
      <w:r>
        <w:rPr>
          <w:rStyle w:val="11"/>
          <w:rFonts w:eastAsia="Century Schoolbook"/>
          <w:color w:val="auto"/>
          <w:sz w:val="24"/>
          <w:szCs w:val="24"/>
        </w:rPr>
        <w:t xml:space="preserve"> песен, хороводов, танцев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>;</w:t>
      </w:r>
    </w:p>
    <w:p w14:paraId="02CCD3F4" w14:textId="439FF67E" w:rsidR="00D2215A" w:rsidRPr="00D2215A" w:rsidRDefault="00FF0280" w:rsidP="00AC01F7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разучивание и исполнение </w:t>
      </w:r>
      <w:r w:rsidR="00D2215A">
        <w:rPr>
          <w:rStyle w:val="11"/>
          <w:rFonts w:eastAsia="Century Schoolbook"/>
          <w:color w:val="auto"/>
          <w:sz w:val="24"/>
          <w:szCs w:val="24"/>
        </w:rPr>
        <w:t>фольклорных произведений;</w:t>
      </w: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 </w:t>
      </w:r>
    </w:p>
    <w:p w14:paraId="121D6F4B" w14:textId="437BE354" w:rsidR="00FF0280" w:rsidRPr="00635534" w:rsidRDefault="00FF0280" w:rsidP="00AC01F7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театрализация, драматизация, этюды-инсценировки;</w:t>
      </w:r>
    </w:p>
    <w:p w14:paraId="0E433A95" w14:textId="77777777" w:rsidR="00FF0280" w:rsidRPr="00635534" w:rsidRDefault="00FF0280" w:rsidP="00AC01F7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68BCF585" w14:textId="1F0549BB" w:rsidR="00D2215A" w:rsidRPr="00D2215A" w:rsidRDefault="00FF0280" w:rsidP="00AC01F7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организация выставок (</w:t>
      </w:r>
      <w:r w:rsidR="00D2215A">
        <w:rPr>
          <w:rStyle w:val="11"/>
          <w:rFonts w:eastAsia="Century Schoolbook"/>
          <w:color w:val="auto"/>
          <w:sz w:val="24"/>
          <w:szCs w:val="24"/>
        </w:rPr>
        <w:t>рисунков и поделок по итогам прослушивания</w:t>
      </w:r>
      <w:r w:rsidR="004D06E3">
        <w:rPr>
          <w:rStyle w:val="11"/>
          <w:rFonts w:eastAsia="Century Schoolbook"/>
          <w:color w:val="auto"/>
          <w:sz w:val="24"/>
          <w:szCs w:val="24"/>
        </w:rPr>
        <w:t xml:space="preserve"> и обсуждения</w:t>
      </w:r>
      <w:r w:rsidR="00D2215A">
        <w:rPr>
          <w:rStyle w:val="11"/>
          <w:rFonts w:eastAsia="Century Schoolbook"/>
          <w:color w:val="auto"/>
          <w:sz w:val="24"/>
          <w:szCs w:val="24"/>
        </w:rPr>
        <w:t xml:space="preserve"> музыки</w:t>
      </w:r>
      <w:r w:rsidR="004D06E3">
        <w:rPr>
          <w:rStyle w:val="11"/>
          <w:rFonts w:eastAsia="Century Schoolbook"/>
          <w:color w:val="auto"/>
          <w:sz w:val="24"/>
          <w:szCs w:val="24"/>
        </w:rPr>
        <w:t>);</w:t>
      </w:r>
    </w:p>
    <w:p w14:paraId="407CB062" w14:textId="77777777" w:rsidR="004D06E3" w:rsidRPr="004D06E3" w:rsidRDefault="00FF0280" w:rsidP="00AC01F7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игровые методы (игровая роль, игровая ситуация, игровое действие и другие); </w:t>
      </w:r>
    </w:p>
    <w:p w14:paraId="1582DD7B" w14:textId="180E6AFE" w:rsidR="00FF0280" w:rsidRPr="00635534" w:rsidRDefault="00FF0280" w:rsidP="00AC01F7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демонстрация собственной нравственной позиции </w:t>
      </w:r>
      <w:r w:rsidR="004D06E3">
        <w:rPr>
          <w:rStyle w:val="11"/>
          <w:rFonts w:eastAsia="Century Schoolbook"/>
          <w:color w:val="auto"/>
          <w:sz w:val="24"/>
          <w:szCs w:val="24"/>
        </w:rPr>
        <w:t>музыкальным руководителем</w:t>
      </w:r>
      <w:r w:rsidRPr="00635534">
        <w:rPr>
          <w:rStyle w:val="11"/>
          <w:rFonts w:eastAsia="Century Schoolbook"/>
          <w:color w:val="auto"/>
          <w:sz w:val="24"/>
          <w:szCs w:val="24"/>
        </w:rPr>
        <w:t>, личный пример, приучение к вежливому общению, поощрение (одобрение, тактильный контакт, похвала, поощряющий взгляд).</w:t>
      </w:r>
    </w:p>
    <w:p w14:paraId="587764B7" w14:textId="77777777" w:rsidR="00E45EBB" w:rsidRPr="00635534" w:rsidRDefault="00E45EBB" w:rsidP="003470A3">
      <w:pPr>
        <w:pStyle w:val="23"/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</w:rPr>
      </w:pPr>
    </w:p>
    <w:p w14:paraId="775FA0AF" w14:textId="77777777" w:rsidR="00DF2B09" w:rsidRPr="007A74DF" w:rsidRDefault="00000570" w:rsidP="00AC01F7">
      <w:pPr>
        <w:pStyle w:val="23"/>
        <w:numPr>
          <w:ilvl w:val="3"/>
          <w:numId w:val="53"/>
        </w:numPr>
        <w:shd w:val="clear" w:color="auto" w:fill="auto"/>
        <w:tabs>
          <w:tab w:val="left" w:pos="1560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7A74DF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DF2B09" w:rsidRPr="007A74DF">
        <w:rPr>
          <w:rStyle w:val="11"/>
          <w:rFonts w:eastAsia="Century Schoolbook"/>
          <w:b/>
          <w:bCs/>
          <w:sz w:val="24"/>
          <w:szCs w:val="24"/>
        </w:rPr>
        <w:t>Организация предметно-пространственной среды</w:t>
      </w:r>
    </w:p>
    <w:p w14:paraId="2AA46278" w14:textId="77777777" w:rsidR="005548EB" w:rsidRPr="007A74DF" w:rsidRDefault="005548EB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14:paraId="7F626A09" w14:textId="69566EAA" w:rsidR="00A101F4" w:rsidRPr="000B0684" w:rsidRDefault="005548EB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rFonts w:eastAsiaTheme="minorHAnsi"/>
          <w:sz w:val="24"/>
          <w:szCs w:val="24"/>
        </w:rPr>
      </w:pPr>
      <w:r w:rsidRPr="000B0684">
        <w:rPr>
          <w:rFonts w:eastAsiaTheme="minorHAnsi"/>
          <w:sz w:val="24"/>
          <w:szCs w:val="24"/>
        </w:rPr>
        <w:t xml:space="preserve">Развивающая предметно-пространственная среда </w:t>
      </w:r>
      <w:r w:rsidR="00A101F4" w:rsidRPr="000B0684">
        <w:rPr>
          <w:rFonts w:eastAsiaTheme="minorHAnsi"/>
          <w:sz w:val="24"/>
          <w:szCs w:val="24"/>
        </w:rPr>
        <w:t xml:space="preserve">(РППС) </w:t>
      </w:r>
      <w:r w:rsidR="006D777B" w:rsidRPr="000B0684">
        <w:rPr>
          <w:rFonts w:eastAsiaTheme="minorHAnsi"/>
          <w:sz w:val="24"/>
          <w:szCs w:val="24"/>
        </w:rPr>
        <w:t xml:space="preserve">музыкального зала и «Музыкальных центров» в </w:t>
      </w:r>
      <w:r w:rsidR="003470A3" w:rsidRPr="000B0684">
        <w:rPr>
          <w:rFonts w:eastAsiaTheme="minorHAnsi"/>
          <w:sz w:val="24"/>
          <w:szCs w:val="24"/>
        </w:rPr>
        <w:t xml:space="preserve">группах </w:t>
      </w:r>
      <w:r w:rsidRPr="000B0684">
        <w:rPr>
          <w:rFonts w:eastAsiaTheme="minorHAnsi"/>
          <w:sz w:val="24"/>
          <w:szCs w:val="24"/>
        </w:rPr>
        <w:t>отражает ценности, на которых строится Программа, и способствует принятию этих ценностей ребенком.</w:t>
      </w:r>
      <w:r w:rsidR="000D6A8C" w:rsidRPr="000B0684">
        <w:rPr>
          <w:rFonts w:eastAsiaTheme="minorHAnsi"/>
          <w:sz w:val="24"/>
          <w:szCs w:val="24"/>
        </w:rPr>
        <w:t xml:space="preserve"> </w:t>
      </w:r>
    </w:p>
    <w:p w14:paraId="0DCA2ABF" w14:textId="0C3ACEC9" w:rsidR="006A7571" w:rsidRPr="000B0684" w:rsidRDefault="003470A3" w:rsidP="003470A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Hlk136805212"/>
      <w:r w:rsidRPr="000B0684">
        <w:rPr>
          <w:rFonts w:ascii="Times New Roman" w:hAnsi="Times New Roman" w:cs="Times New Roman"/>
          <w:sz w:val="24"/>
          <w:szCs w:val="24"/>
        </w:rPr>
        <w:t>РППС</w:t>
      </w:r>
      <w:r w:rsidR="00A101F4" w:rsidRPr="000B0684">
        <w:rPr>
          <w:rFonts w:ascii="Times New Roman" w:hAnsi="Times New Roman" w:cs="Times New Roman"/>
          <w:sz w:val="24"/>
          <w:szCs w:val="24"/>
        </w:rPr>
        <w:t xml:space="preserve"> оснащен</w:t>
      </w:r>
      <w:r w:rsidRPr="000B0684">
        <w:rPr>
          <w:rFonts w:ascii="Times New Roman" w:hAnsi="Times New Roman" w:cs="Times New Roman"/>
          <w:sz w:val="24"/>
          <w:szCs w:val="24"/>
        </w:rPr>
        <w:t>а</w:t>
      </w:r>
      <w:r w:rsidR="00A101F4" w:rsidRPr="000B0684">
        <w:rPr>
          <w:rFonts w:ascii="Times New Roman" w:hAnsi="Times New Roman" w:cs="Times New Roman"/>
          <w:sz w:val="24"/>
          <w:szCs w:val="24"/>
        </w:rPr>
        <w:t xml:space="preserve"> большим количеством материалов и оборудовани</w:t>
      </w:r>
      <w:r w:rsidR="00F4778B" w:rsidRPr="000B0684">
        <w:rPr>
          <w:rFonts w:ascii="Times New Roman" w:hAnsi="Times New Roman" w:cs="Times New Roman"/>
          <w:sz w:val="24"/>
          <w:szCs w:val="24"/>
        </w:rPr>
        <w:t>я</w:t>
      </w:r>
      <w:r w:rsidR="00C8252F" w:rsidRPr="000B0684">
        <w:rPr>
          <w:rFonts w:ascii="Times New Roman" w:hAnsi="Times New Roman" w:cs="Times New Roman"/>
          <w:sz w:val="24"/>
          <w:szCs w:val="24"/>
        </w:rPr>
        <w:t xml:space="preserve">, способствующих 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личностно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му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дошкольников и создани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условий для их позитивной социализации на основе базовых ценностей российского общества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bookmarkStart w:id="30" w:name="_Hlk63669209"/>
      <w:bookmarkEnd w:id="29"/>
      <w:r w:rsidRPr="000B068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0"/>
    <w:p w14:paraId="2DC8068B" w14:textId="77777777" w:rsidR="006A7571" w:rsidRPr="000B0684" w:rsidRDefault="006A7571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b/>
          <w:bCs/>
          <w:spacing w:val="-1"/>
          <w:sz w:val="24"/>
          <w:szCs w:val="24"/>
        </w:rPr>
      </w:pPr>
    </w:p>
    <w:p w14:paraId="19E0DBCD" w14:textId="7F1903AD" w:rsidR="0079603D" w:rsidRPr="000B0684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spacing w:val="-1"/>
          <w:sz w:val="24"/>
          <w:szCs w:val="24"/>
        </w:rPr>
      </w:pPr>
      <w:r w:rsidRPr="000B0684">
        <w:rPr>
          <w:b/>
          <w:bCs/>
          <w:spacing w:val="-1"/>
          <w:sz w:val="24"/>
          <w:szCs w:val="24"/>
        </w:rPr>
        <w:t>Компоненты и содержание воспитательной предметно-пространственной среды</w:t>
      </w:r>
      <w:r w:rsidR="000B0684">
        <w:rPr>
          <w:b/>
          <w:bCs/>
          <w:spacing w:val="-1"/>
          <w:sz w:val="24"/>
          <w:szCs w:val="24"/>
        </w:rPr>
        <w:t xml:space="preserve"> музыкального зала и групп</w:t>
      </w:r>
    </w:p>
    <w:p w14:paraId="625D0DE7" w14:textId="77777777" w:rsidR="0079603D" w:rsidRPr="00BD24F3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i/>
          <w:iCs/>
          <w:spacing w:val="-1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90"/>
        <w:gridCol w:w="4450"/>
        <w:gridCol w:w="9037"/>
      </w:tblGrid>
      <w:tr w:rsidR="0079603D" w:rsidRPr="00A174E7" w14:paraId="0409CC72" w14:textId="77777777" w:rsidTr="00694C81">
        <w:tc>
          <w:tcPr>
            <w:tcW w:w="790" w:type="dxa"/>
          </w:tcPr>
          <w:p w14:paraId="26EB4D3B" w14:textId="77777777" w:rsidR="0079603D" w:rsidRPr="00A174E7" w:rsidRDefault="0079603D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№</w:t>
            </w:r>
            <w:r w:rsidR="00E80E29" w:rsidRPr="00A174E7">
              <w:rPr>
                <w:b/>
                <w:bCs/>
                <w:spacing w:val="-1"/>
                <w:sz w:val="24"/>
                <w:szCs w:val="24"/>
              </w:rPr>
              <w:t>№</w:t>
            </w:r>
          </w:p>
        </w:tc>
        <w:tc>
          <w:tcPr>
            <w:tcW w:w="4450" w:type="dxa"/>
          </w:tcPr>
          <w:p w14:paraId="2BFEA302" w14:textId="77777777" w:rsidR="0079603D" w:rsidRPr="00A174E7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Компоненты среды</w:t>
            </w:r>
          </w:p>
        </w:tc>
        <w:tc>
          <w:tcPr>
            <w:tcW w:w="9037" w:type="dxa"/>
          </w:tcPr>
          <w:p w14:paraId="62C03DA5" w14:textId="77777777" w:rsidR="0079603D" w:rsidRPr="00A174E7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Содержание</w:t>
            </w:r>
            <w:r w:rsidR="0095133C" w:rsidRPr="00A174E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32E03" w:rsidRPr="00A174E7">
              <w:rPr>
                <w:b/>
                <w:bCs/>
                <w:spacing w:val="-1"/>
                <w:sz w:val="24"/>
                <w:szCs w:val="24"/>
              </w:rPr>
              <w:t>предметно-пространственной среды</w:t>
            </w:r>
          </w:p>
        </w:tc>
      </w:tr>
      <w:tr w:rsidR="0079603D" w:rsidRPr="00A174E7" w14:paraId="3D94B00E" w14:textId="77777777" w:rsidTr="00694C81">
        <w:tc>
          <w:tcPr>
            <w:tcW w:w="790" w:type="dxa"/>
          </w:tcPr>
          <w:p w14:paraId="06F4DB4E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1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7A8DE10D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З</w:t>
            </w:r>
            <w:r w:rsidR="00A101F4" w:rsidRPr="007E4577">
              <w:rPr>
                <w:rStyle w:val="11"/>
                <w:rFonts w:eastAsia="Century Schoolbook"/>
                <w:sz w:val="24"/>
                <w:szCs w:val="24"/>
              </w:rPr>
              <w:t>наки и символы государства, региона, населенного пункта и ДОО</w:t>
            </w:r>
          </w:p>
        </w:tc>
        <w:tc>
          <w:tcPr>
            <w:tcW w:w="9037" w:type="dxa"/>
          </w:tcPr>
          <w:p w14:paraId="2FFFA5E3" w14:textId="77777777" w:rsidR="0095133C" w:rsidRPr="007E4577" w:rsidRDefault="0095133C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Герб и флаг России, </w:t>
            </w:r>
            <w:r w:rsidR="009B260E" w:rsidRPr="007E4577">
              <w:rPr>
                <w:rFonts w:ascii="Times New Roman" w:hAnsi="Times New Roman" w:cs="Times New Roman"/>
                <w:sz w:val="24"/>
                <w:szCs w:val="24"/>
              </w:rPr>
              <w:t>аудиозапись Гимна РФ</w:t>
            </w:r>
            <w:r w:rsidR="00F84628" w:rsidRPr="007E4577">
              <w:rPr>
                <w:rFonts w:ascii="Times New Roman" w:hAnsi="Times New Roman" w:cs="Times New Roman"/>
                <w:sz w:val="24"/>
                <w:szCs w:val="24"/>
              </w:rPr>
              <w:t>, портрет Президента.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герб и флаг региона, герб родного города</w:t>
            </w:r>
            <w:r w:rsidR="00CB515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(поселка)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FD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2197A" w14:textId="77777777" w:rsidR="0095133C" w:rsidRPr="007E4577" w:rsidRDefault="0095133C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Материалы о ВОВ: книги, альбомы, фотографии.</w:t>
            </w:r>
          </w:p>
          <w:p w14:paraId="584841F3" w14:textId="77777777" w:rsidR="000E2C5B" w:rsidRPr="007E4577" w:rsidRDefault="000E2C5B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Лэпбуки: </w:t>
            </w:r>
            <w:r w:rsidR="002F1EB5" w:rsidRPr="007E4577">
              <w:rPr>
                <w:rFonts w:ascii="Times New Roman" w:hAnsi="Times New Roman" w:cs="Times New Roman"/>
                <w:sz w:val="24"/>
                <w:szCs w:val="24"/>
              </w:rPr>
              <w:t>«Наша армия</w:t>
            </w:r>
            <w:r w:rsidR="00D6699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родная</w:t>
            </w:r>
            <w:r w:rsidR="002F1EB5" w:rsidRPr="007E457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6699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Победы».</w:t>
            </w:r>
          </w:p>
          <w:p w14:paraId="6716DF04" w14:textId="77777777" w:rsidR="00D61728" w:rsidRPr="007E4577" w:rsidRDefault="00D66997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Альбом, посвященный участникам СВО «Мы гордимся!».</w:t>
            </w:r>
            <w:r w:rsidR="00D61728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Символы СВО.</w:t>
            </w:r>
          </w:p>
          <w:p w14:paraId="73769130" w14:textId="77777777" w:rsidR="00D61728" w:rsidRPr="007E4577" w:rsidRDefault="00D61728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Альбомы, иллюстрации, фотографии с изображением народных и государственных праздников.</w:t>
            </w:r>
          </w:p>
          <w:p w14:paraId="50E04B95" w14:textId="45D73F34" w:rsidR="00D61728" w:rsidRPr="007E4577" w:rsidRDefault="00D61728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  <w:r w:rsidR="000B0684"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 изобр</w:t>
            </w:r>
            <w:r w:rsidR="000B0684" w:rsidRPr="007E4577">
              <w:rPr>
                <w:rFonts w:ascii="Times New Roman" w:hAnsi="Times New Roman" w:cs="Times New Roman"/>
                <w:sz w:val="24"/>
                <w:szCs w:val="24"/>
              </w:rPr>
              <w:t>ажением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проведённых в детском саду.</w:t>
            </w:r>
          </w:p>
          <w:p w14:paraId="680B59BD" w14:textId="77777777" w:rsidR="00BC2627" w:rsidRPr="007E4577" w:rsidRDefault="00BC2627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Аудиозаписи патриотических песен.</w:t>
            </w:r>
          </w:p>
          <w:p w14:paraId="3E577E4A" w14:textId="3DCB0033" w:rsidR="00013F07" w:rsidRPr="007E4577" w:rsidRDefault="00013F07" w:rsidP="007E457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9603D" w:rsidRPr="00A174E7" w14:paraId="6AB2BD89" w14:textId="77777777" w:rsidTr="00694C81">
        <w:tc>
          <w:tcPr>
            <w:tcW w:w="790" w:type="dxa"/>
          </w:tcPr>
          <w:p w14:paraId="0C32D464" w14:textId="77777777"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2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150AC8DD" w14:textId="77777777" w:rsidR="00215C97" w:rsidRPr="007E4577" w:rsidRDefault="00D61728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региональные, этнографические и другие особенности социокультурных условий, в которых находится ДОО</w:t>
            </w:r>
          </w:p>
          <w:p w14:paraId="59C8732A" w14:textId="77777777" w:rsidR="0079603D" w:rsidRPr="007E4577" w:rsidRDefault="0079603D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79F70AE4" w14:textId="432486B0" w:rsidR="00D61728" w:rsidRPr="007E4577" w:rsidRDefault="0030561C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Оборудование</w:t>
            </w:r>
            <w:r w:rsidR="008F257D" w:rsidRPr="007E4577">
              <w:rPr>
                <w:szCs w:val="24"/>
              </w:rPr>
              <w:t xml:space="preserve"> и пособия, отражающие культуру и </w:t>
            </w:r>
            <w:r w:rsidR="00D61728" w:rsidRPr="007E4577">
              <w:rPr>
                <w:szCs w:val="24"/>
              </w:rPr>
              <w:t xml:space="preserve">быт </w:t>
            </w:r>
            <w:r w:rsidR="008F257D" w:rsidRPr="007E4577">
              <w:rPr>
                <w:szCs w:val="24"/>
              </w:rPr>
              <w:t>народ</w:t>
            </w:r>
            <w:r w:rsidR="00D61728" w:rsidRPr="007E4577">
              <w:rPr>
                <w:szCs w:val="24"/>
              </w:rPr>
              <w:t>ов родного края</w:t>
            </w:r>
            <w:r w:rsidRPr="007E4577">
              <w:rPr>
                <w:szCs w:val="24"/>
              </w:rPr>
              <w:t>: элементы народных костюмов, этнокультурные предметы и др.</w:t>
            </w:r>
          </w:p>
          <w:p w14:paraId="13B562A5" w14:textId="77777777" w:rsidR="006C2080" w:rsidRPr="007E4577" w:rsidRDefault="00D61728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>льбо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фотографиями памятных мест и исторических событий родного города (поселка). </w:t>
            </w:r>
          </w:p>
          <w:p w14:paraId="1677879E" w14:textId="77D4D7FA" w:rsidR="00013F07" w:rsidRPr="007E4577" w:rsidRDefault="00013F07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 с фотографиями региональных композиторов, певцов, артистов.</w:t>
            </w:r>
          </w:p>
          <w:p w14:paraId="3096034C" w14:textId="16B08BEC" w:rsidR="000E2C5B" w:rsidRPr="007E4577" w:rsidRDefault="000E2C5B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 xml:space="preserve">Лэпбуки: </w:t>
            </w:r>
            <w:r w:rsidRPr="007E4577">
              <w:rPr>
                <w:rStyle w:val="c1"/>
                <w:rFonts w:eastAsia="Cambria"/>
                <w:szCs w:val="24"/>
              </w:rPr>
              <w:t>«</w:t>
            </w:r>
            <w:r w:rsidRPr="007E4577">
              <w:rPr>
                <w:szCs w:val="24"/>
              </w:rPr>
              <w:t>Мой</w:t>
            </w:r>
            <w:r w:rsidR="00013F07" w:rsidRPr="007E4577">
              <w:rPr>
                <w:szCs w:val="24"/>
              </w:rPr>
              <w:t xml:space="preserve"> </w:t>
            </w:r>
            <w:r w:rsidRPr="007E4577">
              <w:rPr>
                <w:szCs w:val="24"/>
              </w:rPr>
              <w:t>город</w:t>
            </w:r>
            <w:r w:rsidR="00D61728" w:rsidRPr="007E4577">
              <w:rPr>
                <w:szCs w:val="24"/>
              </w:rPr>
              <w:t xml:space="preserve"> (поселок)</w:t>
            </w:r>
            <w:r w:rsidRPr="007E4577">
              <w:rPr>
                <w:szCs w:val="24"/>
              </w:rPr>
              <w:t>», «</w:t>
            </w:r>
            <w:r w:rsidR="00013F07" w:rsidRPr="007E4577">
              <w:rPr>
                <w:szCs w:val="24"/>
              </w:rPr>
              <w:t>Национальные костюмы народов родного края</w:t>
            </w:r>
            <w:r w:rsidRPr="007E4577">
              <w:rPr>
                <w:szCs w:val="24"/>
              </w:rPr>
              <w:t>».</w:t>
            </w:r>
          </w:p>
          <w:p w14:paraId="4DE9841F" w14:textId="77777777" w:rsidR="000B0684" w:rsidRPr="007E4577" w:rsidRDefault="000E2C5B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 xml:space="preserve"> </w:t>
            </w:r>
            <w:r w:rsidR="000B0684" w:rsidRPr="007E4577">
              <w:rPr>
                <w:szCs w:val="24"/>
              </w:rPr>
              <w:t>Аудиозаписи</w:t>
            </w:r>
            <w:r w:rsidR="00013F07" w:rsidRPr="007E4577">
              <w:rPr>
                <w:szCs w:val="24"/>
              </w:rPr>
              <w:t xml:space="preserve"> фольклорных песен народов родного края.</w:t>
            </w:r>
          </w:p>
          <w:p w14:paraId="2DCE9EE7" w14:textId="4FE79251" w:rsidR="00013F07" w:rsidRPr="007E4577" w:rsidRDefault="00013F07" w:rsidP="007E4577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  <w:tr w:rsidR="0079603D" w:rsidRPr="00A174E7" w14:paraId="2F1A33F4" w14:textId="77777777" w:rsidTr="00694C81">
        <w:tc>
          <w:tcPr>
            <w:tcW w:w="790" w:type="dxa"/>
          </w:tcPr>
          <w:p w14:paraId="661E24C2" w14:textId="77777777" w:rsidR="0079603D" w:rsidRPr="007E4577" w:rsidRDefault="003A47D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3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2D750736" w14:textId="77777777" w:rsidR="0079603D" w:rsidRPr="007E4577" w:rsidRDefault="00D65BC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экологичность, природосообразность и безопасность</w:t>
            </w:r>
            <w:r w:rsidR="00BF0DC2" w:rsidRPr="007E4577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14:paraId="7DA26932" w14:textId="562CB930" w:rsidR="006D26AA" w:rsidRPr="007E4577" w:rsidRDefault="006D26AA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Уголок уединения</w:t>
            </w:r>
            <w:r w:rsidR="007973BE" w:rsidRPr="007E4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котором можно послушать музыку).</w:t>
            </w:r>
          </w:p>
          <w:p w14:paraId="5FE557E9" w14:textId="63B909BC" w:rsidR="00BC7C38" w:rsidRPr="007E4577" w:rsidRDefault="00582B55" w:rsidP="007E4577">
            <w:pPr>
              <w:pStyle w:val="c20"/>
              <w:spacing w:before="0" w:beforeAutospacing="0" w:after="0" w:afterAutospacing="0"/>
              <w:jc w:val="both"/>
            </w:pPr>
            <w:r w:rsidRPr="007E4577">
              <w:t>Ф</w:t>
            </w:r>
            <w:r w:rsidR="00BC7C38" w:rsidRPr="007E4577">
              <w:t>отовыстав</w:t>
            </w:r>
            <w:r w:rsidRPr="007E4577">
              <w:t>ки</w:t>
            </w:r>
            <w:r w:rsidR="00BC7C38" w:rsidRPr="007E4577">
              <w:t>, способствующи</w:t>
            </w:r>
            <w:r w:rsidRPr="007E4577">
              <w:t>е</w:t>
            </w:r>
            <w:r w:rsidR="00BC7C38" w:rsidRPr="007E4577">
              <w:t xml:space="preserve"> самоидентичности ребенка: «Любимые </w:t>
            </w:r>
            <w:r w:rsidR="007973BE" w:rsidRPr="007E4577">
              <w:t xml:space="preserve">игры и танцы </w:t>
            </w:r>
            <w:r w:rsidR="00BC7C38" w:rsidRPr="007E4577">
              <w:t>ребят нашей группы», «</w:t>
            </w:r>
            <w:r w:rsidR="007973BE" w:rsidRPr="007E4577">
              <w:t>Я – артист!</w:t>
            </w:r>
            <w:r w:rsidR="00BC7C38" w:rsidRPr="007E4577">
              <w:t>», «Наши звездочки»</w:t>
            </w:r>
            <w:r w:rsidRPr="007E4577">
              <w:t>.</w:t>
            </w:r>
          </w:p>
          <w:p w14:paraId="19FD3147" w14:textId="414CC131" w:rsidR="006A0760" w:rsidRPr="007E4577" w:rsidRDefault="007973BE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Музыкальные и</w:t>
            </w:r>
            <w:r w:rsidR="006A0760" w:rsidRPr="007E4577">
              <w:rPr>
                <w:rFonts w:ascii="Times New Roman" w:hAnsi="Times New Roman" w:cs="Times New Roman"/>
                <w:sz w:val="24"/>
                <w:szCs w:val="24"/>
              </w:rPr>
              <w:t>гры-самоделки, изготовленные конкретными детьми совместно с родителями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76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ями или музыкальным руководителем.</w:t>
            </w:r>
          </w:p>
          <w:p w14:paraId="5E42A99B" w14:textId="337188D2" w:rsidR="007973BE" w:rsidRPr="007E4577" w:rsidRDefault="007973BE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Музыкальные игрушки из нетрадиционного или бросового материала.</w:t>
            </w:r>
          </w:p>
          <w:p w14:paraId="51680F37" w14:textId="77777777" w:rsidR="006A0760" w:rsidRPr="007E4577" w:rsidRDefault="006A076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Стенд «Моё настроение».</w:t>
            </w:r>
          </w:p>
          <w:p w14:paraId="201C9191" w14:textId="4FD35C24" w:rsidR="006A0760" w:rsidRPr="007E4577" w:rsidRDefault="006A076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Временные компоненты: коллекции, выставки, оформленные совместно с родителями, продукты детской деятельности, полученные в результате реализации различных проектов (</w:t>
            </w:r>
            <w:r w:rsidR="007973BE" w:rsidRPr="007E4577">
              <w:rPr>
                <w:rFonts w:ascii="Times New Roman" w:hAnsi="Times New Roman" w:cs="Times New Roman"/>
                <w:sz w:val="24"/>
                <w:szCs w:val="24"/>
              </w:rPr>
              <w:t>самодельные музыкальные инструменты,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альбомы, макеты и др.).</w:t>
            </w:r>
          </w:p>
          <w:p w14:paraId="03092053" w14:textId="727E3EE5" w:rsidR="00165E1F" w:rsidRPr="007E4577" w:rsidRDefault="006A0760" w:rsidP="007E4577">
            <w:pPr>
              <w:pStyle w:val="ac"/>
              <w:jc w:val="both"/>
            </w:pPr>
            <w:r w:rsidRPr="007E4577">
              <w:t xml:space="preserve">  </w:t>
            </w:r>
            <w:r w:rsidR="00165E1F" w:rsidRPr="007E4577">
              <w:t xml:space="preserve">Оборудование, инвентарь и пособия для </w:t>
            </w:r>
            <w:r w:rsidR="00A174E7" w:rsidRPr="007E4577">
              <w:t xml:space="preserve">музыкального </w:t>
            </w:r>
            <w:r w:rsidR="00165E1F" w:rsidRPr="007E4577">
              <w:t>развития детей в соответствии с особенностями каждого возрастного этапа.</w:t>
            </w:r>
          </w:p>
          <w:p w14:paraId="1029CFEB" w14:textId="77777777" w:rsidR="007748CC" w:rsidRPr="007E4577" w:rsidRDefault="00EF59EB" w:rsidP="007E4577">
            <w:pPr>
              <w:pStyle w:val="ac"/>
              <w:jc w:val="both"/>
            </w:pPr>
            <w:r w:rsidRPr="007E4577">
              <w:rPr>
                <w:shd w:val="clear" w:color="auto" w:fill="FFFFFF"/>
              </w:rPr>
              <w:t>Все элементы РППС соответствуют требованиям по обеспечению надёжности и безопасности их использования, санитарно-эпидемиологическим правилам и нормативам, правилам пожарной безопасности.</w:t>
            </w:r>
          </w:p>
        </w:tc>
      </w:tr>
      <w:tr w:rsidR="0079603D" w:rsidRPr="00A174E7" w14:paraId="45B44D40" w14:textId="77777777" w:rsidTr="00694C81">
        <w:tc>
          <w:tcPr>
            <w:tcW w:w="790" w:type="dxa"/>
          </w:tcPr>
          <w:p w14:paraId="1B47F05C" w14:textId="77777777" w:rsidR="0079603D" w:rsidRPr="007E4577" w:rsidRDefault="000C1207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4.</w:t>
            </w:r>
          </w:p>
        </w:tc>
        <w:tc>
          <w:tcPr>
            <w:tcW w:w="4450" w:type="dxa"/>
          </w:tcPr>
          <w:p w14:paraId="31DCAF4C" w14:textId="77777777" w:rsidR="0079603D" w:rsidRPr="007E4577" w:rsidRDefault="00EF59EB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9037" w:type="dxa"/>
          </w:tcPr>
          <w:p w14:paraId="7D584114" w14:textId="77777777" w:rsidR="00A174E7" w:rsidRPr="007E4577" w:rsidRDefault="007973BE" w:rsidP="007E4577">
            <w:pPr>
              <w:jc w:val="both"/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</w:pPr>
            <w:r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Детские музыкальные инструменты</w:t>
            </w:r>
            <w:r w:rsidR="00A174E7"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14:paraId="7A3DC116" w14:textId="0AB395EF" w:rsidR="00316BA2" w:rsidRPr="007E4577" w:rsidRDefault="00BF0A0E" w:rsidP="007E4577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атрибуты, пособия и оборудование для 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>идактически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>творческих игр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>, игр-драматизаци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>, театрализованны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игр,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игр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2557F6" w14:textId="77777777" w:rsidR="003406B6" w:rsidRPr="007E4577" w:rsidRDefault="00BF0A0E" w:rsidP="007E4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06B6" w:rsidRPr="007E4577">
              <w:rPr>
                <w:rFonts w:ascii="Times New Roman" w:hAnsi="Times New Roman" w:cs="Times New Roman"/>
                <w:sz w:val="24"/>
                <w:szCs w:val="24"/>
              </w:rPr>
              <w:t>ягкие игровые модули, игровые ширмы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C52A7" w14:textId="77777777" w:rsidR="0056619E" w:rsidRPr="007E4577" w:rsidRDefault="00BF0A0E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11E5" w:rsidRPr="007E4577">
              <w:rPr>
                <w:rFonts w:ascii="Times New Roman" w:hAnsi="Times New Roman" w:cs="Times New Roman"/>
                <w:sz w:val="24"/>
                <w:szCs w:val="24"/>
              </w:rPr>
              <w:t>азличные виды театра: пальчиковый, бибабо, плоскостной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 др.,</w:t>
            </w:r>
            <w:r w:rsidR="008023CC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для театрализованной деятельности</w:t>
            </w:r>
          </w:p>
          <w:p w14:paraId="12EBCC27" w14:textId="5E39243A" w:rsidR="0079603D" w:rsidRPr="007E4577" w:rsidRDefault="00BF0A0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sz w:val="24"/>
                <w:szCs w:val="24"/>
              </w:rPr>
              <w:t>П</w:t>
            </w:r>
            <w:r w:rsidR="00EC5E1E" w:rsidRPr="007E4577">
              <w:rPr>
                <w:sz w:val="24"/>
                <w:szCs w:val="24"/>
              </w:rPr>
              <w:t xml:space="preserve">олифункциональные предметы, предметы-заместители, природные материалы, пригодные для использования в </w:t>
            </w:r>
            <w:r w:rsidR="00A174E7" w:rsidRPr="007E4577">
              <w:rPr>
                <w:sz w:val="24"/>
                <w:szCs w:val="24"/>
              </w:rPr>
              <w:t>музыкально-</w:t>
            </w:r>
            <w:r w:rsidR="00EC5E1E" w:rsidRPr="007E4577">
              <w:rPr>
                <w:sz w:val="24"/>
                <w:szCs w:val="24"/>
              </w:rPr>
              <w:t>игровой деятельности</w:t>
            </w:r>
            <w:r w:rsidRPr="007E4577">
              <w:rPr>
                <w:sz w:val="24"/>
                <w:szCs w:val="24"/>
              </w:rPr>
              <w:t>.</w:t>
            </w:r>
          </w:p>
          <w:p w14:paraId="3BFBCB55" w14:textId="77777777" w:rsidR="005E1DC0" w:rsidRPr="007E4577" w:rsidRDefault="00BF0A0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Книги, энциклопедии, альбомы.</w:t>
            </w:r>
          </w:p>
        </w:tc>
      </w:tr>
      <w:tr w:rsidR="0079603D" w:rsidRPr="00BD24F3" w14:paraId="64157CFF" w14:textId="77777777" w:rsidTr="00694C81">
        <w:tc>
          <w:tcPr>
            <w:tcW w:w="790" w:type="dxa"/>
          </w:tcPr>
          <w:p w14:paraId="31047421" w14:textId="77777777" w:rsidR="0079603D" w:rsidRPr="007E4577" w:rsidRDefault="008446BC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5.</w:t>
            </w:r>
          </w:p>
        </w:tc>
        <w:tc>
          <w:tcPr>
            <w:tcW w:w="4450" w:type="dxa"/>
          </w:tcPr>
          <w:p w14:paraId="12E7F4B3" w14:textId="77777777" w:rsidR="0079603D" w:rsidRPr="007E4577" w:rsidRDefault="007B3794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9037" w:type="dxa"/>
          </w:tcPr>
          <w:p w14:paraId="67A34147" w14:textId="7A3C25B7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sz w:val="24"/>
                <w:szCs w:val="24"/>
              </w:rPr>
              <w:t>Игрушки, атрибуты, пособия и оборудование для с</w:t>
            </w:r>
            <w:r w:rsidR="00883A94" w:rsidRPr="007E4577">
              <w:rPr>
                <w:color w:val="000000"/>
                <w:sz w:val="24"/>
                <w:szCs w:val="24"/>
              </w:rPr>
              <w:t>южетно-ролевы</w:t>
            </w:r>
            <w:r w:rsidRPr="007E4577">
              <w:rPr>
                <w:color w:val="000000"/>
                <w:sz w:val="24"/>
                <w:szCs w:val="24"/>
              </w:rPr>
              <w:t>х</w:t>
            </w:r>
            <w:r w:rsidR="007A2B64" w:rsidRPr="007E4577">
              <w:rPr>
                <w:color w:val="000000"/>
                <w:sz w:val="24"/>
                <w:szCs w:val="24"/>
              </w:rPr>
              <w:t xml:space="preserve"> и творческих</w:t>
            </w:r>
            <w:r w:rsidR="00883A94" w:rsidRPr="007E4577">
              <w:rPr>
                <w:color w:val="000000"/>
                <w:sz w:val="24"/>
                <w:szCs w:val="24"/>
              </w:rPr>
              <w:t xml:space="preserve"> игр</w:t>
            </w:r>
            <w:r w:rsidRPr="007E4577">
              <w:rPr>
                <w:color w:val="000000"/>
                <w:sz w:val="24"/>
                <w:szCs w:val="24"/>
              </w:rPr>
              <w:t xml:space="preserve"> </w:t>
            </w:r>
            <w:r w:rsidR="00883A94" w:rsidRPr="007E4577">
              <w:rPr>
                <w:color w:val="000000"/>
                <w:sz w:val="24"/>
                <w:szCs w:val="24"/>
              </w:rPr>
              <w:t>в семью</w:t>
            </w:r>
            <w:r w:rsidRPr="007E4577">
              <w:rPr>
                <w:color w:val="000000"/>
                <w:sz w:val="24"/>
                <w:szCs w:val="24"/>
              </w:rPr>
              <w:t>.</w:t>
            </w:r>
          </w:p>
          <w:p w14:paraId="7D0C4137" w14:textId="6690BDE9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>Лэпбук:</w:t>
            </w:r>
            <w:r w:rsidR="007A2B64" w:rsidRPr="007E4577">
              <w:rPr>
                <w:sz w:val="24"/>
                <w:szCs w:val="24"/>
              </w:rPr>
              <w:t xml:space="preserve"> «Я и моя музыкальная семья»</w:t>
            </w:r>
            <w:r w:rsidRPr="007E4577">
              <w:rPr>
                <w:color w:val="000000"/>
                <w:sz w:val="24"/>
                <w:szCs w:val="24"/>
              </w:rPr>
              <w:t>.</w:t>
            </w:r>
          </w:p>
          <w:p w14:paraId="5A2EE7EB" w14:textId="1A5FA3E3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>Фотоальбомы с фотографиями членов семей воспитанников</w:t>
            </w:r>
            <w:r w:rsidR="007A2B64" w:rsidRPr="007E4577">
              <w:rPr>
                <w:color w:val="000000"/>
                <w:sz w:val="24"/>
                <w:szCs w:val="24"/>
              </w:rPr>
              <w:t>, выступающих на музыкальных мероприятиях.</w:t>
            </w:r>
          </w:p>
          <w:p w14:paraId="548415D6" w14:textId="2FA8156B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 xml:space="preserve">Рисунки детей на тему «Моя </w:t>
            </w:r>
            <w:r w:rsidR="007A2B64" w:rsidRPr="007E4577">
              <w:rPr>
                <w:color w:val="000000"/>
                <w:sz w:val="24"/>
                <w:szCs w:val="24"/>
              </w:rPr>
              <w:t xml:space="preserve">музыкальная </w:t>
            </w:r>
            <w:r w:rsidRPr="007E4577">
              <w:rPr>
                <w:color w:val="000000"/>
                <w:sz w:val="24"/>
                <w:szCs w:val="24"/>
              </w:rPr>
              <w:t>семья».</w:t>
            </w:r>
          </w:p>
          <w:p w14:paraId="2F04E7E1" w14:textId="66B8B418"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4577">
              <w:rPr>
                <w:color w:val="000000"/>
                <w:sz w:val="24"/>
                <w:szCs w:val="24"/>
              </w:rPr>
              <w:t>Тематическ</w:t>
            </w:r>
            <w:r w:rsidR="00981CF4" w:rsidRPr="007E4577">
              <w:rPr>
                <w:color w:val="000000"/>
                <w:sz w:val="24"/>
                <w:szCs w:val="24"/>
              </w:rPr>
              <w:t>ая</w:t>
            </w:r>
            <w:r w:rsidRPr="007E4577">
              <w:rPr>
                <w:color w:val="000000"/>
                <w:sz w:val="24"/>
                <w:szCs w:val="24"/>
              </w:rPr>
              <w:t xml:space="preserve"> папк</w:t>
            </w:r>
            <w:r w:rsidR="00981CF4" w:rsidRPr="007E4577">
              <w:rPr>
                <w:color w:val="000000"/>
                <w:sz w:val="24"/>
                <w:szCs w:val="24"/>
              </w:rPr>
              <w:t>а</w:t>
            </w:r>
            <w:r w:rsidRPr="007E4577">
              <w:rPr>
                <w:color w:val="000000"/>
                <w:sz w:val="24"/>
                <w:szCs w:val="24"/>
                <w:shd w:val="clear" w:color="auto" w:fill="FFFFFF"/>
              </w:rPr>
              <w:t xml:space="preserve"> «Игры наших бабушек и дедушек»</w:t>
            </w:r>
            <w:r w:rsidR="007A2B64" w:rsidRPr="007E457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72EA8FB" w14:textId="77777777" w:rsidR="003E7F96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>Книги, альбомы, иллюстрации о семье и семейных отношениях.</w:t>
            </w:r>
          </w:p>
        </w:tc>
      </w:tr>
      <w:tr w:rsidR="0079603D" w:rsidRPr="00BD24F3" w14:paraId="11A4AE30" w14:textId="77777777" w:rsidTr="00694C81">
        <w:tc>
          <w:tcPr>
            <w:tcW w:w="790" w:type="dxa"/>
          </w:tcPr>
          <w:p w14:paraId="27693E58" w14:textId="77777777" w:rsidR="0079603D" w:rsidRPr="007E4577" w:rsidRDefault="008446BC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6.</w:t>
            </w:r>
          </w:p>
        </w:tc>
        <w:tc>
          <w:tcPr>
            <w:tcW w:w="4450" w:type="dxa"/>
          </w:tcPr>
          <w:p w14:paraId="0B898B8A" w14:textId="77777777" w:rsidR="00215C97" w:rsidRPr="007E4577" w:rsidRDefault="000C1207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</w:p>
          <w:p w14:paraId="36BAF13E" w14:textId="77777777" w:rsidR="0079603D" w:rsidRPr="007E4577" w:rsidRDefault="0079603D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2F8DD54" w14:textId="0464BE15" w:rsidR="00523580" w:rsidRPr="007E4577" w:rsidRDefault="0052358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и предметы для элементарного музицирования, экспериментов со звуками.</w:t>
            </w:r>
          </w:p>
          <w:p w14:paraId="5E932A0D" w14:textId="28B310F0" w:rsidR="00523580" w:rsidRPr="007E4577" w:rsidRDefault="00EA3156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r w:rsidR="00523580"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разучивания песен и танцев.</w:t>
            </w:r>
          </w:p>
          <w:p w14:paraId="07D5E717" w14:textId="26A0BE4F" w:rsidR="00EA3156" w:rsidRPr="007E4577" w:rsidRDefault="0052358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A3156"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редметы-заместители, графические знаки и др.</w:t>
            </w: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музыкальной деятельности.</w:t>
            </w:r>
          </w:p>
          <w:p w14:paraId="54067AA8" w14:textId="77777777" w:rsidR="00EA3156" w:rsidRPr="007E4577" w:rsidRDefault="00EA3156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материал: книги, энциклопедии, тематические альбомы и др.</w:t>
            </w:r>
          </w:p>
          <w:p w14:paraId="4D09F263" w14:textId="7FB19531" w:rsidR="003B0BF1" w:rsidRPr="007E4577" w:rsidRDefault="003B0BF1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15C97" w:rsidRPr="00BD24F3" w14:paraId="6A9C8315" w14:textId="77777777" w:rsidTr="00694C81">
        <w:tc>
          <w:tcPr>
            <w:tcW w:w="790" w:type="dxa"/>
          </w:tcPr>
          <w:p w14:paraId="3BB92B4C" w14:textId="46904993" w:rsidR="00215C97" w:rsidRPr="007E4577" w:rsidRDefault="00981CF4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7</w:t>
            </w:r>
            <w:r w:rsidR="00603C48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49BED04F" w14:textId="25B75B28" w:rsidR="00215C97" w:rsidRPr="007E4577" w:rsidRDefault="00894286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  <w:p w14:paraId="384A4E67" w14:textId="77777777" w:rsidR="00215C97" w:rsidRPr="007E4577" w:rsidRDefault="00215C97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5AE87E2" w14:textId="77777777" w:rsidR="0050113F" w:rsidRPr="007E4577" w:rsidRDefault="00894286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трибут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самомассажа: массажер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, массажны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перчатки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массажн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мячики</w:t>
            </w:r>
            <w:r w:rsidR="00CD68C5" w:rsidRPr="007E4577">
              <w:rPr>
                <w:rFonts w:ascii="Times New Roman" w:hAnsi="Times New Roman" w:cs="Times New Roman"/>
                <w:sz w:val="24"/>
                <w:szCs w:val="24"/>
              </w:rPr>
              <w:t>, массажные дорожки.</w:t>
            </w:r>
          </w:p>
          <w:p w14:paraId="639FA0FF" w14:textId="06B523B0" w:rsidR="00CD68C5" w:rsidRPr="007E4577" w:rsidRDefault="00CD68C5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естандартн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для дыхательной </w:t>
            </w:r>
            <w:r w:rsidR="007478D9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и пальчиковой 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>гимнастик.</w:t>
            </w:r>
          </w:p>
          <w:p w14:paraId="7DF043CE" w14:textId="21F9CF68" w:rsidR="0050113F" w:rsidRPr="007E4577" w:rsidRDefault="00CD68C5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лементы костюмов для сюжетных гимнастик и 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 (шапочки, накидки, маски и т.д.).</w:t>
            </w:r>
          </w:p>
          <w:p w14:paraId="3B316674" w14:textId="77777777" w:rsidR="0050113F" w:rsidRPr="007E4577" w:rsidRDefault="00CD68C5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трибуты для подвижных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 малоподвижных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самостоятельных игр.</w:t>
            </w:r>
          </w:p>
          <w:p w14:paraId="7F46057F" w14:textId="4E330866" w:rsidR="000B182A" w:rsidRPr="007E4577" w:rsidRDefault="00CD68C5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Дидактические игры, пособия</w:t>
            </w:r>
            <w:r w:rsidR="000B182A" w:rsidRPr="007E4577">
              <w:rPr>
                <w:szCs w:val="24"/>
              </w:rPr>
              <w:t>,</w:t>
            </w:r>
            <w:r w:rsidRPr="007E4577">
              <w:rPr>
                <w:szCs w:val="24"/>
              </w:rPr>
              <w:t xml:space="preserve"> атрибуты</w:t>
            </w:r>
            <w:r w:rsidR="000B182A" w:rsidRPr="007E4577">
              <w:rPr>
                <w:szCs w:val="24"/>
              </w:rPr>
              <w:t>,</w:t>
            </w:r>
            <w:r w:rsidRPr="007E4577">
              <w:rPr>
                <w:szCs w:val="24"/>
              </w:rPr>
              <w:t xml:space="preserve"> </w:t>
            </w:r>
            <w:r w:rsidR="000B182A" w:rsidRPr="007E4577">
              <w:rPr>
                <w:szCs w:val="24"/>
              </w:rPr>
              <w:t>способствующие ознакомлению детей с культурой ЗОЖ.</w:t>
            </w:r>
          </w:p>
          <w:p w14:paraId="7F5F6A15" w14:textId="436A4ABC" w:rsidR="004A1CC3" w:rsidRPr="007E4577" w:rsidRDefault="004A1CC3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Аудиозаписи</w:t>
            </w:r>
            <w:r w:rsidR="007E4577" w:rsidRPr="007E4577">
              <w:rPr>
                <w:szCs w:val="24"/>
              </w:rPr>
              <w:t xml:space="preserve"> для проведения гимнастик.</w:t>
            </w:r>
          </w:p>
          <w:p w14:paraId="11F96BF5" w14:textId="77777777" w:rsidR="00CD68C5" w:rsidRPr="007E4577" w:rsidRDefault="00CD68C5" w:rsidP="007E4577">
            <w:pPr>
              <w:pStyle w:val="ac"/>
              <w:jc w:val="both"/>
              <w:rPr>
                <w:rFonts w:eastAsia="Lucida Sans Unicode"/>
              </w:rPr>
            </w:pPr>
            <w:r w:rsidRPr="007E4577">
              <w:rPr>
                <w:rFonts w:eastAsia="Lucida Sans Unicode"/>
              </w:rPr>
              <w:t>Коллекция музыкальных игр Железновых, развивающие видео и презентации об организме человека, здоровом питании, полезной и вредной пище.</w:t>
            </w:r>
          </w:p>
          <w:p w14:paraId="28AF5D56" w14:textId="77777777" w:rsidR="00A375FC" w:rsidRPr="007E4577" w:rsidRDefault="000B182A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Пособия, книги, энциклопедии, альбомы, демонстрационный материал по формированию у детей знаний о ЗОЖ.</w:t>
            </w:r>
          </w:p>
        </w:tc>
      </w:tr>
      <w:tr w:rsidR="00215C97" w:rsidRPr="00B30F5E" w14:paraId="1E098629" w14:textId="77777777" w:rsidTr="00694C81">
        <w:tc>
          <w:tcPr>
            <w:tcW w:w="790" w:type="dxa"/>
          </w:tcPr>
          <w:p w14:paraId="115DAA7A" w14:textId="77777777" w:rsidR="00215C97" w:rsidRPr="00B30F5E" w:rsidRDefault="00251985" w:rsidP="00B30F5E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B30F5E">
              <w:rPr>
                <w:spacing w:val="-1"/>
                <w:sz w:val="24"/>
                <w:szCs w:val="24"/>
              </w:rPr>
              <w:t>9.</w:t>
            </w:r>
          </w:p>
        </w:tc>
        <w:tc>
          <w:tcPr>
            <w:tcW w:w="4450" w:type="dxa"/>
          </w:tcPr>
          <w:p w14:paraId="5161C8BC" w14:textId="77777777" w:rsidR="00215C97" w:rsidRPr="00B30F5E" w:rsidRDefault="000B182A" w:rsidP="00B30F5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30F5E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B30F5E">
              <w:rPr>
                <w:rStyle w:val="11"/>
                <w:rFonts w:eastAsia="Century Schoolbook"/>
                <w:sz w:val="24"/>
                <w:szCs w:val="24"/>
              </w:rPr>
              <w:t>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      </w:r>
          </w:p>
          <w:p w14:paraId="2F5EB9E7" w14:textId="77777777" w:rsidR="00215C97" w:rsidRPr="00B30F5E" w:rsidRDefault="00215C97" w:rsidP="00B30F5E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00E9215" w14:textId="2ECE6B0E" w:rsidR="007F3BE7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ини-музе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  <w:r w:rsidR="001A7A30" w:rsidRPr="00B30F5E">
              <w:rPr>
                <w:rFonts w:ascii="Times New Roman" w:hAnsi="Times New Roman" w:cs="Times New Roman"/>
                <w:sz w:val="24"/>
                <w:szCs w:val="24"/>
              </w:rPr>
              <w:t>: реальные предметы быта, муляжи, макеты, картины, иллюстрации, фотографии, предметы декоративно-прикладного народного творчества.</w:t>
            </w:r>
          </w:p>
          <w:p w14:paraId="2A070E31" w14:textId="77777777" w:rsidR="001A7A3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народов РФ.</w:t>
            </w:r>
          </w:p>
          <w:p w14:paraId="6BB82A1E" w14:textId="77777777" w:rsidR="00CB515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идактический материал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, предметы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и пособия по ознакомлению с народно-прикладным творчеством, традиционными обрядовыми праздниками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F5E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многонационального российского народа.</w:t>
            </w:r>
          </w:p>
          <w:p w14:paraId="1334A335" w14:textId="77777777" w:rsidR="007F3BE7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и атрибуты для подвижных и сюжетных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5E7B7" w14:textId="77777777" w:rsidR="00CB515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остюмы, в том числе народные, для различных образовательных и досуговых мероприятий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7751EB" w14:textId="77777777" w:rsidR="001A7A30" w:rsidRPr="00B30F5E" w:rsidRDefault="001A7A30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Книги, энциклопедии, альбомы, фотографии, способствующие ознакомлению детей с </w:t>
            </w:r>
            <w:r w:rsidR="00434829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историей,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культурой и традициями народов России.</w:t>
            </w:r>
          </w:p>
          <w:p w14:paraId="298E5035" w14:textId="77777777" w:rsidR="00157309" w:rsidRPr="00B30F5E" w:rsidRDefault="00321AA6" w:rsidP="00B30F5E">
            <w:pPr>
              <w:pStyle w:val="a7"/>
              <w:ind w:left="0"/>
              <w:jc w:val="both"/>
              <w:rPr>
                <w:rStyle w:val="c1"/>
                <w:rFonts w:eastAsia="Cambria"/>
                <w:szCs w:val="24"/>
              </w:rPr>
            </w:pPr>
            <w:r w:rsidRPr="00B30F5E">
              <w:rPr>
                <w:spacing w:val="-1"/>
                <w:szCs w:val="24"/>
              </w:rPr>
              <w:t xml:space="preserve">Видеотека и аудиотека: </w:t>
            </w:r>
            <w:r w:rsidRPr="00B30F5E">
              <w:rPr>
                <w:szCs w:val="24"/>
              </w:rPr>
              <w:t xml:space="preserve">песни, отрывки из детских фильмов, мультфильмов, </w:t>
            </w:r>
            <w:r w:rsidRPr="00B30F5E">
              <w:rPr>
                <w:rStyle w:val="c1"/>
                <w:rFonts w:eastAsia="Cambria"/>
                <w:szCs w:val="24"/>
              </w:rPr>
              <w:t>виртуальные экскурсии по России и родному краю.</w:t>
            </w:r>
          </w:p>
          <w:p w14:paraId="654B8A67" w14:textId="77777777" w:rsidR="00260236" w:rsidRPr="00B30F5E" w:rsidRDefault="00260236" w:rsidP="00B30F5E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</w:tbl>
    <w:p w14:paraId="6E6C8638" w14:textId="77777777" w:rsidR="0079603D" w:rsidRPr="00BD24F3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1559"/>
        <w:jc w:val="both"/>
        <w:rPr>
          <w:b/>
          <w:bCs/>
          <w:i/>
          <w:iCs/>
          <w:spacing w:val="-1"/>
          <w:sz w:val="24"/>
          <w:szCs w:val="24"/>
        </w:rPr>
      </w:pPr>
    </w:p>
    <w:p w14:paraId="5465FC71" w14:textId="7F3D6DD0" w:rsidR="00DF2B09" w:rsidRPr="00B30F5E" w:rsidRDefault="00434829" w:rsidP="003E2247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B30F5E">
        <w:rPr>
          <w:sz w:val="24"/>
          <w:szCs w:val="24"/>
        </w:rPr>
        <w:t>Вся предметно-пространственная среда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музыкального зала и групп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гармоничн</w:t>
      </w:r>
      <w:r w:rsidRPr="00B30F5E">
        <w:rPr>
          <w:rStyle w:val="11"/>
          <w:rFonts w:eastAsia="Century Schoolbook"/>
          <w:color w:val="auto"/>
          <w:sz w:val="24"/>
          <w:szCs w:val="24"/>
        </w:rPr>
        <w:t xml:space="preserve">а,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эстетически привлекательн</w:t>
      </w:r>
      <w:r w:rsidRPr="00B30F5E">
        <w:rPr>
          <w:rStyle w:val="11"/>
          <w:rFonts w:eastAsia="Century Schoolbook"/>
          <w:color w:val="auto"/>
          <w:sz w:val="24"/>
          <w:szCs w:val="24"/>
        </w:rPr>
        <w:t xml:space="preserve">а </w:t>
      </w:r>
      <w:r w:rsidRPr="00B30F5E">
        <w:rPr>
          <w:sz w:val="24"/>
          <w:szCs w:val="24"/>
        </w:rPr>
        <w:t xml:space="preserve">и стимулирует духовно-нравственную сферу дошкольников. 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При выборе материалов и игрушек 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музыкальный руководитель и 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педагоги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ориентир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>уются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на продукцию отечественных производителей. Игрушки, материалы и оборудование соответств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уют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возрастным задачам воспитания детей дошкольного возраста и име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ю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т документы, подтверждающие соответствие требованиям безопасности.</w:t>
      </w:r>
    </w:p>
    <w:p w14:paraId="74FA730C" w14:textId="77777777" w:rsidR="00260236" w:rsidRPr="00BD24F3" w:rsidRDefault="00260236" w:rsidP="005D40E4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auto"/>
          <w:sz w:val="24"/>
          <w:szCs w:val="24"/>
        </w:rPr>
      </w:pPr>
    </w:p>
    <w:p w14:paraId="471C8C85" w14:textId="77777777" w:rsidR="00E64D74" w:rsidRPr="0046145A" w:rsidRDefault="00000570" w:rsidP="00AC01F7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6145A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 </w:t>
      </w:r>
      <w:r w:rsidR="00E64D74" w:rsidRPr="0046145A">
        <w:rPr>
          <w:rStyle w:val="11"/>
          <w:rFonts w:eastAsia="Century Schoolbook"/>
          <w:b/>
          <w:bCs/>
          <w:color w:val="auto"/>
          <w:sz w:val="24"/>
          <w:szCs w:val="24"/>
        </w:rPr>
        <w:t>Социальное партнерство</w:t>
      </w:r>
    </w:p>
    <w:p w14:paraId="33EAC845" w14:textId="77777777" w:rsidR="00847640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2A862D" w14:textId="26690289" w:rsidR="0031072B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40">
        <w:rPr>
          <w:rFonts w:ascii="Times New Roman" w:hAnsi="Times New Roman" w:cs="Times New Roman"/>
          <w:sz w:val="24"/>
          <w:szCs w:val="24"/>
        </w:rPr>
        <w:t>Музыкальный руководитель использует разнообразные формы социального партнерства с различными региональными организациями, с которыми заключены соответствующие договор</w:t>
      </w:r>
      <w:r w:rsidR="009C1AA3">
        <w:rPr>
          <w:rFonts w:ascii="Times New Roman" w:hAnsi="Times New Roman" w:cs="Times New Roman"/>
          <w:sz w:val="24"/>
          <w:szCs w:val="24"/>
        </w:rPr>
        <w:t>ы</w:t>
      </w:r>
      <w:r w:rsidRPr="00847640">
        <w:rPr>
          <w:rFonts w:ascii="Times New Roman" w:hAnsi="Times New Roman" w:cs="Times New Roman"/>
          <w:sz w:val="24"/>
          <w:szCs w:val="24"/>
        </w:rPr>
        <w:t xml:space="preserve">. Взаимодействие с социумом способствует </w:t>
      </w:r>
      <w:r w:rsidR="0031072B">
        <w:rPr>
          <w:rFonts w:ascii="Times New Roman" w:hAnsi="Times New Roman" w:cs="Times New Roman"/>
          <w:sz w:val="24"/>
          <w:szCs w:val="24"/>
        </w:rPr>
        <w:t>обогащению</w:t>
      </w:r>
      <w:r w:rsidRPr="00847640">
        <w:rPr>
          <w:rFonts w:ascii="Times New Roman" w:hAnsi="Times New Roman" w:cs="Times New Roman"/>
          <w:sz w:val="24"/>
          <w:szCs w:val="24"/>
        </w:rPr>
        <w:t xml:space="preserve"> воспитывающ</w:t>
      </w:r>
      <w:r w:rsidR="0031072B">
        <w:rPr>
          <w:rFonts w:ascii="Times New Roman" w:hAnsi="Times New Roman" w:cs="Times New Roman"/>
          <w:sz w:val="24"/>
          <w:szCs w:val="24"/>
        </w:rPr>
        <w:t>ей</w:t>
      </w:r>
      <w:r w:rsidRPr="00847640">
        <w:rPr>
          <w:rFonts w:ascii="Times New Roman" w:hAnsi="Times New Roman" w:cs="Times New Roman"/>
          <w:sz w:val="24"/>
          <w:szCs w:val="24"/>
        </w:rPr>
        <w:t xml:space="preserve"> сред</w:t>
      </w:r>
      <w:r w:rsidR="0031072B">
        <w:rPr>
          <w:rFonts w:ascii="Times New Roman" w:hAnsi="Times New Roman" w:cs="Times New Roman"/>
          <w:sz w:val="24"/>
          <w:szCs w:val="24"/>
        </w:rPr>
        <w:t>ы</w:t>
      </w:r>
      <w:r w:rsidRPr="00847640">
        <w:rPr>
          <w:rFonts w:ascii="Times New Roman" w:hAnsi="Times New Roman" w:cs="Times New Roman"/>
          <w:sz w:val="24"/>
          <w:szCs w:val="24"/>
        </w:rPr>
        <w:t>, гармониз</w:t>
      </w:r>
      <w:r w:rsidR="0031072B">
        <w:rPr>
          <w:rFonts w:ascii="Times New Roman" w:hAnsi="Times New Roman" w:cs="Times New Roman"/>
          <w:sz w:val="24"/>
          <w:szCs w:val="24"/>
        </w:rPr>
        <w:t>ации</w:t>
      </w:r>
      <w:r w:rsidRPr="00847640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31072B">
        <w:rPr>
          <w:rFonts w:ascii="Times New Roman" w:hAnsi="Times New Roman" w:cs="Times New Roman"/>
          <w:sz w:val="24"/>
          <w:szCs w:val="24"/>
        </w:rPr>
        <w:t>й</w:t>
      </w:r>
      <w:r w:rsidRPr="00847640">
        <w:rPr>
          <w:rFonts w:ascii="Times New Roman" w:hAnsi="Times New Roman" w:cs="Times New Roman"/>
          <w:sz w:val="24"/>
          <w:szCs w:val="24"/>
        </w:rPr>
        <w:t xml:space="preserve"> </w:t>
      </w:r>
      <w:r w:rsidR="0031072B">
        <w:rPr>
          <w:rFonts w:ascii="Times New Roman" w:hAnsi="Times New Roman" w:cs="Times New Roman"/>
          <w:sz w:val="24"/>
          <w:szCs w:val="24"/>
        </w:rPr>
        <w:t>всех участников образовательного процесса.</w:t>
      </w:r>
    </w:p>
    <w:p w14:paraId="159657D5" w14:textId="5E7E3339" w:rsidR="00847640" w:rsidRPr="00847640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40">
        <w:rPr>
          <w:rFonts w:ascii="Times New Roman" w:hAnsi="Times New Roman" w:cs="Times New Roman"/>
          <w:sz w:val="24"/>
          <w:szCs w:val="24"/>
        </w:rPr>
        <w:t xml:space="preserve">Предметом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</w:t>
      </w:r>
    </w:p>
    <w:p w14:paraId="43B44073" w14:textId="1031D276" w:rsidR="00847640" w:rsidRPr="00847640" w:rsidRDefault="0031072B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="00847640" w:rsidRPr="00847640">
        <w:rPr>
          <w:rFonts w:ascii="Times New Roman" w:hAnsi="Times New Roman" w:cs="Times New Roman"/>
          <w:sz w:val="24"/>
          <w:szCs w:val="24"/>
        </w:rPr>
        <w:t xml:space="preserve"> с каждым из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актов.</w:t>
      </w:r>
    </w:p>
    <w:p w14:paraId="1055E4EA" w14:textId="77777777" w:rsidR="00847640" w:rsidRDefault="00847640" w:rsidP="00522A2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7DDBC65E" w14:textId="4E54D24A" w:rsidR="00975714" w:rsidRPr="0031072B" w:rsidRDefault="00975714" w:rsidP="00975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Условиями </w:t>
      </w:r>
      <w:r w:rsidRPr="0031072B">
        <w:rPr>
          <w:rFonts w:ascii="Times New Roman" w:eastAsia="Calibri" w:hAnsi="Times New Roman" w:cs="Times New Roman"/>
          <w:sz w:val="24"/>
          <w:szCs w:val="24"/>
        </w:rPr>
        <w:t>эффективно</w:t>
      </w:r>
      <w:r w:rsidR="0031072B" w:rsidRPr="0031072B">
        <w:rPr>
          <w:rFonts w:ascii="Times New Roman" w:eastAsia="Calibri" w:hAnsi="Times New Roman" w:cs="Times New Roman"/>
          <w:sz w:val="24"/>
          <w:szCs w:val="24"/>
        </w:rPr>
        <w:t>й работы в этом направлении</w:t>
      </w:r>
      <w:r w:rsidRPr="0031072B">
        <w:rPr>
          <w:rFonts w:ascii="Times New Roman" w:eastAsia="Calibri" w:hAnsi="Times New Roman" w:cs="Times New Roman"/>
          <w:sz w:val="24"/>
          <w:szCs w:val="24"/>
        </w:rPr>
        <w:t xml:space="preserve"> выступают: </w:t>
      </w:r>
    </w:p>
    <w:p w14:paraId="7355EE9E" w14:textId="77777777" w:rsidR="00975714" w:rsidRPr="0031072B" w:rsidRDefault="00290E5C" w:rsidP="00AC01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о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ткрытость дошкольной организации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B027F2" w14:textId="77777777" w:rsidR="00975714" w:rsidRPr="0031072B" w:rsidRDefault="00290E5C" w:rsidP="00AC01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у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становление доверительных и деловых контактов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F95530" w14:textId="77777777" w:rsidR="00975714" w:rsidRPr="0031072B" w:rsidRDefault="00290E5C" w:rsidP="00AC01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и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спользование воспитательного и творческого потенциала социума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461051" w14:textId="6DECD668" w:rsidR="00975714" w:rsidRPr="0031072B" w:rsidRDefault="00290E5C" w:rsidP="00AC01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р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 xml:space="preserve">еализация активных форм сотрудничества. </w:t>
      </w:r>
    </w:p>
    <w:p w14:paraId="7CECD341" w14:textId="77777777" w:rsidR="00E8730D" w:rsidRPr="00BD24F3" w:rsidRDefault="00E8730D" w:rsidP="00E873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717108" w14:textId="77777777" w:rsidR="00E8730D" w:rsidRPr="0031072B" w:rsidRDefault="00E8730D" w:rsidP="00E8730D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31072B">
        <w:rPr>
          <w:rFonts w:ascii="Times New Roman" w:hAnsi="Times New Roman"/>
          <w:b/>
          <w:bCs/>
          <w:sz w:val="24"/>
          <w:szCs w:val="24"/>
        </w:rPr>
        <w:t>Взаимодействие с социумом</w:t>
      </w:r>
    </w:p>
    <w:p w14:paraId="2F0A02AB" w14:textId="77777777" w:rsidR="00E8730D" w:rsidRPr="00BD24F3" w:rsidRDefault="00E8730D" w:rsidP="00383666">
      <w:pPr>
        <w:pStyle w:val="a9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10904"/>
      </w:tblGrid>
      <w:tr w:rsidR="00E8730D" w:rsidRPr="0053569B" w14:paraId="1DCC0EFC" w14:textId="77777777" w:rsidTr="008D478A">
        <w:trPr>
          <w:trHeight w:val="625"/>
        </w:trPr>
        <w:tc>
          <w:tcPr>
            <w:tcW w:w="2845" w:type="dxa"/>
            <w:vAlign w:val="bottom"/>
          </w:tcPr>
          <w:p w14:paraId="2E152DE4" w14:textId="77777777" w:rsidR="00E8730D" w:rsidRPr="0053569B" w:rsidRDefault="00E8730D" w:rsidP="0035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Наименование</w:t>
            </w:r>
          </w:p>
          <w:p w14:paraId="7D8E6083" w14:textId="77777777" w:rsidR="00E8730D" w:rsidRPr="0053569B" w:rsidRDefault="00E8730D" w:rsidP="0035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0904" w:type="dxa"/>
          </w:tcPr>
          <w:p w14:paraId="5A1975E1" w14:textId="77777777" w:rsidR="00E8730D" w:rsidRPr="0053569B" w:rsidRDefault="00E8730D" w:rsidP="0035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</w:tr>
      <w:tr w:rsidR="00E8730D" w:rsidRPr="0053569B" w14:paraId="33E46E68" w14:textId="77777777" w:rsidTr="008D478A">
        <w:trPr>
          <w:trHeight w:val="1245"/>
        </w:trPr>
        <w:tc>
          <w:tcPr>
            <w:tcW w:w="2845" w:type="dxa"/>
          </w:tcPr>
          <w:p w14:paraId="38678FA5" w14:textId="77777777" w:rsidR="00E8730D" w:rsidRPr="0053569B" w:rsidRDefault="00E8730D" w:rsidP="0035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Обще-</w:t>
            </w:r>
          </w:p>
          <w:p w14:paraId="77FE8C52" w14:textId="77777777" w:rsidR="00E8730D" w:rsidRPr="0053569B" w:rsidRDefault="00E8730D" w:rsidP="0035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7B5A2EC1" w14:textId="77777777" w:rsidR="00E8730D" w:rsidRPr="0053569B" w:rsidRDefault="00E8730D" w:rsidP="0035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  <w:p w14:paraId="4DC0A3D0" w14:textId="77777777" w:rsidR="00E8730D" w:rsidRPr="0053569B" w:rsidRDefault="00E8730D" w:rsidP="0035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</w:tcPr>
          <w:p w14:paraId="72594C95" w14:textId="253491DE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открытые просмотры </w:t>
            </w:r>
            <w:r w:rsidR="0031072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занятий в школе и ДО</w:t>
            </w:r>
            <w:r w:rsidR="00FE1026" w:rsidRPr="00535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BF127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детьми детского сада и их родителями социокультурных мероприятий в школе в качестве приглашенных гостей; </w:t>
            </w:r>
          </w:p>
          <w:p w14:paraId="1EBF5D48" w14:textId="43430769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тематических мероприятий (праздников, развлечений, к</w:t>
            </w:r>
            <w:r w:rsidR="0031072B" w:rsidRPr="0053569B">
              <w:rPr>
                <w:rFonts w:ascii="Times New Roman" w:hAnsi="Times New Roman" w:cs="Times New Roman"/>
                <w:sz w:val="24"/>
                <w:szCs w:val="24"/>
              </w:rPr>
              <w:t>онцертов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14:paraId="2E6A4D27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социокультурных акций;</w:t>
            </w:r>
          </w:p>
          <w:p w14:paraId="3F1E9B46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совместных проектов.</w:t>
            </w:r>
          </w:p>
          <w:p w14:paraId="1437988F" w14:textId="77777777" w:rsidR="00290E5C" w:rsidRPr="0053569B" w:rsidRDefault="00290E5C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0D" w:rsidRPr="0053569B" w14:paraId="2B9B515E" w14:textId="77777777" w:rsidTr="00290E5C">
        <w:trPr>
          <w:trHeight w:val="1835"/>
        </w:trPr>
        <w:tc>
          <w:tcPr>
            <w:tcW w:w="2845" w:type="dxa"/>
          </w:tcPr>
          <w:p w14:paraId="5D6C580F" w14:textId="77777777" w:rsidR="00E8730D" w:rsidRPr="0053569B" w:rsidRDefault="00E8730D" w:rsidP="0035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Школа искусств</w:t>
            </w:r>
          </w:p>
        </w:tc>
        <w:tc>
          <w:tcPr>
            <w:tcW w:w="10904" w:type="dxa"/>
          </w:tcPr>
          <w:p w14:paraId="207B0DD8" w14:textId="44B207C0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детьми детского сада и их родителями концертов в качестве приглашенных гостей; </w:t>
            </w:r>
          </w:p>
          <w:p w14:paraId="39C7BB01" w14:textId="688F901F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проведение мероприятий, посвященных 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>государственным и общественным праздникам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5DF8B8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совместных проектов;</w:t>
            </w:r>
          </w:p>
          <w:p w14:paraId="57E948D1" w14:textId="14D70A5D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участие в муниципальных,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региональных и всероссийских конкурсах по тематике Программы.</w:t>
            </w:r>
          </w:p>
        </w:tc>
      </w:tr>
      <w:tr w:rsidR="00E8730D" w:rsidRPr="0053569B" w14:paraId="75D3E0A9" w14:textId="77777777" w:rsidTr="00290E5C">
        <w:trPr>
          <w:trHeight w:val="1265"/>
        </w:trPr>
        <w:tc>
          <w:tcPr>
            <w:tcW w:w="2845" w:type="dxa"/>
          </w:tcPr>
          <w:p w14:paraId="008D5C05" w14:textId="77777777" w:rsidR="00E8730D" w:rsidRPr="0053569B" w:rsidRDefault="00E8730D" w:rsidP="0035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Библиотека</w:t>
            </w:r>
          </w:p>
        </w:tc>
        <w:tc>
          <w:tcPr>
            <w:tcW w:w="10904" w:type="dxa"/>
          </w:tcPr>
          <w:p w14:paraId="4A0FC943" w14:textId="690C1081" w:rsidR="00E8730D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посещение выставок методической, художественной и детской литературы по </w:t>
            </w:r>
            <w:r w:rsidR="0053569B"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различной тематике</w:t>
            </w: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5AA8F7F1" w14:textId="77777777" w:rsidR="00E8730D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посещение социокультурных мероприятий, организованных библиотекой;</w:t>
            </w:r>
          </w:p>
          <w:p w14:paraId="7A4FE8B4" w14:textId="133F1FAA" w:rsidR="0053569B" w:rsidRPr="0053569B" w:rsidRDefault="00E8730D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тематических мероприятий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«Музыкальной гостиной» и «Театральной гостиной»;</w:t>
            </w:r>
          </w:p>
          <w:p w14:paraId="1F3CAD5F" w14:textId="397EE7EA" w:rsidR="00E8730D" w:rsidRPr="0053569B" w:rsidRDefault="0053569B" w:rsidP="00290E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 совместное проведение музыкальных мероприятий: </w:t>
            </w:r>
            <w:r w:rsidR="00E8730D" w:rsidRPr="0053569B">
              <w:rPr>
                <w:rFonts w:ascii="Times New Roman" w:hAnsi="Times New Roman" w:cs="Times New Roman"/>
                <w:sz w:val="24"/>
                <w:szCs w:val="24"/>
              </w:rPr>
              <w:t>«День фольклора»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, «Фестиваль классической музыки»</w:t>
            </w:r>
            <w:r w:rsidR="00E8730D"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E8730D" w:rsidRPr="0053569B" w14:paraId="431F1880" w14:textId="77777777" w:rsidTr="00975714">
        <w:trPr>
          <w:trHeight w:val="58"/>
        </w:trPr>
        <w:tc>
          <w:tcPr>
            <w:tcW w:w="2845" w:type="dxa"/>
          </w:tcPr>
          <w:p w14:paraId="5C5EBAB7" w14:textId="77777777" w:rsidR="00E8730D" w:rsidRPr="0053569B" w:rsidRDefault="00E8730D" w:rsidP="0035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  <w:tc>
          <w:tcPr>
            <w:tcW w:w="10904" w:type="dxa"/>
          </w:tcPr>
          <w:p w14:paraId="392DDA1E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посещение экскурсий с целью приобщения детей к национальной культуре своего региона;</w:t>
            </w:r>
          </w:p>
          <w:p w14:paraId="2F15905C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совместное проведение тематических мероприятий;</w:t>
            </w:r>
          </w:p>
          <w:p w14:paraId="694FDCA1" w14:textId="7670066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помощи работников музея в организации 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ини-музея </w:t>
            </w:r>
            <w:r w:rsidR="0053569B" w:rsidRPr="0053569B">
              <w:rPr>
                <w:rFonts w:ascii="Times New Roman" w:hAnsi="Times New Roman" w:cs="Times New Roman"/>
                <w:sz w:val="24"/>
                <w:szCs w:val="24"/>
              </w:rPr>
              <w:t>музыкального искусства» в ДОО.</w:t>
            </w:r>
          </w:p>
          <w:p w14:paraId="37D00A12" w14:textId="77777777" w:rsidR="00E8730D" w:rsidRPr="0053569B" w:rsidRDefault="00E8730D" w:rsidP="0029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14" w:rsidRPr="0053569B" w14:paraId="104732C5" w14:textId="77777777" w:rsidTr="00975714">
        <w:trPr>
          <w:trHeight w:val="1351"/>
        </w:trPr>
        <w:tc>
          <w:tcPr>
            <w:tcW w:w="2845" w:type="dxa"/>
          </w:tcPr>
          <w:p w14:paraId="1AFBB6AD" w14:textId="17097112" w:rsidR="00975714" w:rsidRPr="0053569B" w:rsidRDefault="00975714" w:rsidP="00975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 культуры</w:t>
            </w:r>
          </w:p>
        </w:tc>
        <w:tc>
          <w:tcPr>
            <w:tcW w:w="10904" w:type="dxa"/>
          </w:tcPr>
          <w:p w14:paraId="459BCBF6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>- совместные культурно-образовательные мероприятия;</w:t>
            </w:r>
          </w:p>
          <w:p w14:paraId="04EC704A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69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Дней, акций;</w:t>
            </w:r>
          </w:p>
          <w:p w14:paraId="7D9C8B24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кружков и секций;</w:t>
            </w:r>
          </w:p>
          <w:p w14:paraId="7992D01F" w14:textId="77777777" w:rsidR="00975714" w:rsidRPr="0053569B" w:rsidRDefault="00975714" w:rsidP="00290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9B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киносеансов.</w:t>
            </w:r>
          </w:p>
        </w:tc>
      </w:tr>
    </w:tbl>
    <w:p w14:paraId="5E2EDC22" w14:textId="77777777" w:rsidR="00E8730D" w:rsidRPr="00BD24F3" w:rsidRDefault="00E8730D" w:rsidP="00CB67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BFED8D" w14:textId="0ECEB954" w:rsidR="00D00164" w:rsidRPr="0053569B" w:rsidRDefault="00F81A75" w:rsidP="00CB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9B">
        <w:rPr>
          <w:rFonts w:ascii="Times New Roman" w:hAnsi="Times New Roman" w:cs="Times New Roman"/>
          <w:sz w:val="24"/>
          <w:szCs w:val="24"/>
        </w:rPr>
        <w:t>Работая в условиях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>социального партнерства</w:t>
      </w:r>
      <w:r w:rsidRPr="0053569B">
        <w:rPr>
          <w:rFonts w:ascii="Times New Roman" w:hAnsi="Times New Roman" w:cs="Times New Roman"/>
          <w:sz w:val="24"/>
          <w:szCs w:val="24"/>
        </w:rPr>
        <w:t xml:space="preserve">, </w:t>
      </w:r>
      <w:r w:rsidR="0053569B" w:rsidRPr="0053569B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53569B">
        <w:rPr>
          <w:rFonts w:ascii="Times New Roman" w:hAnsi="Times New Roman" w:cs="Times New Roman"/>
          <w:sz w:val="24"/>
          <w:szCs w:val="24"/>
        </w:rPr>
        <w:t xml:space="preserve"> создаё</w:t>
      </w:r>
      <w:r w:rsidR="0053569B" w:rsidRPr="0053569B">
        <w:rPr>
          <w:rFonts w:ascii="Times New Roman" w:hAnsi="Times New Roman" w:cs="Times New Roman"/>
          <w:sz w:val="24"/>
          <w:szCs w:val="24"/>
        </w:rPr>
        <w:t>т</w:t>
      </w:r>
      <w:r w:rsidRPr="0053569B">
        <w:rPr>
          <w:rFonts w:ascii="Times New Roman" w:hAnsi="Times New Roman" w:cs="Times New Roman"/>
          <w:sz w:val="24"/>
          <w:szCs w:val="24"/>
        </w:rPr>
        <w:t xml:space="preserve"> возможность расширять </w:t>
      </w:r>
      <w:r w:rsidR="0053569B" w:rsidRPr="0053569B">
        <w:rPr>
          <w:rFonts w:ascii="Times New Roman" w:hAnsi="Times New Roman" w:cs="Times New Roman"/>
          <w:sz w:val="24"/>
          <w:szCs w:val="24"/>
        </w:rPr>
        <w:t>культурно-</w:t>
      </w:r>
      <w:r w:rsidRPr="0053569B">
        <w:rPr>
          <w:rFonts w:ascii="Times New Roman" w:hAnsi="Times New Roman" w:cs="Times New Roman"/>
          <w:sz w:val="24"/>
          <w:szCs w:val="24"/>
        </w:rPr>
        <w:t>воспитательн</w:t>
      </w:r>
      <w:r w:rsidR="00383666" w:rsidRPr="0053569B">
        <w:rPr>
          <w:rFonts w:ascii="Times New Roman" w:hAnsi="Times New Roman" w:cs="Times New Roman"/>
          <w:sz w:val="24"/>
          <w:szCs w:val="24"/>
        </w:rPr>
        <w:t>ое пространство</w:t>
      </w:r>
      <w:r w:rsidRPr="0053569B">
        <w:rPr>
          <w:rFonts w:ascii="Times New Roman" w:hAnsi="Times New Roman" w:cs="Times New Roman"/>
          <w:sz w:val="24"/>
          <w:szCs w:val="24"/>
        </w:rPr>
        <w:t xml:space="preserve"> и влиять на широкий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>социум</w:t>
      </w:r>
      <w:r w:rsidRPr="0053569B">
        <w:rPr>
          <w:rFonts w:ascii="Times New Roman" w:hAnsi="Times New Roman" w:cs="Times New Roman"/>
          <w:sz w:val="24"/>
          <w:szCs w:val="24"/>
        </w:rPr>
        <w:t>, получая определенные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 xml:space="preserve">социальные эффекты </w:t>
      </w:r>
      <w:r w:rsidR="00D00164" w:rsidRPr="0053569B">
        <w:rPr>
          <w:rFonts w:ascii="Times New Roman" w:hAnsi="Times New Roman" w:cs="Times New Roman"/>
          <w:color w:val="111111"/>
          <w:sz w:val="24"/>
          <w:szCs w:val="24"/>
        </w:rPr>
        <w:t>в деле воспитания подрастающего поколения</w:t>
      </w:r>
      <w:r w:rsidRPr="005356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0914F6" w14:textId="77777777" w:rsidR="005A0AA7" w:rsidRPr="00BD24F3" w:rsidRDefault="005A0AA7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1375F9EF" w14:textId="77777777" w:rsidR="00260236" w:rsidRPr="00BD24F3" w:rsidRDefault="00260236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14:paraId="30021420" w14:textId="77777777" w:rsidR="00696D3A" w:rsidRPr="00CB674A" w:rsidRDefault="00696D3A" w:rsidP="00AC01F7">
      <w:pPr>
        <w:pStyle w:val="23"/>
        <w:numPr>
          <w:ilvl w:val="2"/>
          <w:numId w:val="53"/>
        </w:numPr>
        <w:shd w:val="clear" w:color="auto" w:fill="auto"/>
        <w:tabs>
          <w:tab w:val="left" w:pos="1344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CB674A">
        <w:rPr>
          <w:rStyle w:val="11"/>
          <w:rFonts w:eastAsia="Century Schoolbook"/>
          <w:b/>
          <w:bCs/>
          <w:sz w:val="24"/>
          <w:szCs w:val="24"/>
        </w:rPr>
        <w:t>Организационный раздел Программы воспитания</w:t>
      </w:r>
    </w:p>
    <w:p w14:paraId="5ACAE258" w14:textId="77777777" w:rsidR="00180487" w:rsidRPr="00CB674A" w:rsidRDefault="00180487" w:rsidP="00CB674A">
      <w:pPr>
        <w:pStyle w:val="23"/>
        <w:shd w:val="clear" w:color="auto" w:fill="auto"/>
        <w:tabs>
          <w:tab w:val="left" w:pos="1344"/>
        </w:tabs>
        <w:spacing w:before="0" w:after="0" w:line="240" w:lineRule="auto"/>
        <w:rPr>
          <w:b/>
          <w:bCs/>
          <w:sz w:val="24"/>
          <w:szCs w:val="24"/>
        </w:rPr>
      </w:pPr>
    </w:p>
    <w:p w14:paraId="345A3830" w14:textId="77777777" w:rsidR="00696D3A" w:rsidRPr="00CB674A" w:rsidRDefault="00DB1727" w:rsidP="00AC01F7">
      <w:pPr>
        <w:pStyle w:val="23"/>
        <w:numPr>
          <w:ilvl w:val="3"/>
          <w:numId w:val="53"/>
        </w:numPr>
        <w:shd w:val="clear" w:color="auto" w:fill="auto"/>
        <w:tabs>
          <w:tab w:val="left" w:pos="1550"/>
        </w:tabs>
        <w:spacing w:before="0" w:after="0" w:line="240" w:lineRule="auto"/>
        <w:ind w:left="0"/>
        <w:jc w:val="center"/>
        <w:rPr>
          <w:b/>
          <w:bCs/>
          <w:sz w:val="24"/>
          <w:szCs w:val="24"/>
        </w:rPr>
      </w:pPr>
      <w:r w:rsidRPr="00CB674A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CB674A">
        <w:rPr>
          <w:rStyle w:val="11"/>
          <w:rFonts w:eastAsia="Century Schoolbook"/>
          <w:b/>
          <w:bCs/>
          <w:sz w:val="24"/>
          <w:szCs w:val="24"/>
        </w:rPr>
        <w:t>Кадровое обеспечение</w:t>
      </w:r>
    </w:p>
    <w:p w14:paraId="042A6AB3" w14:textId="77777777" w:rsidR="00AA4942" w:rsidRPr="00CB674A" w:rsidRDefault="00AA4942" w:rsidP="00CB674A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sz w:val="24"/>
          <w:szCs w:val="24"/>
        </w:rPr>
      </w:pPr>
    </w:p>
    <w:p w14:paraId="37BDCDEB" w14:textId="77777777" w:rsidR="003363A8" w:rsidRPr="00CB674A" w:rsidRDefault="00AA4942" w:rsidP="00CB674A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pacing w:val="-4"/>
          <w:szCs w:val="24"/>
        </w:rPr>
      </w:pPr>
      <w:r w:rsidRPr="00CB674A">
        <w:rPr>
          <w:spacing w:val="-4"/>
          <w:szCs w:val="24"/>
        </w:rPr>
        <w:t xml:space="preserve">Для решения поставленных задач в вопросах воспитания немаловажным фактором являются кадровые условия. </w:t>
      </w:r>
    </w:p>
    <w:p w14:paraId="73C66499" w14:textId="62622977" w:rsidR="006825F0" w:rsidRPr="00CB674A" w:rsidRDefault="00D168B9" w:rsidP="00CB674A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b/>
          <w:szCs w:val="24"/>
        </w:rPr>
      </w:pPr>
      <w:r w:rsidRPr="00CB674A">
        <w:rPr>
          <w:spacing w:val="-4"/>
          <w:szCs w:val="24"/>
        </w:rPr>
        <w:t xml:space="preserve">В вопросах воспитания дошкольников музыкальный руководитель тесно сотрудничает </w:t>
      </w:r>
      <w:r w:rsidRPr="00CB674A">
        <w:rPr>
          <w:bCs/>
          <w:szCs w:val="24"/>
        </w:rPr>
        <w:t>с воспитателями и другими специалистами ДОО.</w:t>
      </w:r>
    </w:p>
    <w:p w14:paraId="7698A80F" w14:textId="60258B57" w:rsidR="0089636F" w:rsidRPr="00CB674A" w:rsidRDefault="0089636F" w:rsidP="00CB674A">
      <w:pPr>
        <w:tabs>
          <w:tab w:val="left" w:pos="367"/>
          <w:tab w:val="left" w:pos="851"/>
          <w:tab w:val="left" w:pos="114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sz w:val="24"/>
          <w:szCs w:val="24"/>
        </w:rPr>
        <w:t>Старший воспитатель</w:t>
      </w:r>
      <w:r w:rsidRPr="00CB674A">
        <w:rPr>
          <w:rFonts w:ascii="Times New Roman" w:hAnsi="Times New Roman" w:cs="Times New Roman"/>
          <w:sz w:val="24"/>
          <w:szCs w:val="24"/>
        </w:rPr>
        <w:t xml:space="preserve"> обеспечивает организацию </w:t>
      </w:r>
      <w:r w:rsidR="00722E46" w:rsidRPr="00CB674A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процесса в детском саду, </w:t>
      </w:r>
      <w:r w:rsidR="00D168B9" w:rsidRPr="00CB674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54673B" w:rsidRPr="00CB674A">
        <w:rPr>
          <w:rFonts w:ascii="Times New Roman" w:hAnsi="Times New Roman" w:cs="Times New Roman"/>
          <w:sz w:val="24"/>
          <w:szCs w:val="24"/>
        </w:rPr>
        <w:t>методическ</w:t>
      </w:r>
      <w:r w:rsidR="00D168B9" w:rsidRPr="00CB674A">
        <w:rPr>
          <w:rFonts w:ascii="Times New Roman" w:hAnsi="Times New Roman" w:cs="Times New Roman"/>
          <w:sz w:val="24"/>
          <w:szCs w:val="24"/>
        </w:rPr>
        <w:t>ую помощь музыкальному руководителю, способствует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D168B9" w:rsidRPr="00CB674A">
        <w:rPr>
          <w:rFonts w:ascii="Times New Roman" w:hAnsi="Times New Roman" w:cs="Times New Roman"/>
          <w:sz w:val="24"/>
          <w:szCs w:val="24"/>
        </w:rPr>
        <w:t>ю</w:t>
      </w:r>
      <w:r w:rsidRPr="00CB674A">
        <w:rPr>
          <w:rFonts w:ascii="Times New Roman" w:hAnsi="Times New Roman" w:cs="Times New Roman"/>
          <w:sz w:val="24"/>
          <w:szCs w:val="24"/>
        </w:rPr>
        <w:t xml:space="preserve"> профессиональной компетен</w:t>
      </w:r>
      <w:r w:rsidR="00722E46" w:rsidRPr="00CB674A">
        <w:rPr>
          <w:rFonts w:ascii="Times New Roman" w:hAnsi="Times New Roman" w:cs="Times New Roman"/>
          <w:sz w:val="24"/>
          <w:szCs w:val="24"/>
        </w:rPr>
        <w:t>тности</w:t>
      </w:r>
      <w:r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="00D168B9" w:rsidRPr="00CB674A"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 w:rsidRPr="00CB674A">
        <w:rPr>
          <w:rFonts w:ascii="Times New Roman" w:hAnsi="Times New Roman" w:cs="Times New Roman"/>
          <w:sz w:val="24"/>
          <w:szCs w:val="24"/>
        </w:rPr>
        <w:t>,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курирует</w:t>
      </w:r>
      <w:r w:rsidRPr="00CB674A">
        <w:rPr>
          <w:rFonts w:ascii="Times New Roman" w:hAnsi="Times New Roman" w:cs="Times New Roman"/>
          <w:sz w:val="24"/>
          <w:szCs w:val="24"/>
        </w:rPr>
        <w:t xml:space="preserve"> взаимодействие с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sz w:val="24"/>
          <w:szCs w:val="24"/>
        </w:rPr>
        <w:t>семьями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CB674A">
        <w:rPr>
          <w:rFonts w:ascii="Times New Roman" w:hAnsi="Times New Roman" w:cs="Times New Roman"/>
          <w:sz w:val="24"/>
          <w:szCs w:val="24"/>
        </w:rPr>
        <w:t xml:space="preserve"> и </w:t>
      </w:r>
      <w:r w:rsidR="00722E46" w:rsidRPr="00CB674A">
        <w:rPr>
          <w:rFonts w:ascii="Times New Roman" w:hAnsi="Times New Roman" w:cs="Times New Roman"/>
          <w:sz w:val="24"/>
          <w:szCs w:val="24"/>
        </w:rPr>
        <w:t xml:space="preserve">с </w:t>
      </w:r>
      <w:r w:rsidRPr="00CB674A">
        <w:rPr>
          <w:rFonts w:ascii="Times New Roman" w:hAnsi="Times New Roman" w:cs="Times New Roman"/>
          <w:sz w:val="24"/>
          <w:szCs w:val="24"/>
        </w:rPr>
        <w:t>социальными партнерами.</w:t>
      </w:r>
    </w:p>
    <w:p w14:paraId="59743631" w14:textId="32B1B5E0" w:rsidR="000C1FE5" w:rsidRPr="00CB674A" w:rsidRDefault="0054673B" w:rsidP="00FB2F94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</w:rPr>
      </w:pPr>
      <w:r w:rsidRPr="00CB67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Воспитатели</w:t>
      </w:r>
      <w:r w:rsidR="00D168B9" w:rsidRPr="00CB67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68B9" w:rsidRPr="00CB674A">
        <w:rPr>
          <w:rFonts w:ascii="Times New Roman" w:eastAsia="Times New Roman" w:hAnsi="Times New Roman" w:cs="Times New Roman"/>
          <w:sz w:val="24"/>
          <w:szCs w:val="24"/>
        </w:rPr>
        <w:t>совместно с музыкальным руководителем</w:t>
      </w:r>
      <w:r w:rsidRPr="00CB674A">
        <w:rPr>
          <w:rFonts w:ascii="Times New Roman" w:eastAsia="Times New Roman" w:hAnsi="Times New Roman" w:cs="Times New Roman"/>
          <w:sz w:val="24"/>
          <w:szCs w:val="24"/>
        </w:rPr>
        <w:t xml:space="preserve"> реализуют задачи Программы</w:t>
      </w:r>
      <w:r w:rsidR="00145330" w:rsidRPr="00CB674A">
        <w:rPr>
          <w:rFonts w:ascii="Times New Roman" w:hAnsi="Times New Roman" w:cs="Times New Roman"/>
          <w:sz w:val="24"/>
          <w:szCs w:val="24"/>
        </w:rPr>
        <w:t xml:space="preserve"> в процессе режимных моментов, </w:t>
      </w:r>
      <w:r w:rsidR="0003576B" w:rsidRPr="00CB674A">
        <w:rPr>
          <w:rFonts w:ascii="Times New Roman" w:hAnsi="Times New Roman" w:cs="Times New Roman"/>
          <w:sz w:val="24"/>
          <w:szCs w:val="24"/>
        </w:rPr>
        <w:t xml:space="preserve">в специально организованных воспитательных ситуациях и беседах, в </w:t>
      </w:r>
      <w:r w:rsidR="00D168B9" w:rsidRPr="00CB674A">
        <w:rPr>
          <w:rFonts w:ascii="Times New Roman" w:hAnsi="Times New Roman" w:cs="Times New Roman"/>
          <w:sz w:val="24"/>
          <w:szCs w:val="24"/>
        </w:rPr>
        <w:t xml:space="preserve">музыкальной, </w:t>
      </w:r>
      <w:r w:rsidR="0003576B" w:rsidRPr="00CB674A">
        <w:rPr>
          <w:rFonts w:ascii="Times New Roman" w:hAnsi="Times New Roman" w:cs="Times New Roman"/>
          <w:sz w:val="24"/>
          <w:szCs w:val="24"/>
        </w:rPr>
        <w:t>коммуникативной и игровой деятельности детей.</w:t>
      </w:r>
      <w:r w:rsidR="00F03E7A" w:rsidRPr="00CB674A">
        <w:rPr>
          <w:rStyle w:val="c11"/>
        </w:rPr>
        <w:t xml:space="preserve"> </w:t>
      </w:r>
      <w:r w:rsidR="00A12C87" w:rsidRPr="00CB674A">
        <w:rPr>
          <w:rStyle w:val="c11"/>
        </w:rPr>
        <w:t>Развивают личностные качества дошкольников: любовь к Родине, к членам своей семьи, доброт</w:t>
      </w:r>
      <w:r w:rsidR="00CF2E15" w:rsidRPr="00CB674A">
        <w:rPr>
          <w:rStyle w:val="c11"/>
        </w:rPr>
        <w:t>у</w:t>
      </w:r>
      <w:r w:rsidR="00A12C87" w:rsidRPr="00CB674A">
        <w:rPr>
          <w:rStyle w:val="c11"/>
        </w:rPr>
        <w:t xml:space="preserve">, честность, дружелюбие, </w:t>
      </w:r>
      <w:r w:rsidR="00D935A6" w:rsidRPr="00CB674A">
        <w:rPr>
          <w:rStyle w:val="c11"/>
        </w:rPr>
        <w:t xml:space="preserve">трудолюбие, </w:t>
      </w:r>
      <w:r w:rsidR="00A12C87" w:rsidRPr="00CB674A">
        <w:rPr>
          <w:rStyle w:val="c11"/>
        </w:rPr>
        <w:t>целеустремленность</w:t>
      </w:r>
      <w:r w:rsidR="00CF2E15" w:rsidRPr="00CB674A">
        <w:rPr>
          <w:rStyle w:val="c11"/>
        </w:rPr>
        <w:t xml:space="preserve"> и др.</w:t>
      </w:r>
      <w:r w:rsidR="00A12C87" w:rsidRPr="00CB674A">
        <w:rPr>
          <w:rStyle w:val="c11"/>
        </w:rPr>
        <w:t xml:space="preserve"> </w:t>
      </w:r>
      <w:r w:rsidR="00F03E7A" w:rsidRPr="00CB674A">
        <w:rPr>
          <w:rStyle w:val="c11"/>
        </w:rPr>
        <w:t>Разрабатывают план воспитательной работы в своей группе. Сотрудничают с родителями по вопросам воспитания детей в детском саду и в семье.</w:t>
      </w:r>
    </w:p>
    <w:p w14:paraId="4744658E" w14:textId="3453D220" w:rsidR="000E1EB6" w:rsidRPr="00CB674A" w:rsidRDefault="00C63D06" w:rsidP="00FB2F9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74A">
        <w:rPr>
          <w:rStyle w:val="c11"/>
          <w:b/>
          <w:bCs/>
        </w:rPr>
        <w:t>Инструктор по физической культуре</w:t>
      </w:r>
      <w:r w:rsidR="00377F9F" w:rsidRPr="00CB674A">
        <w:rPr>
          <w:rStyle w:val="c11"/>
          <w:b/>
          <w:bCs/>
        </w:rPr>
        <w:t xml:space="preserve"> </w:t>
      </w:r>
      <w:r w:rsidR="00D168B9" w:rsidRPr="00CB674A">
        <w:rPr>
          <w:rFonts w:ascii="Times New Roman" w:eastAsia="Times New Roman" w:hAnsi="Times New Roman" w:cs="Times New Roman"/>
          <w:sz w:val="24"/>
          <w:szCs w:val="24"/>
        </w:rPr>
        <w:t xml:space="preserve">совместно с музыкальным руководителем </w:t>
      </w:r>
      <w:r w:rsidR="00377F9F" w:rsidRPr="00CB674A">
        <w:rPr>
          <w:rStyle w:val="c11"/>
        </w:rPr>
        <w:t xml:space="preserve">проводит физкультурно-оздоровительные мероприятия, формирует у детей культуру здорового образа жизни. </w:t>
      </w:r>
      <w:r w:rsidR="00D168B9" w:rsidRPr="00CB674A">
        <w:rPr>
          <w:rStyle w:val="c11"/>
        </w:rPr>
        <w:t>Вместе о</w:t>
      </w:r>
      <w:r w:rsidR="000E1EB6" w:rsidRPr="00CB674A">
        <w:rPr>
          <w:rStyle w:val="c11"/>
        </w:rPr>
        <w:t>рганизу</w:t>
      </w:r>
      <w:r w:rsidR="00D168B9" w:rsidRPr="00CB674A">
        <w:rPr>
          <w:rStyle w:val="c11"/>
        </w:rPr>
        <w:t>ю</w:t>
      </w:r>
      <w:r w:rsidR="000E1EB6" w:rsidRPr="00CB674A">
        <w:rPr>
          <w:rStyle w:val="c11"/>
        </w:rPr>
        <w:t xml:space="preserve">т мероприятия патриотической направленности: «Зарница», </w:t>
      </w:r>
      <w:r w:rsidR="0087001E" w:rsidRPr="00CB674A">
        <w:rPr>
          <w:rStyle w:val="c11"/>
        </w:rPr>
        <w:t xml:space="preserve">«Армейская спартакиада», «Большие манёвры», 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«Смотр строя и песни».</w:t>
      </w:r>
      <w:r w:rsidR="00231586" w:rsidRPr="00CB674A">
        <w:rPr>
          <w:rStyle w:val="c11"/>
          <w:lang w:eastAsia="en-US"/>
        </w:rPr>
        <w:t xml:space="preserve"> 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</w:t>
      </w:r>
      <w:r w:rsidR="003A1DC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0E1EB6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нравственно-волевые черты личности через стимуляцию детской активности, формирование физических качеств, двигательных навыков и умений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Воспитыва</w:t>
      </w:r>
      <w:r w:rsidR="003A1DC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чувств</w:t>
      </w:r>
      <w:r w:rsidR="00A12C87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сплочённости и взаимовыручки.</w:t>
      </w:r>
    </w:p>
    <w:p w14:paraId="68E5D672" w14:textId="4007EC70" w:rsidR="003A1DCE" w:rsidRPr="00CB674A" w:rsidRDefault="003A1DCE" w:rsidP="006F199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Учитель-логопед </w:t>
      </w:r>
      <w:r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сотрудничает с</w:t>
      </w:r>
      <w:r w:rsidRPr="00CB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музыкальным руководителем 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коррекционно-развивающей деятельности.</w:t>
      </w:r>
      <w:r w:rsidR="006F1999" w:rsidRPr="00CB6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Взаимодействие всех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очень важно для развития слухового восприятия детей, а именно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для восприятия звуков различной громкости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1999" w:rsidRPr="00CB6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для определения высоты звуков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для совершенствования общеречевых умений и навыков (дыхательных, голосовых, артикуляторных).  </w:t>
      </w:r>
    </w:p>
    <w:p w14:paraId="25F8CDC8" w14:textId="2AA1D8EC" w:rsidR="00EB4537" w:rsidRPr="00CB674A" w:rsidRDefault="009F625A" w:rsidP="00FB2F94">
      <w:pPr>
        <w:tabs>
          <w:tab w:val="left" w:pos="367"/>
          <w:tab w:val="left" w:pos="851"/>
          <w:tab w:val="left" w:pos="114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sz w:val="24"/>
          <w:szCs w:val="24"/>
        </w:rPr>
        <w:t>Педагог-психолог</w:t>
      </w:r>
      <w:r w:rsidRPr="00CB674A">
        <w:rPr>
          <w:rFonts w:ascii="Times New Roman" w:hAnsi="Times New Roman" w:cs="Times New Roman"/>
          <w:sz w:val="24"/>
          <w:szCs w:val="24"/>
        </w:rPr>
        <w:t xml:space="preserve"> осуществляет психопрофилактическую, диагностическую, коррекционно-развивающую, консультативно-просветительскую работу.</w:t>
      </w:r>
      <w:r w:rsidR="00CF2E15" w:rsidRPr="00CB674A">
        <w:rPr>
          <w:rFonts w:ascii="Times New Roman" w:hAnsi="Times New Roman" w:cs="Times New Roman"/>
          <w:sz w:val="24"/>
          <w:szCs w:val="24"/>
        </w:rPr>
        <w:t xml:space="preserve"> Организует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сопровождение </w:t>
      </w:r>
      <w:r w:rsidR="00CB674A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музыкального руководителя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созданию социально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психологических</w:t>
      </w:r>
      <w:r w:rsidR="00CF2E15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условий для комфортного пребывания детей в ДОО</w:t>
      </w:r>
      <w:r w:rsidR="0087001E" w:rsidRPr="00CB674A">
        <w:rPr>
          <w:rFonts w:ascii="Times New Roman" w:eastAsia="TimesNewRomanPSMT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Способствует преодолению у детей нарушений социально-коммуникативного развития, гармонизации внутреннего мира ребенка, оказ</w:t>
      </w:r>
      <w:r w:rsidR="002F4C76" w:rsidRPr="00CB674A">
        <w:rPr>
          <w:rFonts w:ascii="Times New Roman" w:hAnsi="Times New Roman" w:cs="Times New Roman"/>
          <w:sz w:val="24"/>
          <w:szCs w:val="24"/>
        </w:rPr>
        <w:t>ывает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2F4C76" w:rsidRPr="00CB674A">
        <w:rPr>
          <w:rFonts w:ascii="Times New Roman" w:hAnsi="Times New Roman" w:cs="Times New Roman"/>
          <w:sz w:val="24"/>
          <w:szCs w:val="24"/>
        </w:rPr>
        <w:t>ую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2F4C76" w:rsidRPr="00CB674A">
        <w:rPr>
          <w:rFonts w:ascii="Times New Roman" w:hAnsi="Times New Roman" w:cs="Times New Roman"/>
          <w:sz w:val="24"/>
          <w:szCs w:val="24"/>
        </w:rPr>
        <w:t>ь</w:t>
      </w:r>
      <w:r w:rsidR="00EB4537" w:rsidRPr="00CB674A">
        <w:rPr>
          <w:rFonts w:ascii="Times New Roman" w:hAnsi="Times New Roman" w:cs="Times New Roman"/>
          <w:sz w:val="24"/>
          <w:szCs w:val="24"/>
        </w:rPr>
        <w:t xml:space="preserve"> детям и их родителям. </w:t>
      </w:r>
    </w:p>
    <w:p w14:paraId="44D1983C" w14:textId="5FC62D19" w:rsidR="00180487" w:rsidRPr="00CB674A" w:rsidRDefault="003E1578" w:rsidP="00290E5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sz w:val="24"/>
          <w:szCs w:val="24"/>
        </w:rPr>
        <w:t>Профессиональную компетентность в области воспитания детей раннего и дошкольного возраста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 </w:t>
      </w:r>
      <w:r w:rsidR="00CB674A" w:rsidRPr="00CB674A">
        <w:rPr>
          <w:rFonts w:ascii="Times New Roman" w:hAnsi="Times New Roman" w:cs="Times New Roman"/>
          <w:sz w:val="24"/>
          <w:szCs w:val="24"/>
        </w:rPr>
        <w:t xml:space="preserve">музыкальный руководитель, 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воспитатели и специалисты ДОО совершенствуют за </w:t>
      </w:r>
      <w:r w:rsidR="00180487" w:rsidRPr="00CB674A">
        <w:rPr>
          <w:rFonts w:ascii="Times New Roman" w:hAnsi="Times New Roman" w:cs="Times New Roman"/>
          <w:sz w:val="24"/>
          <w:szCs w:val="24"/>
        </w:rPr>
        <w:t>счет курсов повышения квалификации,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 мастер-классов, конференций, семинаров, практикумов, стажировочных площадок и самообразования собственной педагогической деятельности. </w:t>
      </w:r>
    </w:p>
    <w:p w14:paraId="37CA1329" w14:textId="77777777" w:rsidR="004A0236" w:rsidRPr="00BD24F3" w:rsidRDefault="004A0236" w:rsidP="00290E5C">
      <w:pPr>
        <w:pStyle w:val="23"/>
        <w:shd w:val="clear" w:color="auto" w:fill="auto"/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5E4DCBCF" w14:textId="77777777" w:rsidR="00260E06" w:rsidRPr="00303D80" w:rsidRDefault="002F7EF2" w:rsidP="00AC01F7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303D80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303D80">
        <w:rPr>
          <w:rStyle w:val="11"/>
          <w:rFonts w:eastAsia="Century Schoolbook"/>
          <w:b/>
          <w:bCs/>
          <w:sz w:val="24"/>
          <w:szCs w:val="24"/>
        </w:rPr>
        <w:t>Нормативно-методическое обеспечение</w:t>
      </w:r>
    </w:p>
    <w:p w14:paraId="69909BB7" w14:textId="77777777" w:rsidR="00282D41" w:rsidRPr="00303D80" w:rsidRDefault="00282D41" w:rsidP="00290E5C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</w:p>
    <w:p w14:paraId="6BB29B50" w14:textId="77777777" w:rsidR="000645EA" w:rsidRPr="00F249CD" w:rsidRDefault="000645EA" w:rsidP="00F249CD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F249CD">
        <w:rPr>
          <w:bCs/>
          <w:sz w:val="24"/>
          <w:szCs w:val="24"/>
        </w:rPr>
        <w:t xml:space="preserve">При разработке </w:t>
      </w:r>
      <w:r w:rsidR="00716686" w:rsidRPr="00F249CD">
        <w:rPr>
          <w:bCs/>
          <w:sz w:val="24"/>
          <w:szCs w:val="24"/>
        </w:rPr>
        <w:t>П</w:t>
      </w:r>
      <w:r w:rsidRPr="00F249CD">
        <w:rPr>
          <w:bCs/>
          <w:sz w:val="24"/>
          <w:szCs w:val="24"/>
        </w:rPr>
        <w:t xml:space="preserve">рограммы воспитания учитывались следующие </w:t>
      </w:r>
      <w:r w:rsidRPr="00F249CD">
        <w:rPr>
          <w:b/>
          <w:sz w:val="24"/>
          <w:szCs w:val="24"/>
        </w:rPr>
        <w:t>нормативно-правовые документы:</w:t>
      </w:r>
    </w:p>
    <w:p w14:paraId="3DFD321E" w14:textId="77777777" w:rsidR="000645EA" w:rsidRPr="00F249CD" w:rsidRDefault="000645EA" w:rsidP="00AC01F7">
      <w:pPr>
        <w:pStyle w:val="a7"/>
        <w:numPr>
          <w:ilvl w:val="0"/>
          <w:numId w:val="13"/>
        </w:numPr>
        <w:ind w:left="0" w:firstLine="680"/>
        <w:jc w:val="both"/>
        <w:rPr>
          <w:color w:val="000000"/>
          <w:szCs w:val="24"/>
        </w:rPr>
      </w:pPr>
      <w:r w:rsidRPr="00F249CD">
        <w:rPr>
          <w:rStyle w:val="fontstyle01"/>
          <w:sz w:val="24"/>
          <w:szCs w:val="24"/>
        </w:rPr>
        <w:t>Конвенция о правах ребенка (одобрена Генеральной Ассамблеей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ООН 20.11.1989) (вступила в силу для СССР 15.09.1990)</w:t>
      </w:r>
      <w:r w:rsidRPr="00F249CD">
        <w:rPr>
          <w:color w:val="000000"/>
          <w:szCs w:val="24"/>
        </w:rPr>
        <w:t>.</w:t>
      </w:r>
    </w:p>
    <w:p w14:paraId="35786BA9" w14:textId="77777777" w:rsidR="000645EA" w:rsidRPr="00F249CD" w:rsidRDefault="000645EA" w:rsidP="00AC01F7">
      <w:pPr>
        <w:pStyle w:val="a7"/>
        <w:numPr>
          <w:ilvl w:val="0"/>
          <w:numId w:val="13"/>
        </w:numPr>
        <w:ind w:left="0" w:firstLine="680"/>
        <w:jc w:val="both"/>
        <w:rPr>
          <w:color w:val="000000"/>
          <w:szCs w:val="24"/>
        </w:rPr>
      </w:pPr>
      <w:r w:rsidRPr="00F249CD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F249CD">
        <w:rPr>
          <w:color w:val="000000"/>
          <w:szCs w:val="24"/>
          <w:shd w:val="clear" w:color="auto" w:fill="FFFFFF"/>
        </w:rPr>
        <w:t xml:space="preserve"> </w:t>
      </w:r>
      <w:r w:rsidRPr="00F249CD">
        <w:rPr>
          <w:szCs w:val="24"/>
        </w:rPr>
        <w:t>(</w:t>
      </w:r>
      <w:r w:rsidRPr="00F249CD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67C7062A" w14:textId="77777777" w:rsidR="000645EA" w:rsidRPr="00F249CD" w:rsidRDefault="000645EA" w:rsidP="00AC01F7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Style w:val="fontstyle01"/>
          <w:sz w:val="24"/>
          <w:szCs w:val="24"/>
        </w:rPr>
        <w:t>Федеральный закон 24 июля 1998 г. № 124-ФЗ «Об основных гарантиях прав ребенка в Российской Федерации», (ред.</w:t>
      </w:r>
      <w:r w:rsidRPr="00F249CD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Pr="00F249CD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594455F1" w14:textId="77777777" w:rsidR="000645EA" w:rsidRPr="00F249CD" w:rsidRDefault="000645EA" w:rsidP="00AC01F7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Fonts w:eastAsia="Times New Roman"/>
          <w:bCs/>
          <w:szCs w:val="24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14:paraId="2DA1F2D7" w14:textId="77777777" w:rsidR="000645EA" w:rsidRPr="00F249CD" w:rsidRDefault="000645EA" w:rsidP="00AC01F7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rFonts w:eastAsia="Times New Roman"/>
          <w:bCs/>
          <w:szCs w:val="24"/>
        </w:rPr>
        <w:t xml:space="preserve">Приказ Министерства просвещения Российской Федерации </w:t>
      </w:r>
      <w:r w:rsidRPr="00F249CD">
        <w:rPr>
          <w:szCs w:val="24"/>
        </w:rPr>
        <w:t>от 25 ноября 2022 г. № 1028 «Об утверждении федеральной образовательной программы дошкольного образования».</w:t>
      </w:r>
    </w:p>
    <w:p w14:paraId="38EDF859" w14:textId="77777777" w:rsidR="000645EA" w:rsidRPr="00F249CD" w:rsidRDefault="000645EA" w:rsidP="00AC01F7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</w:pPr>
      <w:r w:rsidRPr="00F249CD">
        <w:rPr>
          <w:szCs w:val="24"/>
        </w:rPr>
        <w:t>Стратегия развития воспитания в Российской Федерации на период до 2025 года (утвержденная распоряжением Правительства РФ от 29.05.2015 № 996-р).</w:t>
      </w:r>
    </w:p>
    <w:p w14:paraId="1C5D4ACC" w14:textId="77777777" w:rsidR="0044700A" w:rsidRPr="00F249CD" w:rsidRDefault="000645EA" w:rsidP="00AC01F7">
      <w:pPr>
        <w:pStyle w:val="a7"/>
        <w:numPr>
          <w:ilvl w:val="0"/>
          <w:numId w:val="13"/>
        </w:numPr>
        <w:ind w:left="0" w:firstLine="680"/>
        <w:jc w:val="both"/>
        <w:rPr>
          <w:rStyle w:val="11"/>
          <w:rFonts w:eastAsiaTheme="minorHAnsi"/>
          <w:kern w:val="2"/>
          <w:sz w:val="24"/>
          <w:szCs w:val="24"/>
          <w14:ligatures w14:val="standardContextual"/>
        </w:rPr>
      </w:pPr>
      <w:r w:rsidRPr="00F249CD">
        <w:rPr>
          <w:rStyle w:val="fontstyle01"/>
          <w:sz w:val="24"/>
          <w:szCs w:val="24"/>
        </w:rPr>
        <w:t>Приказ Министерства просвещения Российской Федерации от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31.07.2020 № 373 «Об утверждении Порядка организации и осуществления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образовательной деятельности по основным общеобразовательным</w:t>
      </w:r>
      <w:r w:rsidRPr="00F249CD">
        <w:rPr>
          <w:color w:val="000000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программам - образовательным программам дошкольного образования».</w:t>
      </w:r>
    </w:p>
    <w:p w14:paraId="5C043131" w14:textId="77777777" w:rsidR="00861B54" w:rsidRPr="00F249CD" w:rsidRDefault="000911E7" w:rsidP="00F249CD">
      <w:pPr>
        <w:pStyle w:val="a7"/>
        <w:ind w:left="0" w:firstLine="680"/>
        <w:jc w:val="both"/>
        <w:rPr>
          <w:bCs/>
          <w:szCs w:val="24"/>
        </w:rPr>
      </w:pPr>
      <w:r w:rsidRPr="00F249CD">
        <w:rPr>
          <w:b/>
          <w:szCs w:val="24"/>
        </w:rPr>
        <w:t xml:space="preserve">Перечень методических пособий, </w:t>
      </w:r>
      <w:r w:rsidRPr="00F249CD">
        <w:rPr>
          <w:bCs/>
          <w:szCs w:val="24"/>
        </w:rPr>
        <w:t xml:space="preserve">используемых при реализации </w:t>
      </w:r>
      <w:r w:rsidR="00716686" w:rsidRPr="00F249CD">
        <w:rPr>
          <w:bCs/>
          <w:szCs w:val="24"/>
        </w:rPr>
        <w:t>П</w:t>
      </w:r>
      <w:r w:rsidRPr="00F249CD">
        <w:rPr>
          <w:bCs/>
          <w:szCs w:val="24"/>
        </w:rPr>
        <w:t>рограммы воспитания:</w:t>
      </w:r>
    </w:p>
    <w:p w14:paraId="69AC7B95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Аникина Т.М., Степанова Г.В., Терентьева Н.П. Духовно-нравственное и гражданское воспитание детей дошкольного возраста. Сост.: - М.: УЦ «Перспектива», 2012.</w:t>
      </w:r>
    </w:p>
    <w:p w14:paraId="190DEBF5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Бабинова Н.В. Тематические фольклорные вечера для дошкольников. – СПб: «Детство-Пресс», 2014.</w:t>
      </w:r>
    </w:p>
    <w:p w14:paraId="4621CDE6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  <w:lang w:eastAsia="ru-RU"/>
        </w:rPr>
        <w:t>Букатов В.М. Социоигровая педагогика в детском саду. – М.: Чистые пруды, 2006.</w:t>
      </w:r>
    </w:p>
    <w:p w14:paraId="19E4DDBA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rFonts w:eastAsiaTheme="minorHAnsi"/>
          <w:color w:val="000000"/>
          <w:sz w:val="24"/>
          <w:szCs w:val="24"/>
        </w:rPr>
        <w:t xml:space="preserve">Воспитателю о воспитании детей 5-7 лет в детском саду и семье. Практическое руководство по реализации Программы воспитания - М.: ФГБНУ «Институт изучения детства, семьи и воспитания Российской академии образования», 2022. </w:t>
      </w:r>
    </w:p>
    <w:p w14:paraId="7C1AF4FE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Газзаева З.Ш., Абрамочкина О.Ю. Воспитание ценностных ориентиров личности дошкольника// «Управление ДОУ». – 2010. № 7.</w:t>
      </w:r>
    </w:p>
    <w:p w14:paraId="3135BEF8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Дошкольникам о защитниках Отечества: методическое пособие по патриотическому воспитанию в ДОУ / под. ред. Л.А. Кондрыкинской. – М.: Сфера, 2006.</w:t>
      </w:r>
    </w:p>
    <w:p w14:paraId="75EBEBF5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Зацепина М. Б.</w:t>
      </w:r>
      <w:r w:rsidRPr="00F249CD">
        <w:rPr>
          <w:b/>
          <w:bCs/>
          <w:sz w:val="24"/>
          <w:szCs w:val="24"/>
        </w:rPr>
        <w:t xml:space="preserve"> </w:t>
      </w:r>
      <w:r w:rsidRPr="00F249CD">
        <w:rPr>
          <w:sz w:val="24"/>
          <w:szCs w:val="24"/>
        </w:rPr>
        <w:t>Музыкальное воспитание в детском саду. Программа и методические рекомендации. - М.: Мозаика-Синтез, 2006.</w:t>
      </w:r>
    </w:p>
    <w:p w14:paraId="76C81B39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color w:val="000000"/>
          <w:sz w:val="24"/>
          <w:szCs w:val="24"/>
        </w:rPr>
        <w:t>Зеленова Н.Г., Осипова Л.Е. Мы живем в России. Гражданско-патриотическое воспитание дошкольников. (Средняя, старшая, подготовительная группы). - М.: «Издательство Скрипторий 2003», 2008.</w:t>
      </w:r>
    </w:p>
    <w:p w14:paraId="75C95868" w14:textId="77777777" w:rsidR="00F249CD" w:rsidRPr="00F249CD" w:rsidRDefault="00F249CD" w:rsidP="00AC01F7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>Князева О.Л., Маханева М.Д. Приобщение детей к истокам русской народной культуры.: Программа. Учебное пособие. - СПб: Детство-Пресс , 2004.</w:t>
      </w:r>
    </w:p>
    <w:p w14:paraId="485193FA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Ковалева Г.А. Воспитание маленького гражданина: Практическое пособие для работников дошкольных образовательных учреждений. - 2-е изд., испр. и доп.-М.: АРКТИ, 2005.</w:t>
      </w:r>
    </w:p>
    <w:p w14:paraId="7CA6C3F2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color w:val="000000"/>
          <w:sz w:val="24"/>
          <w:szCs w:val="24"/>
        </w:rPr>
        <w:t xml:space="preserve"> </w:t>
      </w:r>
      <w:r w:rsidRPr="00F249CD">
        <w:rPr>
          <w:sz w:val="24"/>
          <w:szCs w:val="24"/>
        </w:rPr>
        <w:t>Кокуева Л.В. Духовно-нравственное воспитание дошкольников на культурных традициях своего народа: Методическое пособие.- М.: АРКТИ, 2005.</w:t>
      </w:r>
    </w:p>
    <w:p w14:paraId="24B80ADC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sz w:val="24"/>
          <w:szCs w:val="24"/>
        </w:rPr>
        <w:t>Колесникова И.А., Борытко Н.М., Поляков С.Д.  и др. Воспитательная деятельность педагога: Учеб. пособие для студ. высш. учебн. заведений. 3-е изд., стер. - М.:</w:t>
      </w:r>
      <w:r w:rsidRPr="00F249CD">
        <w:rPr>
          <w:rFonts w:eastAsia="TimesNewRomanPSMT"/>
          <w:sz w:val="24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 xml:space="preserve">Издательский центр «Академия», 2007. </w:t>
      </w:r>
    </w:p>
    <w:p w14:paraId="43855BC9" w14:textId="77777777" w:rsidR="00F249CD" w:rsidRPr="00F249CD" w:rsidRDefault="00F249CD" w:rsidP="00AC01F7">
      <w:pPr>
        <w:pStyle w:val="a7"/>
        <w:numPr>
          <w:ilvl w:val="0"/>
          <w:numId w:val="14"/>
        </w:numPr>
        <w:ind w:left="0" w:firstLine="680"/>
        <w:jc w:val="both"/>
        <w:rPr>
          <w:color w:val="000000"/>
          <w:szCs w:val="24"/>
        </w:rPr>
      </w:pPr>
      <w:r w:rsidRPr="00F249CD">
        <w:rPr>
          <w:color w:val="000000"/>
          <w:szCs w:val="24"/>
        </w:rPr>
        <w:t>Кочетова Н. А., Желтикова И. А., Тверетина М. А. Взаимодействие семьи и ДОУ. Программы развития детско-родительских отношений: совместная деятельность педагогов, родителей и детей. – Волгоград: Учитель, 2014.</w:t>
      </w:r>
    </w:p>
    <w:p w14:paraId="6E1EFAE5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Леонова Н.Н. Нравственно-патриотическое воспитание старших дошкольников: целевой творческий практико-ориентированный проект. - Волгоград: Издательство «Учитель», 2013.</w:t>
      </w:r>
    </w:p>
    <w:p w14:paraId="358C0AF8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rFonts w:eastAsia="Calibri"/>
          <w:sz w:val="24"/>
          <w:szCs w:val="24"/>
        </w:rPr>
        <w:t>Методика воспитательной работы: учебное пособие для студ. высш.</w:t>
      </w:r>
      <w:r w:rsidRPr="00F249CD">
        <w:rPr>
          <w:rFonts w:eastAsia="TimesNewRomanPSMT"/>
          <w:sz w:val="24"/>
          <w:szCs w:val="24"/>
        </w:rPr>
        <w:t xml:space="preserve"> </w:t>
      </w:r>
      <w:r w:rsidRPr="00F249CD">
        <w:rPr>
          <w:rStyle w:val="fontstyle01"/>
          <w:rFonts w:eastAsia="Calibri"/>
          <w:sz w:val="24"/>
          <w:szCs w:val="24"/>
        </w:rPr>
        <w:t>учебн. заведений / Под ред. В.А. Сластенина. - М.: «Академия», 2009.</w:t>
      </w:r>
    </w:p>
    <w:p w14:paraId="588D9599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Микляева</w:t>
      </w:r>
      <w:r w:rsidRPr="00F249CD">
        <w:rPr>
          <w:sz w:val="24"/>
          <w:szCs w:val="24"/>
        </w:rPr>
        <w:tab/>
        <w:t>Н.В. Нравственно-патриотическое и духовное воспитание дошкольников. - М.: Творческий центр «Сфера», 2013.</w:t>
      </w:r>
    </w:p>
    <w:p w14:paraId="4AB0EFB0" w14:textId="77777777" w:rsidR="00F249CD" w:rsidRPr="00F249CD" w:rsidRDefault="00F249CD" w:rsidP="00AC01F7">
      <w:pPr>
        <w:pStyle w:val="a7"/>
        <w:numPr>
          <w:ilvl w:val="0"/>
          <w:numId w:val="14"/>
        </w:numPr>
        <w:ind w:left="0" w:firstLine="680"/>
        <w:jc w:val="both"/>
        <w:rPr>
          <w:color w:val="000000"/>
          <w:szCs w:val="24"/>
        </w:rPr>
      </w:pPr>
      <w:r w:rsidRPr="00F249CD">
        <w:rPr>
          <w:color w:val="000000"/>
          <w:szCs w:val="24"/>
        </w:rPr>
        <w:t>Москалюк О. В. Педагогика взаимопонимания. Занятия с родителями. – Волгоград: Учитель, 2014.</w:t>
      </w:r>
    </w:p>
    <w:p w14:paraId="00E81C5E" w14:textId="77777777" w:rsidR="00F249CD" w:rsidRPr="00F249CD" w:rsidRDefault="00F249CD" w:rsidP="00AC01F7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>Народное искусство в воспитании детей: книга для педагогов дошк. учреждений, учителей нач. классов, рук. худ. студий / Под ред. Т.С. Комаровой. – М.: Педагогическое общество России, 2000.</w:t>
      </w:r>
    </w:p>
    <w:p w14:paraId="6394E510" w14:textId="77777777" w:rsidR="00F249CD" w:rsidRDefault="00F249CD" w:rsidP="00AC01F7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rFonts w:eastAsia="Times New Roman"/>
          <w:szCs w:val="24"/>
        </w:rPr>
        <w:t>Новикова Г.П. Музыкальное воспитание дошкольников: Пособие для практических работников дошкольных образовательных учреждений. – М.: АРК</w:t>
      </w:r>
      <w:r w:rsidRPr="00F249CD">
        <w:rPr>
          <w:szCs w:val="24"/>
        </w:rPr>
        <w:t>ТИ, 2000.</w:t>
      </w:r>
    </w:p>
    <w:p w14:paraId="62248961" w14:textId="77777777" w:rsidR="00F249CD" w:rsidRPr="00F249CD" w:rsidRDefault="00F249CD" w:rsidP="00AC01F7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>Петрова В.И., Стульник Т.Д. Этические беседы со школьниками. Для занятий с детьми 4-7 лет. ФГОС. - М.: Мозаика-Синтез, 2015.</w:t>
      </w:r>
    </w:p>
    <w:p w14:paraId="2EB72921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sz w:val="24"/>
          <w:szCs w:val="24"/>
        </w:rPr>
        <w:t>Степанов П.В. Воспитательный процесс: от изучения результатов к</w:t>
      </w:r>
      <w:r w:rsidRPr="00F249CD">
        <w:rPr>
          <w:rFonts w:eastAsia="TimesNewRomanPSMT"/>
          <w:sz w:val="24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управлению по результатам // Воспитательная работа. 2010 № 4. С.61-</w:t>
      </w:r>
      <w:r w:rsidRPr="00F249CD">
        <w:rPr>
          <w:rFonts w:eastAsia="TimesNewRomanPSMT"/>
          <w:sz w:val="24"/>
          <w:szCs w:val="24"/>
        </w:rPr>
        <w:t xml:space="preserve"> </w:t>
      </w:r>
      <w:r w:rsidRPr="00F249CD">
        <w:rPr>
          <w:rStyle w:val="fontstyle01"/>
          <w:sz w:val="24"/>
          <w:szCs w:val="24"/>
        </w:rPr>
        <w:t>64.</w:t>
      </w:r>
    </w:p>
    <w:p w14:paraId="43B19721" w14:textId="77777777" w:rsidR="00F249CD" w:rsidRPr="00F249CD" w:rsidRDefault="00F249CD" w:rsidP="00AC01F7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Теплова А.Б. Духовно-нравственное воспитание детей дошкольного возраста как основа патриотического воспитания. Методическое пособие. Электронное издание. - Москва: ВОО «Воспитатели России», 2021. – 1 электрон. опт. диск (CD-ROM) (30,2 Mb). - Текст: электронный.</w:t>
      </w:r>
    </w:p>
    <w:p w14:paraId="0EFF930D" w14:textId="77777777" w:rsidR="00F249CD" w:rsidRPr="00F249CD" w:rsidRDefault="00F249CD" w:rsidP="00AC01F7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color w:val="000000"/>
          <w:szCs w:val="24"/>
        </w:rPr>
        <w:t>Фадеева Е. И. Семья и ДОО. Развиваем сотрудничество. Методическое пособие. – М.: Перспектива, 2015.</w:t>
      </w:r>
    </w:p>
    <w:p w14:paraId="71E18FE6" w14:textId="77777777" w:rsidR="00205045" w:rsidRPr="00BD24F3" w:rsidRDefault="00205045" w:rsidP="006C194D">
      <w:pPr>
        <w:pStyle w:val="23"/>
        <w:shd w:val="clear" w:color="auto" w:fill="auto"/>
        <w:tabs>
          <w:tab w:val="left" w:pos="1555"/>
        </w:tabs>
        <w:spacing w:before="0" w:after="0" w:line="240" w:lineRule="auto"/>
        <w:jc w:val="both"/>
        <w:rPr>
          <w:rStyle w:val="11"/>
          <w:rFonts w:eastAsiaTheme="minorHAnsi"/>
          <w:i/>
          <w:iCs/>
          <w:sz w:val="24"/>
          <w:szCs w:val="24"/>
          <w:shd w:val="clear" w:color="auto" w:fill="auto"/>
        </w:rPr>
      </w:pPr>
    </w:p>
    <w:p w14:paraId="755A619D" w14:textId="77777777" w:rsidR="00696D3A" w:rsidRPr="003E087B" w:rsidRDefault="00D12777" w:rsidP="00AC01F7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E087B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96D3A" w:rsidRPr="003E087B">
        <w:rPr>
          <w:rStyle w:val="11"/>
          <w:rFonts w:eastAsia="Century Schoolbook"/>
          <w:b/>
          <w:bCs/>
          <w:sz w:val="24"/>
          <w:szCs w:val="24"/>
        </w:rPr>
        <w:t>Требования к условиям работы с особыми категориями детей</w:t>
      </w:r>
    </w:p>
    <w:p w14:paraId="275FB601" w14:textId="77777777" w:rsidR="00BA602A" w:rsidRPr="003E087B" w:rsidRDefault="00BA602A" w:rsidP="004D699E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</w:p>
    <w:p w14:paraId="1DD6027B" w14:textId="77777777" w:rsidR="009C7CDF" w:rsidRPr="005E61C6" w:rsidRDefault="009C7CDF" w:rsidP="005E61C6">
      <w:pPr>
        <w:pStyle w:val="23"/>
        <w:shd w:val="clear" w:color="auto" w:fill="auto"/>
        <w:tabs>
          <w:tab w:val="left" w:pos="17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>По своим основным задачам воспитательная работа в ДОО не зависит</w:t>
      </w:r>
      <w:r w:rsidRPr="005E61C6">
        <w:rPr>
          <w:sz w:val="24"/>
          <w:szCs w:val="24"/>
        </w:rPr>
        <w:t xml:space="preserve"> </w:t>
      </w:r>
      <w:r w:rsidRPr="005E61C6">
        <w:rPr>
          <w:rStyle w:val="11"/>
          <w:rFonts w:eastAsia="Century Schoolbook"/>
          <w:sz w:val="24"/>
          <w:szCs w:val="24"/>
        </w:rPr>
        <w:t>от наличия (отсутствия) у ребёнка особых образовательных потребностей.</w:t>
      </w:r>
    </w:p>
    <w:p w14:paraId="3629F26A" w14:textId="77777777" w:rsidR="009C7CDF" w:rsidRPr="005E61C6" w:rsidRDefault="009C7CDF" w:rsidP="005E61C6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 xml:space="preserve">В основе процесса воспитания детей в ДОО - традиционные ценности российского общества. </w:t>
      </w:r>
    </w:p>
    <w:p w14:paraId="02459C29" w14:textId="086B36AE" w:rsidR="009C7CDF" w:rsidRPr="005E61C6" w:rsidRDefault="009C7CDF" w:rsidP="005E61C6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Style w:val="11"/>
          <w:rFonts w:eastAsiaTheme="minorHAnsi"/>
          <w:b/>
          <w:bCs/>
          <w:color w:val="auto"/>
          <w:sz w:val="24"/>
          <w:szCs w:val="24"/>
          <w:shd w:val="clear" w:color="auto" w:fill="auto"/>
        </w:rPr>
      </w:pPr>
      <w:r w:rsidRPr="005E61C6">
        <w:rPr>
          <w:rFonts w:eastAsiaTheme="minorHAnsi"/>
          <w:sz w:val="24"/>
          <w:szCs w:val="24"/>
        </w:rPr>
        <w:t xml:space="preserve">В работе с особыми категориями детей </w:t>
      </w:r>
      <w:r w:rsidR="005E61C6" w:rsidRPr="005E61C6">
        <w:rPr>
          <w:rFonts w:eastAsiaTheme="minorHAnsi"/>
          <w:sz w:val="24"/>
          <w:szCs w:val="24"/>
        </w:rPr>
        <w:t>музыкальный руководитель</w:t>
      </w:r>
      <w:r w:rsidRPr="005E61C6">
        <w:rPr>
          <w:rFonts w:eastAsiaTheme="minorHAnsi"/>
          <w:sz w:val="24"/>
          <w:szCs w:val="24"/>
        </w:rPr>
        <w:t xml:space="preserve"> реализуют </w:t>
      </w:r>
      <w:r w:rsidRPr="005E61C6">
        <w:rPr>
          <w:rFonts w:eastAsiaTheme="minorHAnsi"/>
          <w:b/>
          <w:bCs/>
          <w:sz w:val="24"/>
          <w:szCs w:val="24"/>
        </w:rPr>
        <w:t xml:space="preserve">инклюзивный подход. </w:t>
      </w:r>
    </w:p>
    <w:p w14:paraId="43848798" w14:textId="77777777" w:rsidR="009C7CDF" w:rsidRPr="005E61C6" w:rsidRDefault="009C7CDF" w:rsidP="005E61C6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4E529CA0" w14:textId="77777777" w:rsidR="00943F55" w:rsidRPr="005E61C6" w:rsidRDefault="00943F55" w:rsidP="005E61C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61C6">
        <w:rPr>
          <w:rFonts w:ascii="Times New Roman" w:hAnsi="Times New Roman" w:cs="Times New Roman"/>
          <w:sz w:val="24"/>
          <w:szCs w:val="24"/>
        </w:rPr>
        <w:t xml:space="preserve">Инклюзия является ценностной основой уклада </w:t>
      </w:r>
      <w:r w:rsidR="005C53E6" w:rsidRPr="005E61C6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Pr="005E61C6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14:paraId="524F7EC4" w14:textId="77777777" w:rsidR="00545DA8" w:rsidRPr="005E61C6" w:rsidRDefault="002745FC" w:rsidP="005E61C6">
      <w:pPr>
        <w:pStyle w:val="23"/>
        <w:shd w:val="clear" w:color="auto" w:fill="auto"/>
        <w:tabs>
          <w:tab w:val="left" w:pos="17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sz w:val="24"/>
          <w:szCs w:val="24"/>
        </w:rPr>
        <w:t>В детском саду</w:t>
      </w:r>
      <w:r w:rsidRPr="005E61C6">
        <w:rPr>
          <w:b/>
          <w:bCs/>
          <w:sz w:val="24"/>
          <w:szCs w:val="24"/>
        </w:rPr>
        <w:t xml:space="preserve"> </w:t>
      </w:r>
      <w:r w:rsidRPr="005E61C6">
        <w:rPr>
          <w:sz w:val="24"/>
          <w:szCs w:val="24"/>
        </w:rPr>
        <w:t>созданы условия</w:t>
      </w:r>
      <w:r w:rsidR="005C53E6" w:rsidRPr="005E61C6">
        <w:rPr>
          <w:sz w:val="24"/>
          <w:szCs w:val="24"/>
        </w:rPr>
        <w:t xml:space="preserve">, </w:t>
      </w:r>
      <w:r w:rsidR="00545DA8" w:rsidRPr="005E61C6">
        <w:rPr>
          <w:sz w:val="24"/>
          <w:szCs w:val="24"/>
        </w:rPr>
        <w:t xml:space="preserve">отвечающие требованиям, которые предъявляют в работе с </w:t>
      </w:r>
      <w:r w:rsidR="009C7CDF" w:rsidRPr="005E61C6">
        <w:rPr>
          <w:sz w:val="24"/>
          <w:szCs w:val="24"/>
        </w:rPr>
        <w:t xml:space="preserve">особыми категориями детей: </w:t>
      </w:r>
    </w:p>
    <w:p w14:paraId="4EBEFA79" w14:textId="0646AD9D" w:rsidR="005C53E6" w:rsidRPr="005E61C6" w:rsidRDefault="005E61C6" w:rsidP="00AC01F7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rStyle w:val="11"/>
          <w:rFonts w:eastAsia="Century Schoolbook"/>
          <w:color w:val="auto"/>
          <w:sz w:val="24"/>
          <w:szCs w:val="24"/>
        </w:rPr>
        <w:t>Музыкальный руководитель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>, при взаимодействии с детьми, созда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е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 xml:space="preserve">т такие ситуации, в которых каждому ребёнку с особыми образовательными потребностями предоставляется возможность выбора </w:t>
      </w:r>
      <w:r w:rsidRPr="005E61C6">
        <w:rPr>
          <w:rStyle w:val="11"/>
          <w:rFonts w:eastAsia="Century Schoolbook"/>
          <w:color w:val="auto"/>
          <w:sz w:val="24"/>
          <w:szCs w:val="24"/>
        </w:rPr>
        <w:t xml:space="preserve">музыкальной 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>деятельности, партнера и средств. Педагог учитывают особенности деятельности, средства её реализации, а также ограниченный объем личного опыта детей особых категорий.</w:t>
      </w:r>
    </w:p>
    <w:p w14:paraId="0F9BC28F" w14:textId="683DED6B" w:rsidR="00696D3A" w:rsidRPr="005E61C6" w:rsidRDefault="005E61C6" w:rsidP="00AC01F7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Музыкальный руководитель</w:t>
      </w:r>
      <w:r w:rsidR="009975E7" w:rsidRPr="005E61C6">
        <w:rPr>
          <w:sz w:val="24"/>
          <w:szCs w:val="24"/>
        </w:rPr>
        <w:t xml:space="preserve"> </w:t>
      </w:r>
      <w:r w:rsidR="00321E5E" w:rsidRPr="005E61C6">
        <w:rPr>
          <w:sz w:val="24"/>
          <w:szCs w:val="24"/>
        </w:rPr>
        <w:t>применя</w:t>
      </w:r>
      <w:r w:rsidRPr="005E61C6">
        <w:rPr>
          <w:sz w:val="24"/>
          <w:szCs w:val="24"/>
        </w:rPr>
        <w:t>е</w:t>
      </w:r>
      <w:r w:rsidR="00321E5E" w:rsidRPr="005E61C6">
        <w:rPr>
          <w:sz w:val="24"/>
          <w:szCs w:val="24"/>
        </w:rPr>
        <w:t>т игру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как важнейш</w:t>
      </w:r>
      <w:r w:rsidR="00321E5E" w:rsidRPr="005E61C6">
        <w:rPr>
          <w:rStyle w:val="11"/>
          <w:rFonts w:eastAsia="Century Schoolbook"/>
          <w:color w:val="auto"/>
          <w:sz w:val="24"/>
          <w:szCs w:val="24"/>
        </w:rPr>
        <w:t>ий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фактор воспитания и развития ребёнка на основе социокультурных, духовно-нравственных ценностей и принятых в российском обществе правил и норм поведения</w:t>
      </w:r>
      <w:r w:rsidR="00321E5E" w:rsidRPr="005E61C6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6583B02E" w14:textId="59DB595A" w:rsidR="004D699E" w:rsidRPr="005E61C6" w:rsidRDefault="00321E5E" w:rsidP="00AC01F7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Воспитательные мероприятия</w:t>
      </w:r>
      <w:r w:rsidR="005E61C6" w:rsidRPr="005E61C6">
        <w:rPr>
          <w:sz w:val="24"/>
          <w:szCs w:val="24"/>
        </w:rPr>
        <w:t>, проводимые музыкальным руководителем,</w:t>
      </w:r>
      <w:r w:rsidRPr="005E61C6">
        <w:rPr>
          <w:sz w:val="24"/>
          <w:szCs w:val="24"/>
        </w:rPr>
        <w:t xml:space="preserve"> характеризуются доступностью, совместными и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самостоятельны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, подвижны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и статичны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форм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ами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активности</w:t>
      </w:r>
      <w:r w:rsidR="005E61C6" w:rsidRPr="005E61C6">
        <w:rPr>
          <w:rStyle w:val="11"/>
          <w:rFonts w:eastAsia="Century Schoolbook"/>
          <w:color w:val="auto"/>
          <w:sz w:val="24"/>
          <w:szCs w:val="24"/>
        </w:rPr>
        <w:t xml:space="preserve"> детей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с учётом особенностей развития и образовательных потребностей </w:t>
      </w:r>
      <w:r w:rsidR="005E61C6" w:rsidRPr="005E61C6">
        <w:rPr>
          <w:rStyle w:val="11"/>
          <w:rFonts w:eastAsia="Century Schoolbook"/>
          <w:color w:val="auto"/>
          <w:sz w:val="24"/>
          <w:szCs w:val="24"/>
        </w:rPr>
        <w:t xml:space="preserve">каждого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ребёнка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.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Р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ечь идет не только о физической доступности, но и об интеллектуальной, когда созданные условия воспитания и применяемые правила понятны ребёнку с 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ОВЗ.</w:t>
      </w:r>
    </w:p>
    <w:p w14:paraId="080AB273" w14:textId="77777777" w:rsidR="008A4A73" w:rsidRPr="005E61C6" w:rsidRDefault="00545DA8" w:rsidP="00AC01F7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У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частие семьи </w:t>
      </w:r>
      <w:r w:rsidRPr="005E61C6">
        <w:rPr>
          <w:rStyle w:val="11"/>
          <w:rFonts w:eastAsia="Century Schoolbook"/>
          <w:color w:val="auto"/>
          <w:sz w:val="24"/>
          <w:szCs w:val="24"/>
        </w:rPr>
        <w:t xml:space="preserve">является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необходимое условие для полноценного воспитания ребёнка дошкольного возраста с особыми образовательными потребностями.</w:t>
      </w:r>
    </w:p>
    <w:p w14:paraId="435E61AE" w14:textId="77777777" w:rsidR="005E61C6" w:rsidRPr="00BD24F3" w:rsidRDefault="005E61C6" w:rsidP="005E61C6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rStyle w:val="11"/>
          <w:i/>
          <w:iCs/>
          <w:color w:val="auto"/>
          <w:sz w:val="24"/>
          <w:szCs w:val="24"/>
          <w:shd w:val="clear" w:color="auto" w:fill="auto"/>
        </w:rPr>
      </w:pPr>
    </w:p>
    <w:p w14:paraId="1D6CA22C" w14:textId="77777777" w:rsidR="009C7CDF" w:rsidRPr="00BD24F3" w:rsidRDefault="009C7CDF" w:rsidP="00520E49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14:paraId="6B9634E5" w14:textId="77777777" w:rsidR="008A4A73" w:rsidRPr="00D60449" w:rsidRDefault="00BD0345" w:rsidP="00BD0345">
      <w:pPr>
        <w:pStyle w:val="4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31" w:name="bookmark5"/>
      <w:r w:rsidRPr="00D60449">
        <w:rPr>
          <w:sz w:val="24"/>
          <w:szCs w:val="24"/>
          <w:lang w:val="en-US"/>
        </w:rPr>
        <w:t>IV</w:t>
      </w:r>
      <w:r w:rsidRPr="00D60449">
        <w:rPr>
          <w:sz w:val="24"/>
          <w:szCs w:val="24"/>
        </w:rPr>
        <w:t xml:space="preserve">. </w:t>
      </w:r>
      <w:r w:rsidR="008A4A73" w:rsidRPr="00D60449">
        <w:rPr>
          <w:sz w:val="24"/>
          <w:szCs w:val="24"/>
        </w:rPr>
        <w:t xml:space="preserve">Организационный раздел </w:t>
      </w:r>
      <w:r w:rsidR="00B02FD5" w:rsidRPr="00D60449">
        <w:rPr>
          <w:sz w:val="24"/>
          <w:szCs w:val="24"/>
        </w:rPr>
        <w:t>П</w:t>
      </w:r>
      <w:r w:rsidR="008A4A73" w:rsidRPr="00D60449">
        <w:rPr>
          <w:sz w:val="24"/>
          <w:szCs w:val="24"/>
        </w:rPr>
        <w:t>рограммы</w:t>
      </w:r>
      <w:bookmarkEnd w:id="31"/>
    </w:p>
    <w:p w14:paraId="7C7816E5" w14:textId="77777777" w:rsidR="00520E49" w:rsidRPr="00D60449" w:rsidRDefault="00520E49" w:rsidP="00520E49">
      <w:pPr>
        <w:pStyle w:val="42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26134A00" w14:textId="77777777" w:rsidR="008A4A73" w:rsidRPr="00D60449" w:rsidRDefault="00310FBB" w:rsidP="00520E49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4.</w:t>
      </w:r>
      <w:r w:rsidR="00BD0345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1</w:t>
      </w:r>
      <w:r w:rsidR="00520E49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. </w:t>
      </w:r>
      <w:r w:rsidR="008A4A73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Психолого-педагогические условия реализации </w:t>
      </w:r>
      <w:r w:rsidR="00B02FD5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П</w:t>
      </w:r>
      <w:r w:rsidR="008A4A73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рограммы</w:t>
      </w:r>
    </w:p>
    <w:p w14:paraId="4D0AB0C0" w14:textId="77777777" w:rsidR="00520E49" w:rsidRPr="001306ED" w:rsidRDefault="00520E49" w:rsidP="00520E49">
      <w:pPr>
        <w:pStyle w:val="23"/>
        <w:shd w:val="clear" w:color="auto" w:fill="auto"/>
        <w:spacing w:before="0" w:after="0" w:line="240" w:lineRule="auto"/>
        <w:ind w:firstLine="720"/>
        <w:jc w:val="both"/>
        <w:rPr>
          <w:rStyle w:val="11"/>
          <w:rFonts w:eastAsia="Century Schoolbook"/>
          <w:i/>
          <w:iCs/>
          <w:color w:val="auto"/>
          <w:sz w:val="24"/>
          <w:szCs w:val="24"/>
        </w:rPr>
      </w:pPr>
    </w:p>
    <w:p w14:paraId="1581103C" w14:textId="1D4B4F61" w:rsidR="00C76FE8" w:rsidRPr="004B3FED" w:rsidRDefault="00C76FE8" w:rsidP="004B3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D">
        <w:rPr>
          <w:rFonts w:ascii="Times New Roman" w:hAnsi="Times New Roman"/>
          <w:sz w:val="24"/>
          <w:szCs w:val="24"/>
        </w:rPr>
        <w:t>Программа предполагает создание следующих психолого-педагогических условий, обеспечивающих музыкальное развитие ребенка</w:t>
      </w:r>
      <w:r w:rsidR="004B3FED">
        <w:rPr>
          <w:rFonts w:ascii="Times New Roman" w:hAnsi="Times New Roman"/>
          <w:sz w:val="24"/>
          <w:szCs w:val="24"/>
        </w:rPr>
        <w:t>:</w:t>
      </w:r>
    </w:p>
    <w:p w14:paraId="0985F1D7" w14:textId="4F90ED12" w:rsidR="00C76FE8" w:rsidRPr="004B3FED" w:rsidRDefault="00C76FE8" w:rsidP="00AC01F7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воспитанника.</w:t>
      </w:r>
    </w:p>
    <w:p w14:paraId="580E4A58" w14:textId="7A434821" w:rsidR="00C76FE8" w:rsidRPr="004B3FED" w:rsidRDefault="00C76FE8" w:rsidP="00AC01F7">
      <w:pPr>
        <w:pStyle w:val="23"/>
        <w:numPr>
          <w:ilvl w:val="0"/>
          <w:numId w:val="44"/>
        </w:numPr>
        <w:shd w:val="clear" w:color="auto" w:fill="auto"/>
        <w:tabs>
          <w:tab w:val="left" w:pos="102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У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развития).</w:t>
      </w:r>
    </w:p>
    <w:p w14:paraId="7633D4FB" w14:textId="66222CE3" w:rsidR="00C76FE8" w:rsidRPr="004B3FED" w:rsidRDefault="00C76FE8" w:rsidP="00AC01F7">
      <w:pPr>
        <w:pStyle w:val="23"/>
        <w:numPr>
          <w:ilvl w:val="0"/>
          <w:numId w:val="44"/>
        </w:numPr>
        <w:shd w:val="clear" w:color="auto" w:fill="auto"/>
        <w:tabs>
          <w:tab w:val="left" w:pos="102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детей, проблемно-обучающие ситуации в рамках интеграции образовательных областей и другое), так и традиционных (фронтальные, подгрупповые, индивидуальные) занятий. При этом </w:t>
      </w:r>
      <w:r w:rsidR="004B3FED" w:rsidRPr="004B3FED">
        <w:rPr>
          <w:rStyle w:val="11"/>
          <w:rFonts w:eastAsia="Century Schoolbook"/>
          <w:color w:val="auto"/>
          <w:sz w:val="24"/>
          <w:szCs w:val="24"/>
        </w:rPr>
        <w:t xml:space="preserve">музыкальное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музыкальным руководителем.</w:t>
      </w:r>
    </w:p>
    <w:p w14:paraId="5B6193D4" w14:textId="0AE3F9E3" w:rsidR="00C76FE8" w:rsidRPr="004B3FED" w:rsidRDefault="004B3FED" w:rsidP="00AC01F7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С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оздание развивающей и эмоционально комфортной для ребёнка образовательной среды, способствующей эмоционально-ценностному, социально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softHyphen/>
        <w:t>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49712300" w14:textId="56839490" w:rsidR="00C76FE8" w:rsidRPr="004B3FED" w:rsidRDefault="004B3FED" w:rsidP="00AC01F7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П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остроение образовательной деятельности на основе взаимодействия взрослых с детьми, ориентированного на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музыкальные 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интересы и возможности каждого ребёнка и учитывающего социальную ситуацию его развития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1458A1ED" w14:textId="3E0F5003" w:rsidR="00C76FE8" w:rsidRPr="004B3FED" w:rsidRDefault="004B3FED" w:rsidP="00AC01F7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И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2748BC4B" w14:textId="40DE12F2" w:rsidR="00C76FE8" w:rsidRPr="004B3FED" w:rsidRDefault="004B3FED" w:rsidP="00AC01F7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казание ранней коррекционной помощи детям с ООП, в том числе с ОВЗ, на основе специальных психолого-педагогических подходов, методов, способов общения и условий, способствующих получению ДО,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музыкальному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развитию этих детей, в том числе посредством организации инклюзивного образования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61E49378" w14:textId="50B3F376" w:rsidR="00C76FE8" w:rsidRPr="004B3FED" w:rsidRDefault="004B3FED" w:rsidP="00AC01F7">
      <w:pPr>
        <w:pStyle w:val="23"/>
        <w:numPr>
          <w:ilvl w:val="0"/>
          <w:numId w:val="44"/>
        </w:numPr>
        <w:shd w:val="clear" w:color="auto" w:fill="auto"/>
        <w:tabs>
          <w:tab w:val="left" w:pos="1042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беспечение преемственности содержания и форм организации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музыкального образования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в ДОО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и в начальной школе 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).</w:t>
      </w:r>
    </w:p>
    <w:p w14:paraId="5056009B" w14:textId="4F1436A8" w:rsidR="00C76FE8" w:rsidRPr="004B3FED" w:rsidRDefault="004B3FED" w:rsidP="00AC01F7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С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овершенствование образовательной работы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по музыкальному развитию детей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на основе результатов выявления запросов родительского и профессионального сообщества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0E622A41" w14:textId="35F559C9" w:rsidR="00C76FE8" w:rsidRPr="004B3FED" w:rsidRDefault="004B3FED" w:rsidP="00AC01F7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П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сихологическая, педагогическая и методическая помощь и поддержка, консультирование родителей (законных представителей) в вопросах музыкального обучения и воспитания детей.</w:t>
      </w:r>
    </w:p>
    <w:p w14:paraId="3170CB89" w14:textId="67D70CBB" w:rsidR="008A4A73" w:rsidRPr="004B3FED" w:rsidRDefault="004B3FED" w:rsidP="00AC01F7">
      <w:pPr>
        <w:pStyle w:val="23"/>
        <w:numPr>
          <w:ilvl w:val="0"/>
          <w:numId w:val="44"/>
        </w:numPr>
        <w:shd w:val="clear" w:color="auto" w:fill="auto"/>
        <w:tabs>
          <w:tab w:val="left" w:pos="1167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В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 xml:space="preserve">овлечение родителей (законных представителей) в процесс реализации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П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>рограммы и построение отношений сотрудничества в соответствии с образовательными потребностями и возможностями семьи обучающихся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14:paraId="4E608CD8" w14:textId="1ECCEFF8" w:rsidR="004B3FED" w:rsidRPr="004B3FED" w:rsidRDefault="004B3FED" w:rsidP="00AC01F7">
      <w:pPr>
        <w:pStyle w:val="23"/>
        <w:numPr>
          <w:ilvl w:val="0"/>
          <w:numId w:val="44"/>
        </w:numPr>
        <w:shd w:val="clear" w:color="auto" w:fill="auto"/>
        <w:tabs>
          <w:tab w:val="left" w:pos="1177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>Взаимодействие с различными социальными институтами (сферы образования, культуры, физкультуры и спорта, другими социально-</w:t>
      </w:r>
      <w:r w:rsidRPr="004B3FED">
        <w:rPr>
          <w:rStyle w:val="11"/>
          <w:rFonts w:eastAsia="Century Schoolbook"/>
          <w:color w:val="auto"/>
          <w:sz w:val="24"/>
          <w:szCs w:val="24"/>
        </w:rPr>
        <w:softHyphen/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 w:rsidRPr="004B3FED">
        <w:rPr>
          <w:rStyle w:val="11"/>
          <w:rFonts w:eastAsia="Century Schoolbook"/>
          <w:color w:val="auto"/>
          <w:sz w:val="24"/>
          <w:szCs w:val="24"/>
        </w:rPr>
        <w:softHyphen/>
        <w:t>-значимой деятельности.</w:t>
      </w:r>
    </w:p>
    <w:p w14:paraId="43F5484D" w14:textId="1C09F6DA" w:rsidR="00DB6D35" w:rsidRPr="004B3FED" w:rsidRDefault="004B3FED" w:rsidP="00AC01F7">
      <w:pPr>
        <w:pStyle w:val="23"/>
        <w:numPr>
          <w:ilvl w:val="0"/>
          <w:numId w:val="44"/>
        </w:numPr>
        <w:shd w:val="clear" w:color="auto" w:fill="auto"/>
        <w:tabs>
          <w:tab w:val="left" w:pos="1172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Ф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 xml:space="preserve">ормирование и развитие профессиональной компетентности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музыкального руководителя.</w:t>
      </w:r>
    </w:p>
    <w:p w14:paraId="1E568C0C" w14:textId="77777777" w:rsidR="004B3FED" w:rsidRPr="00BD24F3" w:rsidRDefault="004B3FED" w:rsidP="004B3FED">
      <w:pPr>
        <w:pStyle w:val="23"/>
        <w:shd w:val="clear" w:color="auto" w:fill="auto"/>
        <w:tabs>
          <w:tab w:val="left" w:pos="1172"/>
        </w:tabs>
        <w:spacing w:before="0" w:after="0" w:line="240" w:lineRule="auto"/>
        <w:ind w:left="720"/>
        <w:jc w:val="both"/>
        <w:rPr>
          <w:i/>
          <w:iCs/>
          <w:sz w:val="24"/>
          <w:szCs w:val="24"/>
        </w:rPr>
      </w:pPr>
    </w:p>
    <w:p w14:paraId="33E3896A" w14:textId="1C4656A9" w:rsidR="0068086C" w:rsidRPr="004B3FED" w:rsidRDefault="00522A2C" w:rsidP="00522A2C">
      <w:pPr>
        <w:pStyle w:val="23"/>
        <w:shd w:val="clear" w:color="auto" w:fill="auto"/>
        <w:tabs>
          <w:tab w:val="left" w:pos="1311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>
        <w:rPr>
          <w:rStyle w:val="11"/>
          <w:rFonts w:eastAsia="Century Schoolbook"/>
          <w:b/>
          <w:bCs/>
          <w:sz w:val="24"/>
          <w:szCs w:val="24"/>
        </w:rPr>
        <w:t>4.2.</w:t>
      </w:r>
      <w:r w:rsidR="004B3FED"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68086C" w:rsidRPr="004B3FED">
        <w:rPr>
          <w:rStyle w:val="11"/>
          <w:rFonts w:eastAsia="Century Schoolbook"/>
          <w:b/>
          <w:bCs/>
          <w:sz w:val="24"/>
          <w:szCs w:val="24"/>
        </w:rPr>
        <w:t>Особенности организации развивающей предметно-пространственной среды</w:t>
      </w:r>
    </w:p>
    <w:p w14:paraId="3B1B8060" w14:textId="77777777" w:rsidR="00290FC3" w:rsidRPr="00984943" w:rsidRDefault="00290FC3" w:rsidP="00984943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23F6A76D" w14:textId="77777777" w:rsidR="00380CCB" w:rsidRPr="00984943" w:rsidRDefault="00380CCB" w:rsidP="00984943">
      <w:pPr>
        <w:tabs>
          <w:tab w:val="left" w:pos="72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43">
        <w:rPr>
          <w:rFonts w:ascii="Times New Roman" w:eastAsia="Calibri" w:hAnsi="Times New Roman" w:cs="Times New Roman"/>
          <w:sz w:val="24"/>
          <w:szCs w:val="24"/>
        </w:rPr>
        <w:t xml:space="preserve">Для музыкального развития детей в </w:t>
      </w:r>
      <w:r w:rsidRPr="00984943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Pr="00984943">
        <w:rPr>
          <w:rFonts w:ascii="Times New Roman" w:eastAsia="Calibri" w:hAnsi="Times New Roman" w:cs="Times New Roman"/>
          <w:sz w:val="24"/>
          <w:szCs w:val="24"/>
        </w:rPr>
        <w:t>организованны следующие пространства:</w:t>
      </w:r>
    </w:p>
    <w:p w14:paraId="4881C7DB" w14:textId="77777777" w:rsidR="00380CCB" w:rsidRPr="00984943" w:rsidRDefault="00380CCB" w:rsidP="00984943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943">
        <w:rPr>
          <w:rFonts w:ascii="Times New Roman" w:hAnsi="Times New Roman" w:cs="Times New Roman"/>
          <w:color w:val="000000"/>
          <w:sz w:val="24"/>
          <w:szCs w:val="24"/>
        </w:rPr>
        <w:t xml:space="preserve">1. Музыкальный зал (оснащён необходимым оборудованием, атрибутами и пособиями). </w:t>
      </w:r>
    </w:p>
    <w:p w14:paraId="20B3ED1D" w14:textId="776729EC" w:rsidR="00380CCB" w:rsidRPr="00984943" w:rsidRDefault="00380CCB" w:rsidP="00984943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943">
        <w:rPr>
          <w:rFonts w:ascii="Times New Roman" w:hAnsi="Times New Roman" w:cs="Times New Roman"/>
          <w:color w:val="000000"/>
          <w:sz w:val="24"/>
          <w:szCs w:val="24"/>
        </w:rPr>
        <w:t xml:space="preserve">2. Музыкальные центры (уголки) в каждой возрастной группе. </w:t>
      </w:r>
    </w:p>
    <w:p w14:paraId="31BF702D" w14:textId="0DA8D304" w:rsidR="00D52A87" w:rsidRPr="00984943" w:rsidRDefault="00052900" w:rsidP="00984943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984943">
        <w:rPr>
          <w:sz w:val="24"/>
          <w:szCs w:val="24"/>
        </w:rPr>
        <w:t xml:space="preserve">Развивающая предметно-пространственная среда </w:t>
      </w:r>
      <w:r w:rsidR="00325536" w:rsidRPr="00984943">
        <w:rPr>
          <w:sz w:val="24"/>
          <w:szCs w:val="24"/>
        </w:rPr>
        <w:t>музыкального зала и групп детского сада</w:t>
      </w:r>
      <w:r w:rsidRPr="00984943">
        <w:rPr>
          <w:sz w:val="24"/>
          <w:szCs w:val="24"/>
        </w:rPr>
        <w:t xml:space="preserve"> отражает ценности, на которых строится Программа.</w:t>
      </w:r>
      <w:r w:rsidR="003A66DF" w:rsidRPr="00984943">
        <w:rPr>
          <w:sz w:val="24"/>
          <w:szCs w:val="24"/>
        </w:rPr>
        <w:t xml:space="preserve"> </w:t>
      </w:r>
      <w:r w:rsidR="00870974" w:rsidRPr="00984943">
        <w:rPr>
          <w:rStyle w:val="11"/>
          <w:rFonts w:eastAsia="Century Schoolbook"/>
          <w:sz w:val="24"/>
          <w:szCs w:val="24"/>
        </w:rPr>
        <w:t xml:space="preserve">РППС рассматривается как часть образовательной среды и фактор, обогащающий 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музыкальное </w:t>
      </w:r>
      <w:r w:rsidR="00870974" w:rsidRPr="00984943">
        <w:rPr>
          <w:rStyle w:val="11"/>
          <w:rFonts w:eastAsia="Century Schoolbook"/>
          <w:sz w:val="24"/>
          <w:szCs w:val="24"/>
        </w:rPr>
        <w:t>развитие детей. РППС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 </w:t>
      </w:r>
      <w:r w:rsidR="00870974" w:rsidRPr="00984943">
        <w:rPr>
          <w:rStyle w:val="11"/>
          <w:rFonts w:eastAsia="Century Schoolbook"/>
          <w:sz w:val="24"/>
          <w:szCs w:val="24"/>
        </w:rPr>
        <w:t xml:space="preserve">выступает основой для разнообразной, разносторонне развивающей, содержательной и привлекательной для каждого ребёнка 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музыкальной </w:t>
      </w:r>
      <w:r w:rsidR="00870974" w:rsidRPr="00984943">
        <w:rPr>
          <w:rStyle w:val="11"/>
          <w:rFonts w:eastAsia="Century Schoolbook"/>
          <w:sz w:val="24"/>
          <w:szCs w:val="24"/>
        </w:rPr>
        <w:t>деятельности.</w:t>
      </w:r>
    </w:p>
    <w:p w14:paraId="424B7985" w14:textId="20C78CD7" w:rsidR="00B81890" w:rsidRDefault="00B81890" w:rsidP="0098494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84943">
        <w:rPr>
          <w:rFonts w:ascii="Times New Roman" w:hAnsi="Times New Roman"/>
          <w:sz w:val="24"/>
          <w:szCs w:val="24"/>
        </w:rPr>
        <w:t xml:space="preserve">    В соответствии с требованиями ФГОС ДО, развивающая предметно-пространственная среда по музыкальному развитию воспитанников является содержательно-насыщенной, трансформируемой, полифункциональной, вариативной, доступной и безопасной</w:t>
      </w:r>
      <w:r w:rsidR="00984943">
        <w:rPr>
          <w:rFonts w:ascii="Times New Roman" w:hAnsi="Times New Roman"/>
          <w:sz w:val="24"/>
          <w:szCs w:val="24"/>
        </w:rPr>
        <w:t>.</w:t>
      </w:r>
    </w:p>
    <w:p w14:paraId="75F88C8E" w14:textId="77777777" w:rsidR="00984943" w:rsidRPr="00984943" w:rsidRDefault="00984943" w:rsidP="0098494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21"/>
        <w:gridCol w:w="10596"/>
      </w:tblGrid>
      <w:tr w:rsidR="00B81890" w:rsidRPr="00B81890" w14:paraId="471987D0" w14:textId="77777777" w:rsidTr="00B81890">
        <w:tc>
          <w:tcPr>
            <w:tcW w:w="560" w:type="dxa"/>
          </w:tcPr>
          <w:p w14:paraId="4D555829" w14:textId="5D21FE16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E4C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</w:tcPr>
          <w:p w14:paraId="5E240AF6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среды</w:t>
            </w:r>
          </w:p>
        </w:tc>
        <w:tc>
          <w:tcPr>
            <w:tcW w:w="10596" w:type="dxa"/>
          </w:tcPr>
          <w:p w14:paraId="27C5790D" w14:textId="32647B7E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ДО</w:t>
            </w:r>
            <w:r w:rsidR="00301B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соответствия </w:t>
            </w:r>
          </w:p>
          <w:p w14:paraId="5DC1C0F6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развивающей предметно-пространственной музыкальной среды </w:t>
            </w:r>
          </w:p>
          <w:p w14:paraId="6D148404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890" w:rsidRPr="00B81890" w14:paraId="5D5656E4" w14:textId="77777777" w:rsidTr="00B81890">
        <w:tc>
          <w:tcPr>
            <w:tcW w:w="560" w:type="dxa"/>
          </w:tcPr>
          <w:p w14:paraId="397C01DE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1" w:type="dxa"/>
          </w:tcPr>
          <w:p w14:paraId="65606A2D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Содержательно-насыщенная</w:t>
            </w:r>
          </w:p>
        </w:tc>
        <w:tc>
          <w:tcPr>
            <w:tcW w:w="10596" w:type="dxa"/>
          </w:tcPr>
          <w:p w14:paraId="3ED639F5" w14:textId="2CDC6058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Группы оснащены музыкальным игровым оборудованием; в музыкальном зале имеется необходимое развивающее оборудование и инвентарь; </w:t>
            </w:r>
          </w:p>
          <w:p w14:paraId="3B7A3E47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Все это обеспечивает: </w:t>
            </w:r>
          </w:p>
          <w:p w14:paraId="5BB3EE33" w14:textId="1D68CCF6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игровую, познавательную, исследовательскую и творческую активность всех категорий и возрастных групп детей;</w:t>
            </w:r>
          </w:p>
          <w:p w14:paraId="20C61483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двигательную активность, в том числе развитие крупной и мелкой моторики, участие в подвижных играх и соревнованиях;</w:t>
            </w:r>
          </w:p>
          <w:p w14:paraId="6A0DB45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- эмоциональное благополучие детей во взаимодействии с предметно-пространственным окружением; </w:t>
            </w:r>
          </w:p>
          <w:p w14:paraId="2ACC43C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- возможность самовыражения детей. </w:t>
            </w:r>
          </w:p>
          <w:p w14:paraId="7950D86B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      </w:r>
          </w:p>
          <w:p w14:paraId="2D8B8ABE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2FA5E707" w14:textId="77777777" w:rsidTr="00B81890">
        <w:tc>
          <w:tcPr>
            <w:tcW w:w="560" w:type="dxa"/>
          </w:tcPr>
          <w:p w14:paraId="545047B0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1" w:type="dxa"/>
          </w:tcPr>
          <w:p w14:paraId="26DB0321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Трансформируемость</w:t>
            </w:r>
          </w:p>
        </w:tc>
        <w:tc>
          <w:tcPr>
            <w:tcW w:w="10596" w:type="dxa"/>
          </w:tcPr>
          <w:p w14:paraId="3B13DAD0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Предполагается возможность изменений предметно-пространственной среды музыкального зада и групп в зависимости от образовательной ситуации, в том числе от меняющихся интересов и возможностей детей.</w:t>
            </w:r>
          </w:p>
          <w:p w14:paraId="03BE1E88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6AC25F31" w14:textId="77777777" w:rsidTr="00B81890">
        <w:tc>
          <w:tcPr>
            <w:tcW w:w="560" w:type="dxa"/>
          </w:tcPr>
          <w:p w14:paraId="0A9CC40C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1" w:type="dxa"/>
          </w:tcPr>
          <w:p w14:paraId="3B19C54B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Полифункциональность</w:t>
            </w:r>
          </w:p>
        </w:tc>
        <w:tc>
          <w:tcPr>
            <w:tcW w:w="10596" w:type="dxa"/>
          </w:tcPr>
          <w:p w14:paraId="66B2AC47" w14:textId="588BCDA9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Планированием образовательной деятельности по музыкальному развитию детей предусмотрено:</w:t>
            </w:r>
          </w:p>
          <w:p w14:paraId="6F881E6B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возможность разнообразного использования различных составляющих предметной среды музыкального зала, например, детской мебели (по прямому назначению и для игры), мягких игровых модулей, игровых ширм, мягкие маты, которые также используется в различных видах музыкальной деятельности.</w:t>
            </w:r>
          </w:p>
          <w:p w14:paraId="5403EE0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наличие в музыкальном зале или группе полифункциональных предметов, пригодных для использования в разных видах детской музыкальной активности (в том числе в качестве предметов-заместителей в музыкальных играх).</w:t>
            </w:r>
          </w:p>
          <w:p w14:paraId="35CF3F76" w14:textId="77777777"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</w:p>
        </w:tc>
      </w:tr>
      <w:tr w:rsidR="00B81890" w:rsidRPr="00B81890" w14:paraId="7B68EFF6" w14:textId="77777777" w:rsidTr="00B81890">
        <w:tc>
          <w:tcPr>
            <w:tcW w:w="560" w:type="dxa"/>
          </w:tcPr>
          <w:p w14:paraId="3DCAC606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1" w:type="dxa"/>
          </w:tcPr>
          <w:p w14:paraId="271BAB40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Вариативность</w:t>
            </w:r>
          </w:p>
        </w:tc>
        <w:tc>
          <w:tcPr>
            <w:tcW w:w="10596" w:type="dxa"/>
          </w:tcPr>
          <w:p w14:paraId="6B856C45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789791D8" w14:textId="35EC2774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 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музыкальном зале и</w:t>
            </w: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пространств (для музыкальных игр, самостоятельной музыкальной деятельности и пр.), а также разнообразных материалов, игр, игрушек и оборудования, обеспечивающих свободный выбор детей;</w:t>
            </w:r>
          </w:p>
          <w:p w14:paraId="69C2F231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периодическая сменяемость игрового материала, появление новых предметов, стимулирующих игровую, двигательную и познавательную активность детей.</w:t>
            </w:r>
          </w:p>
          <w:p w14:paraId="76D24333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68B7E8B7" w14:textId="77777777" w:rsidTr="00B81890">
        <w:tc>
          <w:tcPr>
            <w:tcW w:w="560" w:type="dxa"/>
          </w:tcPr>
          <w:p w14:paraId="03CABB10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1" w:type="dxa"/>
          </w:tcPr>
          <w:p w14:paraId="137710AF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</w:p>
        </w:tc>
        <w:tc>
          <w:tcPr>
            <w:tcW w:w="10596" w:type="dxa"/>
          </w:tcPr>
          <w:p w14:paraId="59C7C212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5F6D04BA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 по музыкальному развитию дошкольников;</w:t>
            </w:r>
          </w:p>
          <w:p w14:paraId="745B4BC1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14:paraId="6D761270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исправность и сохранность материалов и оборудования.</w:t>
            </w:r>
          </w:p>
          <w:p w14:paraId="65AE3F1B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14:paraId="090812C5" w14:textId="77777777" w:rsidTr="00B81890">
        <w:tc>
          <w:tcPr>
            <w:tcW w:w="560" w:type="dxa"/>
          </w:tcPr>
          <w:p w14:paraId="7267A29F" w14:textId="77777777"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1" w:type="dxa"/>
          </w:tcPr>
          <w:p w14:paraId="0CD6AE6B" w14:textId="77777777"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0596" w:type="dxa"/>
          </w:tcPr>
          <w:p w14:paraId="22EDEDB4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14:paraId="1CC4DA06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соответствие всех элементов развивающей предметно-пространственной музыкальной среды требованиям по обеспечению надежности и безопасности их использования.</w:t>
            </w:r>
          </w:p>
          <w:p w14:paraId="46ECE488" w14:textId="77777777"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76046" w14:textId="77777777" w:rsidR="00B81890" w:rsidRDefault="00B81890" w:rsidP="00033906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14:paraId="525DC426" w14:textId="74B38BF5" w:rsidR="00081716" w:rsidRPr="00380CCB" w:rsidRDefault="00522A2C" w:rsidP="00AC01F7">
      <w:pPr>
        <w:pStyle w:val="23"/>
        <w:numPr>
          <w:ilvl w:val="1"/>
          <w:numId w:val="54"/>
        </w:numPr>
        <w:shd w:val="clear" w:color="auto" w:fill="auto"/>
        <w:tabs>
          <w:tab w:val="left" w:pos="1350"/>
        </w:tabs>
        <w:spacing w:before="0" w:after="0" w:line="240" w:lineRule="auto"/>
        <w:jc w:val="center"/>
        <w:rPr>
          <w:rStyle w:val="11"/>
          <w:b/>
          <w:color w:val="auto"/>
          <w:sz w:val="24"/>
          <w:szCs w:val="24"/>
          <w:shd w:val="clear" w:color="auto" w:fill="auto"/>
        </w:rPr>
      </w:pPr>
      <w:r>
        <w:rPr>
          <w:rStyle w:val="11"/>
          <w:rFonts w:eastAsia="Century Schoolbook"/>
          <w:b/>
          <w:bCs/>
          <w:sz w:val="24"/>
          <w:szCs w:val="24"/>
        </w:rPr>
        <w:t xml:space="preserve"> </w:t>
      </w:r>
      <w:r w:rsidR="00710C18" w:rsidRPr="00380CCB">
        <w:rPr>
          <w:rStyle w:val="11"/>
          <w:rFonts w:eastAsia="Century Schoolbook"/>
          <w:b/>
          <w:bCs/>
          <w:sz w:val="24"/>
          <w:szCs w:val="24"/>
        </w:rPr>
        <w:t>Материально-техническое обеспечение Программы,</w:t>
      </w:r>
    </w:p>
    <w:p w14:paraId="723AD105" w14:textId="77777777" w:rsidR="00710C18" w:rsidRPr="00380CCB" w:rsidRDefault="00710C18" w:rsidP="00380CCB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380CCB">
        <w:rPr>
          <w:rStyle w:val="11"/>
          <w:rFonts w:eastAsia="Century Schoolbook"/>
          <w:b/>
          <w:bCs/>
          <w:sz w:val="24"/>
          <w:szCs w:val="24"/>
        </w:rPr>
        <w:t>обеспеченность методическими материалами и средствами обучения и воспитания</w:t>
      </w:r>
    </w:p>
    <w:p w14:paraId="5571A29A" w14:textId="77777777" w:rsidR="00E2094E" w:rsidRPr="00BD24F3" w:rsidRDefault="00E2094E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0377DC78" w14:textId="77777777" w:rsidR="00710C18" w:rsidRPr="00B81890" w:rsidRDefault="00710C18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81890">
        <w:rPr>
          <w:rStyle w:val="11"/>
          <w:rFonts w:eastAsia="Century Schoolbook"/>
          <w:sz w:val="24"/>
          <w:szCs w:val="24"/>
        </w:rPr>
        <w:t>В ДОО созданы материально-технические условия, обеспечивающие:</w:t>
      </w:r>
    </w:p>
    <w:p w14:paraId="28519800" w14:textId="77777777" w:rsidR="00710C18" w:rsidRPr="00B81890" w:rsidRDefault="00FB089E" w:rsidP="00FB089E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81890">
        <w:rPr>
          <w:rStyle w:val="11"/>
          <w:rFonts w:eastAsia="Century Schoolbook"/>
          <w:sz w:val="24"/>
          <w:szCs w:val="24"/>
        </w:rPr>
        <w:t xml:space="preserve">1) </w:t>
      </w:r>
      <w:r w:rsidR="00710C18" w:rsidRPr="00B81890">
        <w:rPr>
          <w:rStyle w:val="11"/>
          <w:rFonts w:eastAsia="Century Schoolbook"/>
          <w:sz w:val="24"/>
          <w:szCs w:val="24"/>
        </w:rPr>
        <w:t xml:space="preserve">возможность достижения обучающимися планируемых результатов освоения </w:t>
      </w:r>
      <w:r w:rsidR="00FD3447" w:rsidRPr="00B81890">
        <w:rPr>
          <w:rStyle w:val="11"/>
          <w:rFonts w:eastAsia="Century Schoolbook"/>
          <w:sz w:val="24"/>
          <w:szCs w:val="24"/>
        </w:rPr>
        <w:t>П</w:t>
      </w:r>
      <w:r w:rsidR="00710C18" w:rsidRPr="00B81890">
        <w:rPr>
          <w:rStyle w:val="11"/>
          <w:rFonts w:eastAsia="Century Schoolbook"/>
          <w:sz w:val="24"/>
          <w:szCs w:val="24"/>
        </w:rPr>
        <w:t>рограммы;</w:t>
      </w:r>
    </w:p>
    <w:p w14:paraId="6BD5A843" w14:textId="5EB1B88D" w:rsidR="00E2094E" w:rsidRDefault="00FB089E" w:rsidP="00B81890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B81890">
        <w:rPr>
          <w:rStyle w:val="11"/>
          <w:rFonts w:eastAsia="Century Schoolbook"/>
          <w:sz w:val="24"/>
          <w:szCs w:val="24"/>
        </w:rPr>
        <w:t xml:space="preserve">2) </w:t>
      </w:r>
      <w:r w:rsidR="00710C18" w:rsidRPr="00B81890">
        <w:rPr>
          <w:rStyle w:val="11"/>
          <w:rFonts w:eastAsia="Century Schoolbook"/>
          <w:sz w:val="24"/>
          <w:szCs w:val="24"/>
        </w:rPr>
        <w:t>выполнение ДОО требований санитарно-эпидемиологических правил и гигиенических нормативов</w:t>
      </w:r>
      <w:r w:rsidR="00286A21" w:rsidRPr="00B81890">
        <w:rPr>
          <w:rStyle w:val="11"/>
          <w:rFonts w:eastAsia="Century Schoolbook"/>
          <w:sz w:val="24"/>
          <w:szCs w:val="24"/>
        </w:rPr>
        <w:t>.</w:t>
      </w:r>
    </w:p>
    <w:p w14:paraId="59750E30" w14:textId="77777777" w:rsidR="00B81890" w:rsidRPr="00B81890" w:rsidRDefault="00B81890" w:rsidP="00B81890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14:paraId="7EA50581" w14:textId="77777777" w:rsidR="003333EB" w:rsidRDefault="003333EB" w:rsidP="00286A21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A4968">
        <w:rPr>
          <w:b/>
          <w:sz w:val="24"/>
          <w:szCs w:val="24"/>
        </w:rPr>
        <w:t>Переч</w:t>
      </w:r>
      <w:r w:rsidR="00286A21" w:rsidRPr="008A4968">
        <w:rPr>
          <w:b/>
          <w:sz w:val="24"/>
          <w:szCs w:val="24"/>
        </w:rPr>
        <w:t>ень</w:t>
      </w:r>
      <w:r w:rsidRPr="008A4968">
        <w:rPr>
          <w:b/>
          <w:spacing w:val="-1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оборудования</w:t>
      </w:r>
      <w:r w:rsidR="00286A21" w:rsidRPr="008A4968">
        <w:rPr>
          <w:b/>
          <w:spacing w:val="-2"/>
          <w:sz w:val="24"/>
          <w:szCs w:val="24"/>
        </w:rPr>
        <w:t>,</w:t>
      </w:r>
      <w:r w:rsidRPr="008A4968">
        <w:rPr>
          <w:b/>
          <w:spacing w:val="-2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средств</w:t>
      </w:r>
      <w:r w:rsidRPr="008A4968">
        <w:rPr>
          <w:b/>
          <w:spacing w:val="-4"/>
          <w:sz w:val="24"/>
          <w:szCs w:val="24"/>
        </w:rPr>
        <w:t xml:space="preserve"> </w:t>
      </w:r>
      <w:r w:rsidRPr="008A4968">
        <w:rPr>
          <w:b/>
          <w:sz w:val="24"/>
          <w:szCs w:val="24"/>
        </w:rPr>
        <w:t>обучения</w:t>
      </w:r>
      <w:r w:rsidR="00286A21" w:rsidRPr="008A4968">
        <w:rPr>
          <w:b/>
          <w:sz w:val="24"/>
          <w:szCs w:val="24"/>
        </w:rPr>
        <w:t xml:space="preserve"> и воспитания</w:t>
      </w:r>
    </w:p>
    <w:p w14:paraId="07DA5477" w14:textId="77777777" w:rsidR="00B81890" w:rsidRPr="008A4968" w:rsidRDefault="00B81890" w:rsidP="00286A21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sz w:val="24"/>
          <w:szCs w:val="24"/>
        </w:rPr>
      </w:pPr>
    </w:p>
    <w:tbl>
      <w:tblPr>
        <w:tblW w:w="14162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1"/>
        <w:gridCol w:w="10641"/>
      </w:tblGrid>
      <w:tr w:rsidR="009E34F0" w:rsidRPr="008A4968" w14:paraId="7A96F64A" w14:textId="77777777" w:rsidTr="00E2094E">
        <w:trPr>
          <w:trHeight w:val="445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</w:tcPr>
          <w:p w14:paraId="3EB74E11" w14:textId="77777777" w:rsidR="009E34F0" w:rsidRPr="008A4968" w:rsidRDefault="009E34F0" w:rsidP="003542C1">
            <w:pPr>
              <w:pStyle w:val="TableParagraph"/>
              <w:spacing w:before="16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A4968">
              <w:rPr>
                <w:b/>
                <w:bCs/>
                <w:sz w:val="24"/>
                <w:szCs w:val="24"/>
              </w:rPr>
              <w:t>Вид</w:t>
            </w:r>
            <w:r w:rsidRPr="008A496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10641" w:type="dxa"/>
            <w:tcBorders>
              <w:top w:val="single" w:sz="4" w:space="0" w:color="auto"/>
            </w:tcBorders>
            <w:shd w:val="clear" w:color="auto" w:fill="auto"/>
          </w:tcPr>
          <w:p w14:paraId="193AA9F6" w14:textId="77777777" w:rsidR="009E34F0" w:rsidRPr="008A4968" w:rsidRDefault="0048675D" w:rsidP="003542C1">
            <w:pPr>
              <w:pStyle w:val="TableParagraph"/>
              <w:spacing w:before="16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A4968">
              <w:rPr>
                <w:b/>
                <w:bCs/>
                <w:sz w:val="24"/>
                <w:szCs w:val="24"/>
              </w:rPr>
              <w:t>Оснащение</w:t>
            </w:r>
          </w:p>
        </w:tc>
      </w:tr>
      <w:tr w:rsidR="00B46AA1" w:rsidRPr="008A4968" w14:paraId="38BDEBFB" w14:textId="77777777" w:rsidTr="00CD7F7E">
        <w:trPr>
          <w:trHeight w:val="855"/>
        </w:trPr>
        <w:tc>
          <w:tcPr>
            <w:tcW w:w="3521" w:type="dxa"/>
            <w:shd w:val="clear" w:color="auto" w:fill="auto"/>
          </w:tcPr>
          <w:p w14:paraId="0C73705E" w14:textId="77777777" w:rsidR="00B46AA1" w:rsidRPr="008A4968" w:rsidRDefault="00033AF3" w:rsidP="00286A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t>Групповые комнаты</w:t>
            </w:r>
          </w:p>
        </w:tc>
        <w:tc>
          <w:tcPr>
            <w:tcW w:w="10641" w:type="dxa"/>
            <w:shd w:val="clear" w:color="auto" w:fill="auto"/>
          </w:tcPr>
          <w:p w14:paraId="0C191B5E" w14:textId="6B87BE37" w:rsidR="00380CCB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0CCB" w:rsidRPr="008A4968">
              <w:rPr>
                <w:rFonts w:ascii="Times New Roman" w:hAnsi="Times New Roman" w:cs="Times New Roman"/>
                <w:sz w:val="24"/>
                <w:szCs w:val="24"/>
              </w:rPr>
              <w:t>идактические и развивающие игры на развитие музыкальных способностей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3BADD4" w14:textId="02854530" w:rsidR="00380CCB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CCB" w:rsidRPr="008A4968">
              <w:rPr>
                <w:rFonts w:ascii="Times New Roman" w:hAnsi="Times New Roman" w:cs="Times New Roman"/>
                <w:sz w:val="24"/>
                <w:szCs w:val="24"/>
              </w:rPr>
              <w:t>аборы дидактических наглядных материалов по музыкальному развитию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6F87D" w14:textId="3681DB02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книги, альбомы, </w:t>
            </w:r>
            <w:r w:rsidR="008A4968" w:rsidRPr="008A4968">
              <w:rPr>
                <w:rFonts w:ascii="Times New Roman" w:hAnsi="Times New Roman" w:cs="Times New Roman"/>
                <w:sz w:val="24"/>
                <w:szCs w:val="24"/>
              </w:rPr>
              <w:t>картины, иллюстрации.</w:t>
            </w:r>
          </w:p>
          <w:p w14:paraId="352B5077" w14:textId="484DCCCF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MS Mincho" w:hAnsi="Times New Roman" w:cs="Times New Roman"/>
                <w:sz w:val="24"/>
                <w:szCs w:val="24"/>
              </w:rPr>
              <w:t>Пособия для проведения танцевальных упражнений: султанчики, косички, флажки, цветы и др.</w:t>
            </w:r>
          </w:p>
          <w:p w14:paraId="59BAA7FE" w14:textId="61ED3B1F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MS Mincho" w:hAnsi="Times New Roman" w:cs="Times New Roman"/>
                <w:sz w:val="24"/>
                <w:szCs w:val="24"/>
              </w:rPr>
              <w:t>Э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лементы костюмов и атрибутов для игр и развлечений: шапочки, накидки, маски и т.д.</w:t>
            </w:r>
          </w:p>
          <w:p w14:paraId="69C3C1C4" w14:textId="77777777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театров;</w:t>
            </w:r>
          </w:p>
          <w:p w14:paraId="15ED7DFB" w14:textId="2076625B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 для самостоятельной музыкальной творческой деятельности.</w:t>
            </w:r>
          </w:p>
          <w:p w14:paraId="23A71159" w14:textId="72708A80" w:rsidR="001249D6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1DDA" w:rsidRPr="008A4968">
              <w:rPr>
                <w:rFonts w:ascii="Times New Roman" w:hAnsi="Times New Roman" w:cs="Times New Roman"/>
                <w:sz w:val="24"/>
                <w:szCs w:val="24"/>
              </w:rPr>
              <w:t>етские музыкальные инструменты</w:t>
            </w:r>
          </w:p>
          <w:p w14:paraId="5B39951D" w14:textId="486C8F84"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CD диски и флэш-накопители с записями детских песен, фонограмм, шедевров классической мировой музыкальной культуры.</w:t>
            </w:r>
          </w:p>
          <w:p w14:paraId="56EF6336" w14:textId="7C9161FE" w:rsidR="00103705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Музыкальный центр, телевизор</w:t>
            </w:r>
            <w:r w:rsidR="008A4968"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9E34F0" w:rsidRPr="00BD24F3" w14:paraId="51E08EED" w14:textId="77777777" w:rsidTr="00CD7F7E">
        <w:trPr>
          <w:trHeight w:val="857"/>
        </w:trPr>
        <w:tc>
          <w:tcPr>
            <w:tcW w:w="3521" w:type="dxa"/>
            <w:tcBorders>
              <w:bottom w:val="single" w:sz="6" w:space="0" w:color="000000"/>
            </w:tcBorders>
            <w:shd w:val="clear" w:color="auto" w:fill="auto"/>
          </w:tcPr>
          <w:p w14:paraId="5B2E5E13" w14:textId="77777777" w:rsidR="009E34F0" w:rsidRPr="008A4968" w:rsidRDefault="009E34F0" w:rsidP="003542C1">
            <w:pPr>
              <w:pStyle w:val="TableParagraph"/>
              <w:spacing w:before="16"/>
              <w:ind w:left="105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t>Раздевальн</w:t>
            </w:r>
            <w:r w:rsidR="00286A21" w:rsidRPr="008A4968">
              <w:rPr>
                <w:b/>
                <w:sz w:val="24"/>
                <w:szCs w:val="24"/>
              </w:rPr>
              <w:t>ые</w:t>
            </w:r>
            <w:r w:rsidRPr="008A49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4968">
              <w:rPr>
                <w:b/>
                <w:sz w:val="24"/>
                <w:szCs w:val="24"/>
              </w:rPr>
              <w:t>комнат</w:t>
            </w:r>
            <w:r w:rsidR="00286A21" w:rsidRPr="008A4968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0641" w:type="dxa"/>
            <w:tcBorders>
              <w:bottom w:val="single" w:sz="6" w:space="0" w:color="000000"/>
            </w:tcBorders>
            <w:shd w:val="clear" w:color="auto" w:fill="auto"/>
          </w:tcPr>
          <w:p w14:paraId="54F07EE9" w14:textId="0E472A09" w:rsidR="009E34F0" w:rsidRPr="008A4968" w:rsidRDefault="009E34F0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Наглядно-информационный</w:t>
            </w:r>
            <w:r w:rsidRPr="008A4968">
              <w:rPr>
                <w:spacing w:val="-6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материал</w:t>
            </w:r>
            <w:r w:rsidRPr="008A4968">
              <w:rPr>
                <w:spacing w:val="-2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для</w:t>
            </w:r>
            <w:r w:rsidRPr="008A4968">
              <w:rPr>
                <w:spacing w:val="-8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родителей</w:t>
            </w:r>
            <w:r w:rsidR="008A4968" w:rsidRPr="008A4968">
              <w:rPr>
                <w:sz w:val="24"/>
                <w:szCs w:val="24"/>
              </w:rPr>
              <w:t xml:space="preserve"> по музыкальному развитию дошкольников.</w:t>
            </w:r>
          </w:p>
          <w:p w14:paraId="1E887D8C" w14:textId="7A5E7F02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Фотовыставки о прошедших музыкальных мероприятиях.</w:t>
            </w:r>
          </w:p>
          <w:p w14:paraId="294186E4" w14:textId="52403202" w:rsidR="00B73946" w:rsidRPr="008A4968" w:rsidRDefault="00B73946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E34F0" w:rsidRPr="00BD24F3" w14:paraId="674F5EA6" w14:textId="77777777" w:rsidTr="00CD7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2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F97C" w14:textId="77777777" w:rsidR="009E34F0" w:rsidRPr="008A4968" w:rsidRDefault="009E34F0" w:rsidP="003542C1">
            <w:pPr>
              <w:pStyle w:val="TableParagraph"/>
              <w:spacing w:before="16"/>
              <w:ind w:left="105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t>Музыкальный</w:t>
            </w:r>
            <w:r w:rsidRPr="008A49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b/>
                <w:sz w:val="24"/>
                <w:szCs w:val="24"/>
              </w:rPr>
              <w:t>зал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7D66" w14:textId="65E31D76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инструменты.</w:t>
            </w:r>
          </w:p>
          <w:p w14:paraId="077B191D" w14:textId="187F2309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14:paraId="3113BAA4" w14:textId="60CEF5B5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Плакаты и наборы дидактических наглядных материалов по музыкальному развитию.</w:t>
            </w:r>
          </w:p>
          <w:p w14:paraId="1BBC07AC" w14:textId="77777777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Портреты известных композиторов, книги музыковедческого характера, доступные детям.</w:t>
            </w:r>
          </w:p>
          <w:p w14:paraId="553EE022" w14:textId="7F5B5E1F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Иллюстрации к музыкальным произведениям, репродукции картин.</w:t>
            </w:r>
          </w:p>
          <w:p w14:paraId="4E6AB08C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Библиотека</w:t>
            </w:r>
            <w:r w:rsidRPr="008A4968">
              <w:rPr>
                <w:spacing w:val="-8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методической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литературы,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сборники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нот.</w:t>
            </w:r>
          </w:p>
          <w:p w14:paraId="6E03C5F8" w14:textId="77777777" w:rsidR="008A4968" w:rsidRPr="008A4968" w:rsidRDefault="008A4968" w:rsidP="008A49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инвентарь: флажки, ленты, султанчики и др.</w:t>
            </w:r>
          </w:p>
          <w:p w14:paraId="21CEB681" w14:textId="4577E883" w:rsidR="008A4968" w:rsidRPr="008A4968" w:rsidRDefault="008A4968" w:rsidP="008A49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пособий,</w:t>
            </w:r>
            <w:r w:rsidRPr="008A496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игрушек,</w:t>
            </w:r>
            <w:r w:rsidRPr="008A496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атрибутов</w:t>
            </w:r>
            <w:r w:rsidRPr="008A4968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968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пр..</w:t>
            </w:r>
          </w:p>
          <w:p w14:paraId="123C2CA3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Настенные</w:t>
            </w:r>
            <w:r w:rsidRPr="008A4968">
              <w:rPr>
                <w:spacing w:val="-7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зеркала.</w:t>
            </w:r>
          </w:p>
          <w:p w14:paraId="29891E6A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Пианино.</w:t>
            </w:r>
          </w:p>
          <w:p w14:paraId="3CCBDBEE" w14:textId="2FB356EE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узыкальный центр, телевизор, компьютер, экран, видеопроектор.</w:t>
            </w:r>
          </w:p>
          <w:p w14:paraId="73C10044" w14:textId="77777777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CD диски и флэш-накопители с записями детских песен, фонограмм, шедевров классической мировой музыкальной культуры.</w:t>
            </w:r>
          </w:p>
          <w:p w14:paraId="52E34BC3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Различные</w:t>
            </w:r>
            <w:r w:rsidRPr="008A4968">
              <w:rPr>
                <w:spacing w:val="-6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виды</w:t>
            </w:r>
            <w:r w:rsidRPr="008A4968">
              <w:rPr>
                <w:spacing w:val="-6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театров.</w:t>
            </w:r>
          </w:p>
          <w:p w14:paraId="74DE6396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Ширма</w:t>
            </w:r>
            <w:r w:rsidRPr="008A4968">
              <w:rPr>
                <w:spacing w:val="-4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для</w:t>
            </w:r>
            <w:r w:rsidRPr="008A4968">
              <w:rPr>
                <w:spacing w:val="-3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кукольного</w:t>
            </w:r>
            <w:r w:rsidRPr="008A4968">
              <w:rPr>
                <w:spacing w:val="-8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театра.</w:t>
            </w:r>
          </w:p>
          <w:p w14:paraId="129F69FB" w14:textId="77777777"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Детские</w:t>
            </w:r>
            <w:r w:rsidRPr="008A4968">
              <w:rPr>
                <w:spacing w:val="-5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и</w:t>
            </w:r>
            <w:r w:rsidRPr="008A4968">
              <w:rPr>
                <w:spacing w:val="-1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взрослые</w:t>
            </w:r>
            <w:r w:rsidRPr="008A4968">
              <w:rPr>
                <w:spacing w:val="-4"/>
                <w:sz w:val="24"/>
                <w:szCs w:val="24"/>
              </w:rPr>
              <w:t xml:space="preserve"> </w:t>
            </w:r>
            <w:r w:rsidRPr="008A4968">
              <w:rPr>
                <w:sz w:val="24"/>
                <w:szCs w:val="24"/>
              </w:rPr>
              <w:t>костюмы.</w:t>
            </w:r>
          </w:p>
          <w:p w14:paraId="16A4B035" w14:textId="288DDF72"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5C98" w:rsidRPr="008A4968">
              <w:rPr>
                <w:rFonts w:ascii="Times New Roman" w:hAnsi="Times New Roman" w:cs="Times New Roman"/>
                <w:sz w:val="24"/>
                <w:szCs w:val="24"/>
              </w:rPr>
              <w:t>ягкие игровые модули, игровые ширмы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1B11" w:rsidRPr="00B81890">
              <w:rPr>
                <w:rFonts w:ascii="Times New Roman" w:hAnsi="Times New Roman" w:cs="Times New Roman"/>
                <w:sz w:val="24"/>
                <w:szCs w:val="24"/>
              </w:rPr>
              <w:t>мягкие маты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A842D0" w14:textId="2F8C381D" w:rsidR="00185C98" w:rsidRPr="008A4968" w:rsidRDefault="00185C9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68" w:rsidRPr="008A4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олифункциональные предметы, пособия из природных материалов, которые обеспечивают свободный творческий выбор детей.</w:t>
            </w:r>
          </w:p>
          <w:p w14:paraId="48A46F51" w14:textId="0050D7D9" w:rsidR="009E34F0" w:rsidRPr="008A4968" w:rsidRDefault="00B81890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стулья.</w:t>
            </w:r>
          </w:p>
        </w:tc>
      </w:tr>
      <w:tr w:rsidR="006A301E" w:rsidRPr="00BD24F3" w14:paraId="1E917778" w14:textId="77777777" w:rsidTr="006A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34F" w14:textId="77777777" w:rsidR="006A301E" w:rsidRPr="00606A41" w:rsidRDefault="006A301E" w:rsidP="009E4462">
            <w:pPr>
              <w:pStyle w:val="TableParagraph"/>
              <w:tabs>
                <w:tab w:val="left" w:pos="1988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b/>
                <w:bCs/>
                <w:sz w:val="24"/>
                <w:szCs w:val="24"/>
              </w:rPr>
              <w:t xml:space="preserve">Кабинет </w:t>
            </w:r>
            <w:r w:rsidR="00606A41" w:rsidRPr="00606A41">
              <w:rPr>
                <w:b/>
                <w:bCs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DF87" w14:textId="77777777" w:rsidR="006A301E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Стимулирующий материал для психолого-педагогического обследования детей.</w:t>
            </w:r>
          </w:p>
          <w:p w14:paraId="6A4C3C0D" w14:textId="09DF4253" w:rsidR="00B81890" w:rsidRPr="008A4968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Атрибуты и пособия, используемые в работе с детьми.</w:t>
            </w:r>
          </w:p>
          <w:p w14:paraId="16E20FDE" w14:textId="55002F29" w:rsidR="006A301E" w:rsidRPr="008A4968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материал</w:t>
            </w:r>
            <w:r w:rsidR="00B8189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987789C" w14:textId="3D1F4AD9" w:rsidR="006A301E" w:rsidRPr="008A4968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литература, документация музыкального руководителя</w:t>
            </w:r>
            <w:r w:rsidR="006A301E"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D2AE504" w14:textId="18826D8F" w:rsidR="006A301E" w:rsidRPr="008A4968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189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Письменный </w:t>
            </w: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стол, стул.</w:t>
            </w:r>
          </w:p>
          <w:p w14:paraId="51A0BD78" w14:textId="77777777" w:rsidR="006A301E" w:rsidRPr="008A4968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DA0E606" w14:textId="77777777" w:rsidR="003333EB" w:rsidRDefault="003333EB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6F4F071E" w14:textId="136A8E5F" w:rsidR="00033906" w:rsidRDefault="00033906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33906">
        <w:rPr>
          <w:b/>
          <w:bCs/>
          <w:sz w:val="24"/>
          <w:szCs w:val="24"/>
        </w:rPr>
        <w:t>Методическое обеспечение Программы</w:t>
      </w:r>
    </w:p>
    <w:p w14:paraId="47FE8E52" w14:textId="77777777" w:rsidR="00E842BC" w:rsidRDefault="00E842BC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681"/>
        <w:gridCol w:w="10596"/>
      </w:tblGrid>
      <w:tr w:rsidR="00E842BC" w14:paraId="57BA598E" w14:textId="77777777" w:rsidTr="00E842BC">
        <w:tc>
          <w:tcPr>
            <w:tcW w:w="3681" w:type="dxa"/>
          </w:tcPr>
          <w:p w14:paraId="3EDD4D0E" w14:textId="6135E13C" w:rsidR="00E842BC" w:rsidRPr="00496446" w:rsidRDefault="00FA160F" w:rsidP="009E4462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10596" w:type="dxa"/>
          </w:tcPr>
          <w:p w14:paraId="7A319909" w14:textId="77777777" w:rsidR="00496446" w:rsidRPr="00496446" w:rsidRDefault="00496446" w:rsidP="00AC01F7">
            <w:pPr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Арсеневская О.Н Система музыкально-оздоровительной работы в детском саду, издание 2-е, издательство «Учитель» 2010.</w:t>
            </w:r>
          </w:p>
          <w:p w14:paraId="7FDABED8" w14:textId="77777777" w:rsidR="00496446" w:rsidRPr="00496446" w:rsidRDefault="00496446" w:rsidP="00AC01F7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>Ветлугина Н.А. Музыкальное воспитание в детском саду - М.: Просвещение, 1981.</w:t>
            </w:r>
          </w:p>
          <w:p w14:paraId="05D86114" w14:textId="77777777" w:rsidR="00496446" w:rsidRPr="00496446" w:rsidRDefault="00496446" w:rsidP="00AC01F7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>Виноградов Л.</w:t>
            </w:r>
            <w:r w:rsidRPr="00496446">
              <w:rPr>
                <w:bCs/>
                <w:szCs w:val="24"/>
              </w:rPr>
              <w:t xml:space="preserve"> </w:t>
            </w:r>
            <w:r w:rsidRPr="00496446">
              <w:rPr>
                <w:szCs w:val="24"/>
              </w:rPr>
              <w:t xml:space="preserve">Развитие музыкальных способностей у дошкольников.- М.: </w:t>
            </w:r>
            <w:r w:rsidRPr="00496446">
              <w:rPr>
                <w:bCs/>
                <w:szCs w:val="24"/>
              </w:rPr>
              <w:t>Издательство</w:t>
            </w:r>
            <w:r w:rsidRPr="00496446">
              <w:rPr>
                <w:szCs w:val="24"/>
              </w:rPr>
              <w:t>: Речь, 2009.</w:t>
            </w:r>
          </w:p>
          <w:p w14:paraId="340C6007" w14:textId="264B4B76" w:rsidR="00FA160F" w:rsidRPr="00496446" w:rsidRDefault="00FA160F" w:rsidP="00AC01F7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kern w:val="36"/>
                <w:szCs w:val="24"/>
              </w:rPr>
              <w:t>Гогоберидзе А.Г., Деркунская В.А. Музыкальное воспитание детей раннего и дошкольного возраста: современные педагогические технологии. – Ростов н/Дону: Феникс, 2008.</w:t>
            </w:r>
          </w:p>
          <w:p w14:paraId="2963B5B8" w14:textId="713F2AE8" w:rsidR="00496446" w:rsidRPr="00496446" w:rsidRDefault="00496446" w:rsidP="00AC01F7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 xml:space="preserve">Зимина А.Н., Мельникова Л.И. Детский музыкальный фольклор в дошкольных образовательных учреждениях. На примере земледельческих праздников. – М.: </w:t>
            </w:r>
            <w:r w:rsidRPr="00496446">
              <w:rPr>
                <w:szCs w:val="24"/>
                <w:shd w:val="clear" w:color="auto" w:fill="FFFFFF"/>
              </w:rPr>
              <w:t>Издательство: Гном, 2000.</w:t>
            </w:r>
          </w:p>
          <w:p w14:paraId="7CA8C023" w14:textId="77777777" w:rsidR="00496446" w:rsidRPr="00496446" w:rsidRDefault="00496446" w:rsidP="00AC01F7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napToGrid w:val="0"/>
                <w:szCs w:val="24"/>
              </w:rPr>
              <w:t>Корчаловская А.М. Комплекс занятий по развитию музыкальных способностей у дошкольников. М., 2008.</w:t>
            </w:r>
          </w:p>
          <w:p w14:paraId="3C4AB3D1" w14:textId="22DC68AF" w:rsidR="00FA160F" w:rsidRPr="00496446" w:rsidRDefault="00FA160F" w:rsidP="00AC01F7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rFonts w:eastAsia="Times New Roman"/>
                <w:szCs w:val="24"/>
              </w:rPr>
              <w:t>Микляева Н.В., Галкина М.А., Демина В.А. Музыкальное развитие дошкольников. - М: Сфера, 2015.</w:t>
            </w:r>
          </w:p>
          <w:p w14:paraId="4145CD55" w14:textId="77777777" w:rsidR="008A62C4" w:rsidRPr="00496446" w:rsidRDefault="008A62C4" w:rsidP="00AC01F7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rFonts w:eastAsia="Times New Roman"/>
                <w:szCs w:val="24"/>
              </w:rPr>
              <w:t>Новикова Г.П. Музыкальное воспитание дошкольников: Пособие для практических работников дошкольных образовательных учреждений. – М.: АРК</w:t>
            </w:r>
            <w:r w:rsidRPr="00496446">
              <w:rPr>
                <w:szCs w:val="24"/>
              </w:rPr>
              <w:t>ТИ, 2000.</w:t>
            </w:r>
          </w:p>
          <w:p w14:paraId="2DE30634" w14:textId="77777777" w:rsidR="008A62C4" w:rsidRPr="00496446" w:rsidRDefault="008A62C4" w:rsidP="00AC01F7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Праслова Г.А. Теория и методика музыкального образования детей дошкольного возраста: Учебник для студентов высших педагогических учебных заведений. – СПб.: ДЕТСТВО-ПРЕСС, 2005.</w:t>
            </w:r>
          </w:p>
          <w:p w14:paraId="4C9CF408" w14:textId="1D49D1ED" w:rsidR="00FA160F" w:rsidRPr="00496446" w:rsidRDefault="008A62C4" w:rsidP="00AC01F7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>Теория и методика музыкального воспитания: учебник для СПО / О. П. Радынова, Л. Н. Комиссарова; под общ. ред. О. П. Радыновой. — 3-е изд., испр. и доп. - М.: Издательство Юрайт, 2019</w:t>
            </w:r>
            <w:r w:rsidR="009B4F11" w:rsidRPr="00496446">
              <w:rPr>
                <w:szCs w:val="24"/>
              </w:rPr>
              <w:t>.</w:t>
            </w:r>
          </w:p>
          <w:p w14:paraId="0FE5426E" w14:textId="72E97D59" w:rsidR="00496446" w:rsidRPr="00496446" w:rsidRDefault="00496446" w:rsidP="00AC01F7">
            <w:pPr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Яковлева Т.С. Здоровьесберегающие технологии воспитания в детском саду. - М.: Школьная Пресса, 2006.</w:t>
            </w:r>
          </w:p>
          <w:p w14:paraId="4AE1E927" w14:textId="77777777" w:rsidR="00E842BC" w:rsidRPr="00496446" w:rsidRDefault="00E842BC" w:rsidP="009E4462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A160F" w14:paraId="0ED5CE8E" w14:textId="77777777" w:rsidTr="00E842BC">
        <w:tc>
          <w:tcPr>
            <w:tcW w:w="3681" w:type="dxa"/>
          </w:tcPr>
          <w:p w14:paraId="03D1F278" w14:textId="6679F805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Слушание</w:t>
            </w:r>
          </w:p>
        </w:tc>
        <w:tc>
          <w:tcPr>
            <w:tcW w:w="10596" w:type="dxa"/>
          </w:tcPr>
          <w:p w14:paraId="3B946F62" w14:textId="77777777" w:rsidR="008A62C4" w:rsidRPr="00496446" w:rsidRDefault="008A62C4" w:rsidP="00AC01F7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Радынова О.П. Музыкальные шедевры. Авторская программа и методические рекомендации. – М.: «Издательство ГНОМ и Д», 2000.</w:t>
            </w:r>
          </w:p>
          <w:p w14:paraId="09DE4496" w14:textId="77777777" w:rsidR="00DC66A1" w:rsidRPr="00496446" w:rsidRDefault="00DC66A1" w:rsidP="00AC01F7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 О.П. Беседы о музыкальных инструментах. Комплект из трех аудиокассет и дидактического альбома к программе «Музыкальные шедевры». - М., 1997.</w:t>
            </w:r>
          </w:p>
          <w:p w14:paraId="2EF9F214" w14:textId="77777777" w:rsidR="00DC66A1" w:rsidRPr="00496446" w:rsidRDefault="00DC66A1" w:rsidP="00AC01F7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 О.П. Колыбельные песни русских и зарубежных композиторов. - М., 1999.</w:t>
            </w:r>
          </w:p>
          <w:p w14:paraId="45C8BCF6" w14:textId="77777777" w:rsidR="00DC66A1" w:rsidRPr="00496446" w:rsidRDefault="00DC66A1" w:rsidP="00AC01F7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 О.П. Музыкальные занятия в детском саду. Конспекты занятий в двенадцати частях (серия «Музыкальные шедевры»). - М., 1999.</w:t>
            </w:r>
          </w:p>
          <w:p w14:paraId="0D09E8F9" w14:textId="71718BA4" w:rsidR="00BF23CF" w:rsidRPr="00496446" w:rsidRDefault="00BF23CF" w:rsidP="00AC01F7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Тютюнникова Т.Э. Крошечная музыка. Хрестоматия по слушанию музыки. – М.: 2010. </w:t>
            </w:r>
          </w:p>
          <w:p w14:paraId="284F8CB5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F" w14:paraId="7AAE1F7B" w14:textId="77777777" w:rsidTr="00E842BC">
        <w:tc>
          <w:tcPr>
            <w:tcW w:w="3681" w:type="dxa"/>
          </w:tcPr>
          <w:p w14:paraId="330C7789" w14:textId="6B43A522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Пение</w:t>
            </w:r>
          </w:p>
        </w:tc>
        <w:tc>
          <w:tcPr>
            <w:tcW w:w="10596" w:type="dxa"/>
          </w:tcPr>
          <w:p w14:paraId="4283A295" w14:textId="58817A5C" w:rsidR="00496446" w:rsidRPr="00277DFB" w:rsidRDefault="00277DFB" w:rsidP="00277DFB">
            <w:pPr>
              <w:pStyle w:val="a7"/>
              <w:shd w:val="clear" w:color="auto" w:fill="FFFFFF"/>
              <w:ind w:left="0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</w:t>
            </w:r>
            <w:r w:rsidRPr="00277DFB">
              <w:rPr>
                <w:bCs/>
                <w:color w:val="000000"/>
                <w:szCs w:val="24"/>
                <w:lang w:eastAsia="ru-RU"/>
              </w:rPr>
              <w:t xml:space="preserve">. </w:t>
            </w:r>
            <w:r w:rsidR="00496446" w:rsidRPr="00277DFB">
              <w:rPr>
                <w:rFonts w:eastAsia="Times New Roman"/>
                <w:bCs/>
                <w:color w:val="000000"/>
                <w:szCs w:val="24"/>
                <w:lang w:eastAsia="ru-RU"/>
              </w:rPr>
              <w:t>Емельянов В.В. Развитие голоса. Координация и тренинг. – М.: Планета музыки, 2021.</w:t>
            </w:r>
          </w:p>
          <w:p w14:paraId="4F00F8D5" w14:textId="4E44F1B5" w:rsidR="00496446" w:rsidRPr="00277DFB" w:rsidRDefault="00277DFB" w:rsidP="00277D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77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6446"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Картушина М.Ю. «Вокально-хоровая работа в ДОУ». – М.: Скрипторий, 2010.</w:t>
            </w:r>
          </w:p>
          <w:p w14:paraId="7356E0E3" w14:textId="5D52A026" w:rsidR="00496446" w:rsidRPr="00277DFB" w:rsidRDefault="00277DFB" w:rsidP="00277DFB">
            <w:pPr>
              <w:tabs>
                <w:tab w:val="left" w:pos="64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27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96446"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3-4 лет. Песни и упражнения для развития голоса. – М.: ТЦ Сфера, 2014. </w:t>
            </w:r>
          </w:p>
          <w:p w14:paraId="66FE58AD" w14:textId="4F5287F6" w:rsidR="00496446" w:rsidRPr="00277DFB" w:rsidRDefault="00277DFB" w:rsidP="00277DFB">
            <w:pPr>
              <w:tabs>
                <w:tab w:val="left" w:pos="6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496446"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4-5 лет. Песни и упражнения для развития голоса. – М.: ТЦ Сфера, 2014. </w:t>
            </w:r>
          </w:p>
          <w:p w14:paraId="469CDA8F" w14:textId="77777777" w:rsidR="00496446" w:rsidRPr="00277DFB" w:rsidRDefault="00496446" w:rsidP="00AC01F7">
            <w:pPr>
              <w:numPr>
                <w:ilvl w:val="0"/>
                <w:numId w:val="54"/>
              </w:numPr>
              <w:tabs>
                <w:tab w:val="left" w:pos="6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5-6 лет. Песни и упражнения для развития голоса. – М.: ТЦ Сфера, 2014. </w:t>
            </w:r>
          </w:p>
          <w:p w14:paraId="0A798781" w14:textId="77777777" w:rsidR="00496446" w:rsidRPr="00277DFB" w:rsidRDefault="00496446" w:rsidP="00AC01F7">
            <w:pPr>
              <w:numPr>
                <w:ilvl w:val="0"/>
                <w:numId w:val="54"/>
              </w:numPr>
              <w:tabs>
                <w:tab w:val="left" w:pos="6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Мерзлякова С.И. Учим петь детей 6-7 лет. Песни и упражнения для развития голоса. – М.: ТЦ Сфера, 2014.</w:t>
            </w:r>
          </w:p>
          <w:p w14:paraId="73501463" w14:textId="77777777" w:rsidR="00496446" w:rsidRPr="00277DFB" w:rsidRDefault="00496446" w:rsidP="00AC01F7">
            <w:pPr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Нищева Н.В., Гаврилова Л.Б. Вышел дождик на прогулку. Песенки, распевки, музыкальные упражнения для дошкольников. – СПб., Детство-Пресс, 2017.</w:t>
            </w:r>
          </w:p>
          <w:p w14:paraId="622B0077" w14:textId="77777777" w:rsidR="00496446" w:rsidRPr="00496446" w:rsidRDefault="00496446" w:rsidP="00AC01F7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bookmarkStart w:id="32" w:name="_Hlk94639558"/>
            <w:r w:rsidRPr="00277DFB">
              <w:rPr>
                <w:bCs/>
                <w:szCs w:val="24"/>
              </w:rPr>
              <w:t>Стулова Г.П</w:t>
            </w:r>
            <w:r w:rsidRPr="00496446">
              <w:rPr>
                <w:bCs/>
                <w:szCs w:val="24"/>
              </w:rPr>
              <w:t xml:space="preserve">. </w:t>
            </w:r>
            <w:bookmarkEnd w:id="32"/>
            <w:r w:rsidRPr="00496446">
              <w:rPr>
                <w:bCs/>
                <w:szCs w:val="24"/>
              </w:rPr>
              <w:t>Теория и методика обучения пению. Учебное пособие. – М.: Планета музыки, 2019.</w:t>
            </w:r>
          </w:p>
          <w:p w14:paraId="26BDC1A7" w14:textId="77777777" w:rsidR="00496446" w:rsidRPr="00496446" w:rsidRDefault="00496446" w:rsidP="00AC01F7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bookmarkStart w:id="33" w:name="_Hlk94639608"/>
            <w:r w:rsidRPr="00496446">
              <w:rPr>
                <w:rFonts w:eastAsia="Times New Roman"/>
                <w:bCs/>
                <w:szCs w:val="24"/>
              </w:rPr>
              <w:t>Тютюнникова Т.Э</w:t>
            </w:r>
            <w:bookmarkEnd w:id="33"/>
            <w:r w:rsidRPr="00496446">
              <w:rPr>
                <w:rFonts w:eastAsia="Times New Roman"/>
                <w:bCs/>
                <w:szCs w:val="24"/>
              </w:rPr>
              <w:t>. Пособия по пению: «Ушки на макушке», «Песенки-бусинки» – СПб.: РЖ «Музыкальная палитра», 2013.</w:t>
            </w:r>
          </w:p>
          <w:p w14:paraId="58BAF723" w14:textId="77777777" w:rsidR="00496446" w:rsidRPr="00496446" w:rsidRDefault="00496446" w:rsidP="00AC01F7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r w:rsidRPr="00496446">
              <w:rPr>
                <w:rStyle w:val="afa"/>
                <w:bCs/>
                <w:i w:val="0"/>
                <w:iCs w:val="0"/>
                <w:szCs w:val="24"/>
              </w:rPr>
              <w:t>Шереметьев В.А.</w:t>
            </w:r>
            <w:r w:rsidRPr="00496446">
              <w:rPr>
                <w:rStyle w:val="ae"/>
                <w:bCs/>
                <w:szCs w:val="24"/>
              </w:rPr>
              <w:t xml:space="preserve"> </w:t>
            </w:r>
            <w:r w:rsidRPr="00496446">
              <w:rPr>
                <w:rStyle w:val="ae"/>
                <w:b w:val="0"/>
                <w:szCs w:val="24"/>
              </w:rPr>
              <w:t>Хоровое пение в детском саду. Современные принципы вокально-хорового воспитания дошкольников.</w:t>
            </w:r>
            <w:r w:rsidRPr="00496446">
              <w:rPr>
                <w:b/>
                <w:szCs w:val="24"/>
              </w:rPr>
              <w:t xml:space="preserve"> </w:t>
            </w:r>
            <w:r w:rsidRPr="00496446">
              <w:rPr>
                <w:rStyle w:val="ae"/>
                <w:b w:val="0"/>
                <w:szCs w:val="24"/>
              </w:rPr>
              <w:t xml:space="preserve">Учебно-методическое пособие. Часть I. - Томск: </w:t>
            </w:r>
            <w:r w:rsidRPr="00496446">
              <w:rPr>
                <w:bCs/>
                <w:szCs w:val="24"/>
              </w:rPr>
              <w:t>ТОИУМЦКИ, 2011.</w:t>
            </w:r>
          </w:p>
          <w:p w14:paraId="005291C0" w14:textId="183A30C5" w:rsidR="00FA160F" w:rsidRPr="00496446" w:rsidRDefault="00FA160F" w:rsidP="00496446">
            <w:pPr>
              <w:pStyle w:val="a7"/>
              <w:ind w:left="0"/>
              <w:jc w:val="both"/>
              <w:outlineLvl w:val="0"/>
              <w:rPr>
                <w:bCs/>
                <w:szCs w:val="24"/>
              </w:rPr>
            </w:pPr>
          </w:p>
        </w:tc>
      </w:tr>
      <w:tr w:rsidR="00FA160F" w14:paraId="0F5C920E" w14:textId="77777777" w:rsidTr="00E842BC">
        <w:tc>
          <w:tcPr>
            <w:tcW w:w="3681" w:type="dxa"/>
          </w:tcPr>
          <w:p w14:paraId="5C92FFA7" w14:textId="1D22EC42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Музыкально-ритмическая деятельность</w:t>
            </w:r>
          </w:p>
        </w:tc>
        <w:tc>
          <w:tcPr>
            <w:tcW w:w="10596" w:type="dxa"/>
          </w:tcPr>
          <w:p w14:paraId="29B00E30" w14:textId="77777777" w:rsidR="00496446" w:rsidRPr="00496446" w:rsidRDefault="00496446" w:rsidP="00AC01F7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Буренина А.И. Коммуникативные танцы-игры для детей. Учебное пособие. – СПб.: Издательство «Музыкальная палитра», 2004.</w:t>
            </w:r>
          </w:p>
          <w:p w14:paraId="621D13F0" w14:textId="77777777" w:rsidR="00496446" w:rsidRPr="00496446" w:rsidRDefault="00496446" w:rsidP="00AC01F7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Буренина А.И. Ритмическая мозаика. Программа по ритмической пластике для детей дошкольного и младшего школьного возраста. – СПб.: ЛОИРО, 2000.</w:t>
            </w:r>
          </w:p>
          <w:p w14:paraId="1092C97D" w14:textId="77777777" w:rsidR="00496446" w:rsidRPr="00496446" w:rsidRDefault="00496446" w:rsidP="00AC01F7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Елисеева Е.И. Ритмика в детском саду. Методическое пособие для педагогов ДОУ; – М.: УЦ «Перспектива», 2012.</w:t>
            </w:r>
          </w:p>
          <w:p w14:paraId="6A487814" w14:textId="77777777" w:rsidR="00496446" w:rsidRPr="00496446" w:rsidRDefault="00496446" w:rsidP="00AC01F7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Замуруева О.В. Развиваем музыкальный и ритмический слух. – М.: Феникс, 2015.</w:t>
            </w:r>
          </w:p>
          <w:p w14:paraId="793395E4" w14:textId="77777777" w:rsidR="00496446" w:rsidRPr="00496446" w:rsidRDefault="00496446" w:rsidP="00AC01F7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 И., Новоскольцева И. Потанцуй со мной, дружок! Методическое пособие. Санкт-Петербург, 2010.</w:t>
            </w:r>
          </w:p>
          <w:p w14:paraId="4B0A4AFB" w14:textId="77777777" w:rsidR="00496446" w:rsidRPr="00496446" w:rsidRDefault="00496446" w:rsidP="00AC01F7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 И.М., Новоскольцева И.А. Этот удивительный ритм. Санкт-Петербург, 2005.</w:t>
            </w:r>
          </w:p>
          <w:p w14:paraId="64EB6276" w14:textId="77777777" w:rsidR="00496446" w:rsidRPr="00496446" w:rsidRDefault="00496446" w:rsidP="00AC01F7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Овчинникова Т.С., Потапчук А.А. Двигательный игротренинг для дошкольников. – М: «Речь», 2009.</w:t>
            </w:r>
          </w:p>
          <w:p w14:paraId="0E668DDA" w14:textId="77777777" w:rsidR="00FA160F" w:rsidRPr="00496446" w:rsidRDefault="00FA160F" w:rsidP="00496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0F" w14:paraId="4014AE9E" w14:textId="77777777" w:rsidTr="003542C1">
        <w:tc>
          <w:tcPr>
            <w:tcW w:w="3681" w:type="dxa"/>
          </w:tcPr>
          <w:p w14:paraId="30CB3018" w14:textId="77777777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Музыкальные игры</w:t>
            </w:r>
          </w:p>
        </w:tc>
        <w:tc>
          <w:tcPr>
            <w:tcW w:w="10596" w:type="dxa"/>
          </w:tcPr>
          <w:p w14:paraId="7E00D764" w14:textId="77777777" w:rsidR="00FA160F" w:rsidRPr="00496446" w:rsidRDefault="00FA160F" w:rsidP="00AC01F7">
            <w:pPr>
              <w:pStyle w:val="1"/>
              <w:numPr>
                <w:ilvl w:val="0"/>
                <w:numId w:val="47"/>
              </w:numPr>
              <w:spacing w:before="0"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6446">
              <w:rPr>
                <w:rFonts w:ascii="Times New Roman" w:hAnsi="Times New Roman"/>
                <w:b w:val="0"/>
                <w:sz w:val="24"/>
                <w:szCs w:val="24"/>
              </w:rPr>
              <w:t>Губанова Н.Ф. Игровая деятельность в детском саду. Программа и методические рекомендации. – М.: Мозаика-Синтез, 2008.</w:t>
            </w:r>
          </w:p>
          <w:p w14:paraId="015423E6" w14:textId="77777777" w:rsidR="00FA160F" w:rsidRPr="00496446" w:rsidRDefault="00FA160F" w:rsidP="00AC01F7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Деркунская В.А., Ошкина А.А. Игровая образовательная деятельность дошкольников. Учебно-методическое пособие.  – М.: Центр педагогического образования, 2014.</w:t>
            </w:r>
          </w:p>
          <w:p w14:paraId="4A38C525" w14:textId="77777777" w:rsidR="00FA160F" w:rsidRPr="00496446" w:rsidRDefault="00FA160F" w:rsidP="00AC01F7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Кацер О.В., Коротаева С.А. Музыка. Дети. Здоровье. Игровая методика развития музыкальных способностей детей. – М.: Композитор, 2008.</w:t>
            </w:r>
          </w:p>
          <w:p w14:paraId="4E5B8111" w14:textId="77777777" w:rsidR="00413259" w:rsidRPr="00496446" w:rsidRDefault="00413259" w:rsidP="00AC01F7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Пенькова Л.А., Коннова З.П., Малышева И.В. Развитие игровой активности дошкольников. Методическое пособие. - М: Сфера, 2010.</w:t>
            </w:r>
          </w:p>
          <w:p w14:paraId="277346C3" w14:textId="77777777" w:rsidR="00413259" w:rsidRPr="00496446" w:rsidRDefault="00413259" w:rsidP="00AC01F7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Петрова И. Музыкальные игры для дошкольников. - СПб.: Детство-Пресс, 2011.</w:t>
            </w:r>
          </w:p>
          <w:p w14:paraId="0C6E7BAA" w14:textId="77777777" w:rsidR="00413259" w:rsidRPr="00496446" w:rsidRDefault="00413259" w:rsidP="00AC01F7">
            <w:pPr>
              <w:pStyle w:val="af"/>
              <w:numPr>
                <w:ilvl w:val="0"/>
                <w:numId w:val="47"/>
              </w:numPr>
              <w:spacing w:after="0"/>
              <w:ind w:left="0" w:firstLine="0"/>
              <w:jc w:val="both"/>
            </w:pPr>
            <w:r w:rsidRPr="00496446">
              <w:t>Пидкасистый П.И., Хайдаров Ж.С. Технология игры в обучении и развитии. - М.: РПА, 1996.</w:t>
            </w:r>
          </w:p>
          <w:p w14:paraId="058ACD8D" w14:textId="77777777" w:rsidR="00413259" w:rsidRPr="00496446" w:rsidRDefault="00413259" w:rsidP="00AC01F7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Силантьева С.В. Игры и упражнения для свободной двигательной деятельности детей дошкольного возраста. Детство-Пресс. 2013.</w:t>
            </w:r>
          </w:p>
          <w:p w14:paraId="38FC54D1" w14:textId="77777777" w:rsidR="00413259" w:rsidRPr="00496446" w:rsidRDefault="00413259" w:rsidP="00AC01F7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Смирнова Е.О., Абдулаева Е.А. Организация игровой деятельности. Учебное пособие. – М.: Феникс, 2016.</w:t>
            </w:r>
          </w:p>
          <w:p w14:paraId="434EB16A" w14:textId="77777777" w:rsidR="00413259" w:rsidRPr="00496446" w:rsidRDefault="00413259" w:rsidP="00AC01F7">
            <w:pPr>
              <w:pStyle w:val="a7"/>
              <w:numPr>
                <w:ilvl w:val="0"/>
                <w:numId w:val="47"/>
              </w:numPr>
              <w:ind w:left="0" w:firstLine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Степанова О.А. Развитие игровой деятельности ребенка. – М.: ТЦ «Сфера», 2009.</w:t>
            </w:r>
          </w:p>
          <w:p w14:paraId="1B06AA31" w14:textId="77777777" w:rsidR="008A62C4" w:rsidRPr="00496446" w:rsidRDefault="008A62C4" w:rsidP="00AC01F7">
            <w:pPr>
              <w:pStyle w:val="a7"/>
              <w:numPr>
                <w:ilvl w:val="0"/>
                <w:numId w:val="47"/>
              </w:numPr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szCs w:val="24"/>
              </w:rPr>
              <w:t xml:space="preserve">Тютюнникова. Т.Э. «Бим!Бам!Бом! Сто секретов музыки для детей».  Игры звуками. – СПБ.: Музыкальная палитра, 2003. </w:t>
            </w:r>
          </w:p>
          <w:p w14:paraId="13F1D8BE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A7" w14:paraId="4524696A" w14:textId="77777777" w:rsidTr="00E842BC">
        <w:tc>
          <w:tcPr>
            <w:tcW w:w="3681" w:type="dxa"/>
          </w:tcPr>
          <w:p w14:paraId="494B75AD" w14:textId="59B8791A" w:rsidR="005F49A7" w:rsidRPr="00496446" w:rsidRDefault="005F49A7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0596" w:type="dxa"/>
          </w:tcPr>
          <w:p w14:paraId="20ECD2F6" w14:textId="1E89D2B5" w:rsidR="005F49A7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 xml:space="preserve">1. </w:t>
            </w:r>
            <w:r w:rsidR="005F49A7" w:rsidRPr="00496446">
              <w:rPr>
                <w:rFonts w:eastAsia="Times New Roman"/>
                <w:szCs w:val="24"/>
                <w:lang w:eastAsia="ru-RU"/>
              </w:rPr>
              <w:t>Кононова Н. Г. Обучение дошкольников игре на детских музыкальных инструментах. - М., 1990.</w:t>
            </w:r>
          </w:p>
          <w:p w14:paraId="70FE4502" w14:textId="4AAB8346" w:rsidR="008A62C4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szCs w:val="24"/>
              </w:rPr>
              <w:t xml:space="preserve">2. </w:t>
            </w:r>
            <w:r w:rsidR="008A62C4" w:rsidRPr="00496446">
              <w:rPr>
                <w:szCs w:val="24"/>
              </w:rPr>
              <w:t>Тютюнникова Т.Э. Веселая шарманка. Шумовой оркестр для детей – М.: 2007.</w:t>
            </w:r>
          </w:p>
          <w:p w14:paraId="796096AC" w14:textId="47EBF134" w:rsidR="008A62C4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szCs w:val="24"/>
              </w:rPr>
              <w:t xml:space="preserve">3. </w:t>
            </w:r>
            <w:r w:rsidR="008A62C4" w:rsidRPr="00496446">
              <w:rPr>
                <w:szCs w:val="24"/>
              </w:rPr>
              <w:t xml:space="preserve">Ходонович Л.С. Весёлые игры с музыкальными звуками и инструментами. – Минск, Жасскон, 2013.    </w:t>
            </w:r>
          </w:p>
          <w:p w14:paraId="6EEE4044" w14:textId="77777777" w:rsidR="005F49A7" w:rsidRPr="00496446" w:rsidRDefault="005F49A7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F" w14:paraId="770454DB" w14:textId="77777777" w:rsidTr="00E842BC">
        <w:tc>
          <w:tcPr>
            <w:tcW w:w="3681" w:type="dxa"/>
          </w:tcPr>
          <w:p w14:paraId="10257B5A" w14:textId="78F75D31"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Музыкальное творчество</w:t>
            </w:r>
          </w:p>
        </w:tc>
        <w:tc>
          <w:tcPr>
            <w:tcW w:w="10596" w:type="dxa"/>
          </w:tcPr>
          <w:p w14:paraId="74599D36" w14:textId="3A708A8E"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1. Виноградов Л.В.  Коллективное музицирование. Музыкальные занятия с детьми от пяти до десяти лет. – М.: Образовательные проекты, 2008.</w:t>
            </w:r>
          </w:p>
          <w:p w14:paraId="5059248A" w14:textId="2398DD5A"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 xml:space="preserve">2. Конкевич С.В. Элементарное музицирование как средство творческого развития дошкольников. - М., 2003.  </w:t>
            </w:r>
          </w:p>
          <w:p w14:paraId="6FD6BBDE" w14:textId="0A8040A8"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3. Тютюнникова Т.Э. Учусь творить. Элементарное музицирование: музыка, речь, движение. – М., 2004.</w:t>
            </w:r>
          </w:p>
          <w:p w14:paraId="08F9ECF6" w14:textId="77777777"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63C" w14:paraId="4D9D8107" w14:textId="77777777" w:rsidTr="00E842BC">
        <w:tc>
          <w:tcPr>
            <w:tcW w:w="3681" w:type="dxa"/>
          </w:tcPr>
          <w:p w14:paraId="14E8B7FF" w14:textId="540470DE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945F1">
              <w:rPr>
                <w:b/>
                <w:bCs/>
                <w:sz w:val="24"/>
                <w:szCs w:val="24"/>
              </w:rPr>
              <w:t xml:space="preserve">Ранний возраст </w:t>
            </w:r>
          </w:p>
        </w:tc>
        <w:tc>
          <w:tcPr>
            <w:tcW w:w="10596" w:type="dxa"/>
          </w:tcPr>
          <w:p w14:paraId="496ADA07" w14:textId="0966696D"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30463C" w:rsidRPr="0030463C">
              <w:rPr>
                <w:szCs w:val="24"/>
              </w:rPr>
              <w:t>Казанцева Л. «Крошки-ладошки» с музыкальным приложением</w:t>
            </w:r>
            <w:r w:rsidR="0030463C">
              <w:rPr>
                <w:szCs w:val="24"/>
              </w:rPr>
              <w:t>. -</w:t>
            </w:r>
            <w:r w:rsidR="0030463C" w:rsidRPr="0030463C">
              <w:rPr>
                <w:szCs w:val="24"/>
              </w:rPr>
              <w:t xml:space="preserve"> СПб, 2010.</w:t>
            </w:r>
          </w:p>
          <w:p w14:paraId="233B0F2B" w14:textId="120CA018"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30463C" w:rsidRPr="0030463C">
              <w:rPr>
                <w:szCs w:val="24"/>
              </w:rPr>
              <w:t>Сауко Т., Буренина А. Топ-хлоп, малыши</w:t>
            </w:r>
            <w:r w:rsidR="0030463C">
              <w:rPr>
                <w:szCs w:val="24"/>
              </w:rPr>
              <w:t>.</w:t>
            </w:r>
            <w:r w:rsidR="0030463C" w:rsidRPr="0030463C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="0030463C" w:rsidRPr="0030463C">
              <w:rPr>
                <w:szCs w:val="24"/>
              </w:rPr>
              <w:t>рограмма по музыкально-ритмическому воспитанию детей 2-3 лет</w:t>
            </w:r>
            <w:r>
              <w:rPr>
                <w:szCs w:val="24"/>
              </w:rPr>
              <w:t>. – СПб.:</w:t>
            </w:r>
            <w:r w:rsidR="0030463C" w:rsidRPr="0030463C">
              <w:rPr>
                <w:szCs w:val="24"/>
              </w:rPr>
              <w:t xml:space="preserve"> Музыкальная палитра, 2001.</w:t>
            </w:r>
          </w:p>
          <w:p w14:paraId="2BC1A92F" w14:textId="20B0115A"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30463C" w:rsidRPr="00D22804">
              <w:rPr>
                <w:szCs w:val="24"/>
              </w:rPr>
              <w:t xml:space="preserve">Лукина Н.А. «Логоритмические занятия с детьми раннего возраста» </w:t>
            </w:r>
            <w:r>
              <w:rPr>
                <w:szCs w:val="24"/>
              </w:rPr>
              <w:t xml:space="preserve">- </w:t>
            </w:r>
            <w:r w:rsidR="0030463C" w:rsidRPr="00D22804">
              <w:rPr>
                <w:szCs w:val="24"/>
              </w:rPr>
              <w:t>Спб</w:t>
            </w:r>
            <w:r>
              <w:rPr>
                <w:szCs w:val="24"/>
              </w:rPr>
              <w:t xml:space="preserve">.: </w:t>
            </w:r>
            <w:r w:rsidRPr="00D22804">
              <w:rPr>
                <w:szCs w:val="24"/>
              </w:rPr>
              <w:t>ПАРИТЕТ,</w:t>
            </w:r>
            <w:r w:rsidR="0030463C" w:rsidRPr="00D22804">
              <w:rPr>
                <w:szCs w:val="24"/>
              </w:rPr>
              <w:t xml:space="preserve"> 2004.</w:t>
            </w:r>
          </w:p>
          <w:p w14:paraId="3F842B45" w14:textId="22DF1EE6"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30463C" w:rsidRPr="00D22804">
              <w:rPr>
                <w:szCs w:val="24"/>
              </w:rPr>
              <w:t>Петрова В.А. Музыка малышам (1-3 года)</w:t>
            </w:r>
            <w:r>
              <w:rPr>
                <w:szCs w:val="24"/>
              </w:rPr>
              <w:t>. – М.:</w:t>
            </w:r>
            <w:r w:rsidR="0030463C" w:rsidRPr="00D22804">
              <w:rPr>
                <w:szCs w:val="24"/>
              </w:rPr>
              <w:t xml:space="preserve"> Мозаика-синтез</w:t>
            </w:r>
            <w:r>
              <w:rPr>
                <w:szCs w:val="24"/>
              </w:rPr>
              <w:t xml:space="preserve">, </w:t>
            </w:r>
            <w:r w:rsidR="0030463C" w:rsidRPr="00D22804">
              <w:rPr>
                <w:szCs w:val="24"/>
              </w:rPr>
              <w:t>2001.</w:t>
            </w:r>
          </w:p>
          <w:p w14:paraId="3EE761BE" w14:textId="6D4ACC43" w:rsidR="0030463C" w:rsidRPr="00D22804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30463C" w:rsidRPr="00D22804">
              <w:rPr>
                <w:szCs w:val="24"/>
              </w:rPr>
              <w:t>Картушина М.Ю. Забавы для малышей (театрализованные развлечения для детей 2-3 лет)</w:t>
            </w:r>
            <w:r>
              <w:rPr>
                <w:szCs w:val="24"/>
              </w:rPr>
              <w:t xml:space="preserve">. – М.: </w:t>
            </w:r>
            <w:r w:rsidR="0030463C" w:rsidRPr="00D22804">
              <w:rPr>
                <w:szCs w:val="24"/>
              </w:rPr>
              <w:t>Творческий центр «С</w:t>
            </w:r>
            <w:r>
              <w:rPr>
                <w:szCs w:val="24"/>
              </w:rPr>
              <w:t>фера</w:t>
            </w:r>
            <w:r w:rsidR="0030463C" w:rsidRPr="00D22804">
              <w:rPr>
                <w:szCs w:val="24"/>
              </w:rPr>
              <w:t>»</w:t>
            </w:r>
            <w:r>
              <w:rPr>
                <w:szCs w:val="24"/>
              </w:rPr>
              <w:t>,</w:t>
            </w:r>
            <w:r w:rsidR="0030463C" w:rsidRPr="00D22804">
              <w:rPr>
                <w:szCs w:val="24"/>
              </w:rPr>
              <w:t xml:space="preserve"> 2005.</w:t>
            </w:r>
          </w:p>
        </w:tc>
      </w:tr>
      <w:tr w:rsidR="0030463C" w14:paraId="52427A26" w14:textId="77777777" w:rsidTr="00E842BC">
        <w:tc>
          <w:tcPr>
            <w:tcW w:w="3681" w:type="dxa"/>
          </w:tcPr>
          <w:p w14:paraId="60CDA066" w14:textId="3EB6C84D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Коррекционная педагогика</w:t>
            </w:r>
          </w:p>
        </w:tc>
        <w:tc>
          <w:tcPr>
            <w:tcW w:w="10596" w:type="dxa"/>
          </w:tcPr>
          <w:p w14:paraId="207DAB82" w14:textId="21F1250A" w:rsidR="0030463C" w:rsidRPr="00496446" w:rsidRDefault="0030463C" w:rsidP="00AC01F7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Боромыкова О.С. Коррекция речи и движения с музыкальным сопровождением: Комплекс упражнений по совершенствованию речевых навыков у детей дошкольного возраста с тяжелыми нарушениями речи. – СПб: Детство-Пресс,1999.</w:t>
            </w:r>
          </w:p>
          <w:p w14:paraId="61580F6D" w14:textId="77777777" w:rsidR="0030463C" w:rsidRPr="00496446" w:rsidRDefault="0030463C" w:rsidP="00AC01F7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Новиковская О.А. Весёлая зарядка для язычка. Игры и упражнения для развития речи и дикции. - СПб.: 2010.</w:t>
            </w:r>
          </w:p>
          <w:p w14:paraId="0A54BCBD" w14:textId="77777777" w:rsidR="0030463C" w:rsidRPr="00496446" w:rsidRDefault="0030463C" w:rsidP="00AC01F7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Овчинникова Т.С. Артикуляционная и пальчиковая гимнастика на занятиях в детском саду. – СПб, 2006.</w:t>
            </w:r>
          </w:p>
          <w:p w14:paraId="6FD966F7" w14:textId="77777777" w:rsidR="0030463C" w:rsidRPr="00496446" w:rsidRDefault="0030463C" w:rsidP="00AC01F7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Соловьева С.В. Проектирование индивидуальных образовательных программ для детей с ОВЗ / Методические рекомендации. - 2 издание, дополн. и перераб. – Екатеринбург: ГБОУ ДПО СО «Институт развития образования», 2011. </w:t>
            </w:r>
          </w:p>
          <w:p w14:paraId="024FF670" w14:textId="77777777" w:rsidR="0030463C" w:rsidRPr="00496446" w:rsidRDefault="0030463C" w:rsidP="00AC01F7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Староверова М.С., Ковалев Е.В., Захарова А.В. Настольная книга педагога, работающего с детьми с ОВЗ. Методическое пособие. – М.: Владос, 2011. </w:t>
            </w:r>
          </w:p>
          <w:p w14:paraId="50ADDEF5" w14:textId="77777777" w:rsidR="0030463C" w:rsidRPr="00496446" w:rsidRDefault="0030463C" w:rsidP="00AC01F7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Судакова Е.А.  Логопедические музыкально-игровые упражнения для дошкольников.- СПб.: Детство-Пресс, 2013.</w:t>
            </w:r>
          </w:p>
          <w:p w14:paraId="575B438C" w14:textId="77777777" w:rsidR="0030463C" w:rsidRPr="00496446" w:rsidRDefault="0030463C" w:rsidP="00AC01F7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Кацер О.В. Упражнения в ритмодекламации на коррекционных занятиях // Музыкальная палитра. 2001. № 4.</w:t>
            </w:r>
          </w:p>
          <w:p w14:paraId="633B354A" w14:textId="77777777" w:rsidR="0030463C" w:rsidRPr="00496446" w:rsidRDefault="0030463C" w:rsidP="00AC01F7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В.В., Коноваленко С.В. Артикуляционная, пальчиковая гимнастика и дыхательно-голосовые упражнения. - М.: Гном, 2012. </w:t>
            </w:r>
          </w:p>
          <w:p w14:paraId="4B8F4478" w14:textId="77777777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3C" w14:paraId="38343AB0" w14:textId="77777777" w:rsidTr="00E842BC">
        <w:tc>
          <w:tcPr>
            <w:tcW w:w="3681" w:type="dxa"/>
          </w:tcPr>
          <w:p w14:paraId="594DFC4A" w14:textId="77EF322A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10596" w:type="dxa"/>
          </w:tcPr>
          <w:p w14:paraId="156B9CB4" w14:textId="3CFE4809" w:rsidR="0030463C" w:rsidRPr="00496446" w:rsidRDefault="0030463C" w:rsidP="0030463C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1. Афонькина Ю.А. Комплексная оценка динамики развития ребенка и его индивидуальных образовательных достижений. - Волгоград, Учитель, 2018.</w:t>
            </w:r>
          </w:p>
          <w:p w14:paraId="5C674F6D" w14:textId="32298193" w:rsidR="0030463C" w:rsidRPr="00496446" w:rsidRDefault="0030463C" w:rsidP="0030463C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2. Афонькина Ю.А. Педагогический мониторинг в новом контексте образовательной деятельности. Старшая группа. – Волгоград, Учитель, 2018.</w:t>
            </w:r>
          </w:p>
          <w:p w14:paraId="337B2EAD" w14:textId="77777777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 Ничепорчук Т.П. Комплексные диагностические инструменты. Мониторинг музыкальной деятельности. 3-4.</w:t>
            </w: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Учитель, 2019.</w:t>
            </w:r>
          </w:p>
          <w:p w14:paraId="55F2E564" w14:textId="2ED46D9A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4. Ничепорчук Т.П. Комплексный диагностический инструментарий. Мониторинг музыкальной деятельности детей 4-5 лет. </w:t>
            </w:r>
            <w:r w:rsidRPr="00496446">
              <w:rPr>
                <w:rFonts w:ascii="Times New Roman" w:hAnsi="Times New Roman" w:cs="Times New Roman"/>
                <w:bCs/>
                <w:sz w:val="24"/>
                <w:szCs w:val="24"/>
              </w:rPr>
              <w:t>– Волгоград: Учитель, 2017.</w:t>
            </w:r>
          </w:p>
          <w:p w14:paraId="62570165" w14:textId="59AEDFA9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bCs/>
                <w:sz w:val="24"/>
                <w:szCs w:val="24"/>
              </w:rPr>
              <w:t>5. Ничепорчук Т.П. Комплексный диагностический инструментарий. Мониторинг музыкальной деятельности детей 5-6 лет. – Волгоград: Учитель, 2018.</w:t>
            </w:r>
          </w:p>
          <w:p w14:paraId="06D1C032" w14:textId="77777777" w:rsidR="0030463C" w:rsidRPr="00496446" w:rsidRDefault="0030463C" w:rsidP="00AC01F7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Урунтаев Г.А.  Диагностика психологических особенностей дошкольника. Практикум для студ. сред.и высш. учеб. заведений и работников дошк. учреждений. – М.: Академия, 1999.</w:t>
            </w:r>
          </w:p>
          <w:p w14:paraId="1FD48D0F" w14:textId="77777777"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3C" w14:paraId="517F8170" w14:textId="77777777" w:rsidTr="00E842BC">
        <w:tc>
          <w:tcPr>
            <w:tcW w:w="3681" w:type="dxa"/>
          </w:tcPr>
          <w:p w14:paraId="0045414A" w14:textId="48F4957A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0596" w:type="dxa"/>
          </w:tcPr>
          <w:p w14:paraId="4611D559" w14:textId="77777777" w:rsidR="0030463C" w:rsidRPr="00496446" w:rsidRDefault="0030463C" w:rsidP="00AC01F7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Л. В. Театрализованные игры дошкольников. Кн. для воспитателя дет. сада. — М.: Просвещение, 1991.</w:t>
            </w:r>
          </w:p>
          <w:p w14:paraId="35328196" w14:textId="77777777" w:rsidR="0030463C" w:rsidRPr="00496446" w:rsidRDefault="0030463C" w:rsidP="00AC01F7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О.В. и др. Театральная палитра: Программа художественно-эстетического воспитания. – М.: ТЦ Сфера,2010.</w:t>
            </w:r>
          </w:p>
          <w:p w14:paraId="6DA2318E" w14:textId="7855B0E7" w:rsidR="0030463C" w:rsidRPr="00496446" w:rsidRDefault="0030463C" w:rsidP="00AC01F7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Додокина Н.В., Евдокимова Е.С. Семейный театр в детском саду. – М.: «Мозаика-синтез», 2008.</w:t>
            </w:r>
          </w:p>
          <w:p w14:paraId="0253FB2B" w14:textId="1A5C94C5" w:rsidR="0030463C" w:rsidRPr="00496446" w:rsidRDefault="0030463C" w:rsidP="00AC01F7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Доронова Т.Н. Играем в театр. – М.: «Просвещение», 2004.</w:t>
            </w:r>
          </w:p>
          <w:p w14:paraId="6AD7475B" w14:textId="77777777" w:rsidR="0030463C" w:rsidRPr="00496446" w:rsidRDefault="0030463C" w:rsidP="00AC01F7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Г. Давайте устроим театр! Домашний театр как средство воспитания. – М.: Лепта-Книга, 2007.</w:t>
            </w:r>
          </w:p>
          <w:p w14:paraId="5FD96ABD" w14:textId="77777777" w:rsidR="0030463C" w:rsidRPr="00496446" w:rsidRDefault="0030463C" w:rsidP="00AC01F7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Маханева М.Д. Театрализованные занятия в детском саду. -  М.: ТЦ Сфера, 2001.</w:t>
            </w:r>
          </w:p>
          <w:p w14:paraId="32E0CF2B" w14:textId="77777777" w:rsidR="0030463C" w:rsidRPr="00496446" w:rsidRDefault="0030463C" w:rsidP="00AC01F7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Т.И., Сергеева Е.Л., Петрова Е.С. Театрализованные игры в детском саду. - М.: Школьная пресса, 2000.</w:t>
            </w:r>
          </w:p>
          <w:p w14:paraId="2A7E67B4" w14:textId="77777777" w:rsidR="0030463C" w:rsidRPr="00496446" w:rsidRDefault="0030463C" w:rsidP="00AC01F7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Рахно М.О. Домашний кукольный театр. -  Ростов н/Д.: Феникс, 2008.</w:t>
            </w:r>
          </w:p>
          <w:p w14:paraId="4E5D3C95" w14:textId="71B225C2" w:rsidR="0030463C" w:rsidRPr="00496446" w:rsidRDefault="0030463C" w:rsidP="00AC01F7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Сорокина Н.Ф. Играем в кукольный театр. – М.: «АРКТИ», 2001.</w:t>
            </w:r>
          </w:p>
          <w:p w14:paraId="69E9F1F3" w14:textId="77777777" w:rsidR="0030463C" w:rsidRPr="00496446" w:rsidRDefault="0030463C" w:rsidP="00AC01F7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Н.Ф. Сценарии театральных кукольных занятий. Календарное планирование: Пособие для воспитателей, педагогов</w:t>
            </w:r>
            <w:r w:rsidRPr="0049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и музыкальных руководителей детских садов. – М.: АРКТИ, 2004.</w:t>
            </w:r>
          </w:p>
          <w:p w14:paraId="4EF3DE9A" w14:textId="2F034D87" w:rsidR="0030463C" w:rsidRPr="00496446" w:rsidRDefault="0030463C" w:rsidP="00AC01F7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Толченов О.А. Сценарии игровых и театрализованных представлений для детей разного возраста: Нескучалия. -  М.:</w:t>
            </w:r>
            <w:r w:rsidR="00522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ВЛАДОС, 2001.</w:t>
            </w:r>
          </w:p>
          <w:p w14:paraId="7CAFA64A" w14:textId="77777777" w:rsidR="0030463C" w:rsidRPr="00496446" w:rsidRDefault="0030463C" w:rsidP="00AC01F7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Чурилова Э.Г. Методика и организация театрализованной деятельности дошкольников и младших школьников: программа и репертуар - М.: ВЛАДОС, 2003.</w:t>
            </w:r>
          </w:p>
          <w:p w14:paraId="7BE66A0D" w14:textId="3AAF7DBA"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7356FB3" w14:textId="590ACF31" w:rsidR="001E6DDF" w:rsidRPr="0086320C" w:rsidRDefault="001E6DDF" w:rsidP="0086320C">
      <w:pPr>
        <w:pStyle w:val="23"/>
        <w:shd w:val="clear" w:color="auto" w:fill="auto"/>
        <w:tabs>
          <w:tab w:val="left" w:pos="1118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180AFC1F" w14:textId="77777777" w:rsidR="009A64D4" w:rsidRPr="00606A41" w:rsidRDefault="009A64D4" w:rsidP="009E4462">
      <w:pPr>
        <w:pStyle w:val="23"/>
        <w:shd w:val="clear" w:color="auto" w:fill="auto"/>
        <w:tabs>
          <w:tab w:val="left" w:pos="133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606A41">
        <w:rPr>
          <w:rStyle w:val="11"/>
          <w:rFonts w:eastAsia="Century Schoolbook"/>
          <w:b/>
          <w:bCs/>
          <w:sz w:val="24"/>
          <w:szCs w:val="24"/>
        </w:rPr>
        <w:t>Примерный перечень музыкальных произведений</w:t>
      </w:r>
    </w:p>
    <w:p w14:paraId="7876FFC9" w14:textId="77777777" w:rsidR="00153A4C" w:rsidRPr="00606A41" w:rsidRDefault="00153A4C" w:rsidP="00153A4C">
      <w:pPr>
        <w:pStyle w:val="23"/>
        <w:shd w:val="clear" w:color="auto" w:fill="auto"/>
        <w:tabs>
          <w:tab w:val="left" w:pos="1550"/>
        </w:tabs>
        <w:spacing w:before="0" w:after="0" w:line="240" w:lineRule="auto"/>
        <w:ind w:firstLine="1338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55"/>
        <w:gridCol w:w="12722"/>
      </w:tblGrid>
      <w:tr w:rsidR="00A209AE" w:rsidRPr="00606A41" w14:paraId="44A33619" w14:textId="77777777" w:rsidTr="00A209AE">
        <w:tc>
          <w:tcPr>
            <w:tcW w:w="1555" w:type="dxa"/>
          </w:tcPr>
          <w:p w14:paraId="083FA9A6" w14:textId="77777777" w:rsidR="00A209AE" w:rsidRPr="00606A41" w:rsidRDefault="00A209AE" w:rsidP="00A209AE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2722" w:type="dxa"/>
          </w:tcPr>
          <w:p w14:paraId="0D5C00E0" w14:textId="77777777" w:rsidR="00A209AE" w:rsidRPr="00606A41" w:rsidRDefault="00A209AE" w:rsidP="00A209AE">
            <w:pPr>
              <w:pStyle w:val="23"/>
              <w:shd w:val="clear" w:color="auto" w:fill="auto"/>
              <w:tabs>
                <w:tab w:val="left" w:pos="133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Перечень музыкальных произведений</w:t>
            </w:r>
          </w:p>
          <w:p w14:paraId="1D9A545D" w14:textId="77777777" w:rsidR="00A209AE" w:rsidRPr="00606A41" w:rsidRDefault="00A209AE" w:rsidP="00153A4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4882B848" w14:textId="77777777" w:rsidTr="00A209AE">
        <w:tc>
          <w:tcPr>
            <w:tcW w:w="1555" w:type="dxa"/>
          </w:tcPr>
          <w:p w14:paraId="445F2D68" w14:textId="77777777" w:rsidR="00A018AC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2 месяцев </w:t>
            </w:r>
          </w:p>
          <w:p w14:paraId="125DBDD5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1 года</w:t>
            </w:r>
          </w:p>
          <w:p w14:paraId="3148600F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4099E475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«Весело - грустно», муз. Л. Бетховена; «Ласковая просьба», муз. Г. Свиридова; «Смелый наездник», муз. Р. Шумана; «Верхом на лошадке», муз. А. Гречанинова; «Колыбельная», «Петушок», муз. А. Лядова; «Колыбельная», муз. Н. Римского-Корсакова; «Полька», «Игра в лошадки», «Мама», муз. П. Чайковского; «Зайчик», муз. М. Старокадомского.</w:t>
            </w:r>
          </w:p>
          <w:p w14:paraId="6ADE4181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Подпевание. «Петушок», «Ладушки», «Идет коза рогатая», «Баюшки-баю», «Ой, люлюшки, люлюшки»; «Кап-кап»; прибаутки, скороговорки, пестушки и игры с пением.</w:t>
            </w:r>
          </w:p>
          <w:p w14:paraId="6B83EC5E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движение. «Устали наши ножки», муз. Т. Ломовой, сл. Е. Соковниной; «Маленькая полечка», муз. Е. Тиличеевой, сл. А. Шибицкой; «Ой, летали птички»; «Ай-да!», муз. В. Верховинца; «Поезд», муз. Н. Метлова, сл. Т. Бабаджан.</w:t>
            </w:r>
          </w:p>
          <w:p w14:paraId="3F0FD1C0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Пляски. «Зайчики и лисичка», муз. Б. Финоровского, сл. В. Антоновой; «Пляска с куклами», нем. нар. мелодия, сл. А. Ануфриевой; «Тихо-тихо мы сидим», рус. нар. мелодия, сл. А. Ануфриевой.</w:t>
            </w:r>
          </w:p>
          <w:p w14:paraId="5CEE997A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385AA570" w14:textId="77777777" w:rsidTr="00A209AE">
        <w:tc>
          <w:tcPr>
            <w:tcW w:w="1555" w:type="dxa"/>
          </w:tcPr>
          <w:p w14:paraId="59E48FA0" w14:textId="77777777" w:rsidR="00A018AC" w:rsidRPr="00606A41" w:rsidRDefault="00A209AE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От 1 года</w:t>
            </w:r>
          </w:p>
          <w:p w14:paraId="3066D56D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 до 1 года 6 месяцев</w:t>
            </w:r>
          </w:p>
          <w:p w14:paraId="74168A71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1FC9F4B5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«Полянка», рус. нар. мелодия, обраб. Г. Фрида; «Колыбельная», муз. В. Агафонникова; «Искупался Иванушка», рус. нар. мелодия; «Как у наших у ворот», рус. нар. мелодия, обраб. А. Быканова; «Мотылек», «Сказочка», муз. С. Майкапара.</w:t>
            </w:r>
          </w:p>
          <w:p w14:paraId="21BD8DB6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 и подпевание. «Кошка», муз. А. Александрова, сл. Н. Френкель; «Наша елочка», муз. М. Красева, сл. М. Клоковой; «Бобик», муз. Т. Попатенко, сл. Н. Найденовой; «Лиса», «Лягушка», «Сорока», «Чижик», рус. нар. попевки.</w:t>
            </w:r>
          </w:p>
          <w:p w14:paraId="7FF23D4E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Образные упражнения. «Зайка и мишка», муз. Е. Тиличеевой; «Идет коза рогатая», рус. нар. мелодия; «Собачка», муз. М. Раухвергера.</w:t>
            </w:r>
          </w:p>
          <w:p w14:paraId="0B26D067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 «Шарик мой голубой», муз. Е. Тиличеевой; «Мы идем», муз. Р. Рустамова, сл. Ю. Островского; «Маленькая кадриль», муз. М. Раухвергера; «Вот так», белорус, нар. мелодия («Микита»), обр.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С. Полонского, сл. М. Александровской; «Юрочка», белорус, пляска, обр. А.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ab/>
              <w:t>Александрова; «Да, да, да!», муз. Е. Тиличеевой, сл. Ю. Островского.</w:t>
            </w:r>
          </w:p>
          <w:p w14:paraId="6B15A4A8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1A27891E" w14:textId="77777777" w:rsidTr="00A209AE">
        <w:tc>
          <w:tcPr>
            <w:tcW w:w="1555" w:type="dxa"/>
          </w:tcPr>
          <w:p w14:paraId="08897C74" w14:textId="77777777" w:rsidR="00A018AC" w:rsidRPr="00606A41" w:rsidRDefault="00A209AE" w:rsidP="00A018AC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1 года 6 месяцев </w:t>
            </w:r>
          </w:p>
          <w:p w14:paraId="1D781B8D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2 лет</w:t>
            </w:r>
          </w:p>
          <w:p w14:paraId="23C5A68C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709316C8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Кабалевского;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Барто; «Материнские ласки», «Жалоба», «Грустная песенка», «Вальс», муз.</w:t>
            </w:r>
            <w:r w:rsidRPr="00606A41">
              <w:rPr>
                <w:sz w:val="24"/>
                <w:szCs w:val="24"/>
              </w:rPr>
              <w:t xml:space="preserve"> А.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Гречанинова.</w:t>
            </w:r>
          </w:p>
          <w:p w14:paraId="55DDF343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 и подпевание. «Водичка», муз. Е. Тиличеевой, сл. А. Шибицкой; «Колыбельная», муз. М. Красева, сл. М. Чарной; «Машенька-Маша», рус. нар. мелодия, обраб. В. Герчик, сл. М. Невельштейн; «Воробей», рус. нар. мелодия; «Гули», «Баю-бай», «Едет паровоз», «Лиса», «Петушок», «Сорока», муз.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С. Железнова.</w:t>
            </w:r>
          </w:p>
          <w:p w14:paraId="3ECA2DE0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 «Марш и бег», муз. Р. Рустамова; «Постучим палочками», рус. нар. мелодия; «Бубен», рус. нар. мелодия, обраб. М. Раухвергера; «Барабан», муз. Г. Фрида; «Мишка», муз. Е. Тиличеевой, сл. Н. Френкель; «Догонялки», муз. Н. Александровой, сл. Т. Бабаджан, И. Плакиды.</w:t>
            </w:r>
          </w:p>
          <w:p w14:paraId="6D4ED0B9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Пляска. «Вот как хорошо», муз. Т. Попатенко, сл. О. Высотской; «Вот как пляшем», белорус, нар. мелодия, обр. Р. Рустамова; «Солнышко сияет», сл. и муз. М. Чарной.</w:t>
            </w:r>
          </w:p>
          <w:p w14:paraId="03AA4E0F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Образные упражнения. «Идет мишка», муз. В. Ребикова; «Скачет зайка», рус. нар. мелодия, обр. А. Александрова; «Лошадка», муз. Е. Тиличеевой; «Зайчики и лисичка», муз. Б. Финоровского, сл. В. Антоновой; «Птичка летает», «Птичка клюет», муз. Г. Фрида; «Цыплята и курочка», муз. А. Филиппенко.</w:t>
            </w:r>
          </w:p>
          <w:p w14:paraId="37814AE0" w14:textId="77777777"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</w:t>
            </w:r>
            <w:r w:rsidRPr="00606A41">
              <w:rPr>
                <w:sz w:val="24"/>
                <w:szCs w:val="24"/>
              </w:rPr>
              <w:t xml:space="preserve"> В.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 и К. Козыревой, сл. И. Михайловой; «Мы умеем», «Прятки», муз. Т. Ломовой; «Разноцветные флажки», рус. нар. мелодия.</w:t>
            </w:r>
          </w:p>
          <w:p w14:paraId="76223A67" w14:textId="77777777" w:rsidR="00A209AE" w:rsidRPr="00606A41" w:rsidRDefault="00A209AE" w:rsidP="008D0F7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Инсценирование рус. нар. сказок 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её помощники», А. Колобова; «Игрушки», А. Барто). «Бабочки», обыгрывание рус. нар.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      </w:r>
          </w:p>
        </w:tc>
      </w:tr>
      <w:tr w:rsidR="00A209AE" w:rsidRPr="00606A41" w14:paraId="2D524703" w14:textId="77777777" w:rsidTr="00A209AE">
        <w:tc>
          <w:tcPr>
            <w:tcW w:w="1555" w:type="dxa"/>
          </w:tcPr>
          <w:p w14:paraId="79C3F593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2 </w:t>
            </w:r>
          </w:p>
          <w:p w14:paraId="6DB0F2A6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3 лет</w:t>
            </w:r>
          </w:p>
          <w:p w14:paraId="3859BA06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65424B6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bookmarkStart w:id="34" w:name="_Hlk136870733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«Наша погремушка», муз. И. Арсеева, сл. И. Черницкой;</w:t>
            </w:r>
            <w:bookmarkEnd w:id="34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14:paraId="3B5466D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 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14:paraId="2FFB3D6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 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14:paraId="54702BD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Рассказы с музыкальными иллюстрациями. «Птички», муз. Г. Фрида; «Праздничная прогулка», муз. А. Александрова.</w:t>
            </w:r>
          </w:p>
          <w:p w14:paraId="6E4F3F4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«Игра с мишкой», муз. Г. Финаровского; «Кто у нас хороший?», рус. нар. песня.</w:t>
            </w:r>
          </w:p>
          <w:p w14:paraId="713C8FD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забавы. «Из-за леса, из-за гор», Т. Казакова; «Котик и козлик», муз. Ц. Кюи.</w:t>
            </w:r>
          </w:p>
          <w:p w14:paraId="3B680D4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Инсценирование песен. «Кошка и котенок», муз. М. Красева, сл. О. Высотской; «Неваляшки», муз. 3. Левиной; Компанейца.</w:t>
            </w:r>
          </w:p>
          <w:p w14:paraId="21D2C167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06AE85EB" w14:textId="77777777" w:rsidTr="00A209AE">
        <w:tc>
          <w:tcPr>
            <w:tcW w:w="1555" w:type="dxa"/>
          </w:tcPr>
          <w:p w14:paraId="487B1994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3 </w:t>
            </w:r>
          </w:p>
          <w:p w14:paraId="3591144A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4 лет</w:t>
            </w:r>
          </w:p>
          <w:p w14:paraId="19C42657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14FF87B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</w:t>
            </w:r>
          </w:p>
          <w:p w14:paraId="2A061C1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14:paraId="4771A44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14:paraId="6DB841E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Песни.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  <w:p w14:paraId="50C4723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  <w:p w14:paraId="1B5F60C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</w:t>
            </w:r>
          </w:p>
          <w:p w14:paraId="3511A61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011D7F60" w14:textId="77777777" w:rsidR="00EF3D72" w:rsidRPr="00606A41" w:rsidRDefault="00EF3D72" w:rsidP="00AC01F7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63AC302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Этюды-драматизации.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14:paraId="5FBF734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Игры.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14:paraId="4EB63173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Хороводы и пляски.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14:paraId="3E93EDA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Характерные танцы.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14:paraId="4C10260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танцевально-игрового творчества. «Пляска», муз. Р. Рустамова; «Зайцы», муз. Е. Тиличеевой; «Веселые ножки», рус. нар. мелодия, обраб.</w:t>
            </w:r>
          </w:p>
          <w:p w14:paraId="2290EEDC" w14:textId="77777777" w:rsidR="00EF3D72" w:rsidRPr="00606A41" w:rsidRDefault="00EF3D72" w:rsidP="00AC01F7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3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Агафонникова; «Волшебные платочки», рус. нар. мелодия, обраб. Р. Рустамова.</w:t>
            </w:r>
          </w:p>
          <w:p w14:paraId="2D28267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14:paraId="78598EE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14:paraId="1ECD348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4164E075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  <w:p w14:paraId="5603B1E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  <w:p w14:paraId="66CDF7F6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7AE2B009" w14:textId="77777777" w:rsidTr="00A209AE">
        <w:tc>
          <w:tcPr>
            <w:tcW w:w="1555" w:type="dxa"/>
          </w:tcPr>
          <w:p w14:paraId="70542AE9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От 4 лет</w:t>
            </w:r>
          </w:p>
          <w:p w14:paraId="67FF22BB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 до 5 лет</w:t>
            </w:r>
          </w:p>
          <w:p w14:paraId="41E443F7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6D102103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  <w:p w14:paraId="1ECF587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14:paraId="1381A81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14:paraId="701B6D6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Песни.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Музыкально-ритмические движения.</w:t>
            </w:r>
          </w:p>
          <w:p w14:paraId="6740CE79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Игровые упражнения.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14:paraId="3C3DF1D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Этюды-драматизации.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</w:t>
            </w:r>
          </w:p>
          <w:p w14:paraId="2F74996E" w14:textId="77777777" w:rsidR="00EF3D72" w:rsidRPr="00606A41" w:rsidRDefault="00EF3D72" w:rsidP="00514367">
            <w:pPr>
              <w:pStyle w:val="23"/>
              <w:shd w:val="clear" w:color="auto" w:fill="auto"/>
              <w:tabs>
                <w:tab w:val="left" w:pos="3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ab/>
              <w:t>Агафонникова.</w:t>
            </w:r>
          </w:p>
          <w:p w14:paraId="272EEB40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Хороводы и пляски.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4E03CB5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Характерные танцы.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  <w:p w14:paraId="029DBC2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игры.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14:paraId="7848DAD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14:paraId="1DFF874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  <w:p w14:paraId="6EF5893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танцевально-игрового творчества.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Музыкально-дидактические игры.</w:t>
            </w:r>
          </w:p>
          <w:p w14:paraId="5C9E7F7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звуковысотного слуха. «Птицы и птенчики», «Качели».</w:t>
            </w:r>
          </w:p>
          <w:p w14:paraId="478DBD5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14:paraId="23A5B82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тембрового и динамического слуха. «Громко-тихо»,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14:paraId="279597B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Игра на детских музыкальных инструментах.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  <w:p w14:paraId="30E922A4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14:paraId="408E0430" w14:textId="77777777" w:rsidTr="00A209AE">
        <w:tc>
          <w:tcPr>
            <w:tcW w:w="1555" w:type="dxa"/>
          </w:tcPr>
          <w:p w14:paraId="65884DE4" w14:textId="77777777"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5 лет </w:t>
            </w:r>
          </w:p>
          <w:p w14:paraId="39211126" w14:textId="77777777"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6 лет</w:t>
            </w:r>
          </w:p>
          <w:p w14:paraId="449BB92B" w14:textId="77777777"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251B82B6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«Зима», муз. П. Чайковского, сл. А. Плещеева; «Осенняя песня», из цикла «Времена года» П. Чайковского; «Полька»; муз. Д. Львова-Компанейца, сл. 3. Петровой; «Моя Россия», муз. Г. Струве, сл. Н. Соловьевой; «Детская полька», муз. М. Глинки; «Жаворонок», муз. М. Глинки; «Мотылек», муз. С. Майкапара; «Пляска птиц», «Колыбельная», муз. Н. Римского-Корсакова.</w:t>
            </w:r>
          </w:p>
          <w:p w14:paraId="2B723CA9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14:paraId="588DF03E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«Ворон», рус. нар. песня, обраб. Е. Тиличеевой; «Андрей-воробей», рус. нар. песня, обр. Ю. Слонова; «Бубенчики», «Гармошка», муз. Е. Тиличеевой; «Паровоз», «Барабан», муз. Е. Тиличеевой, сл. Н. Найденовой.</w:t>
            </w:r>
          </w:p>
          <w:p w14:paraId="584653F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Песни. «К нам гости пришли», муз. А. Александрова, сл. М. Ивенсен; «Огородная-хороводная», муз. Б. Можжевелова, сл. Н. Пассовой; «Голубые санки», муз. М. Иорданского, сл. М. Клоковой; «Гуси-гусенята», муз. А. Александрова, сл. Г. Бойко; «Рыбка», муз. М. Красева, сл. М. Клоковой.</w:t>
            </w:r>
          </w:p>
          <w:p w14:paraId="1D10E61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</w:t>
            </w:r>
          </w:p>
          <w:p w14:paraId="2C586171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Произведения. «Колыбельная», рус. нар. песня; «Марш», муз. М. Красева; «Дили-дили! Бом! Бом!», укр. нар. песня, сл. Е. Макшанцевой; Потешки, дразнилки, считалки и другие рус. нар. попевки.</w:t>
            </w:r>
          </w:p>
          <w:p w14:paraId="559EF86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</w:t>
            </w:r>
          </w:p>
          <w:p w14:paraId="4EAC64C7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Упражнения. «Шаг и бег», муз. Н. Надененко; «Плавные руки», муз. Р. Глиэра («Вальс», фрагмент); «Кто лучше скачет», муз. Т. Ломовой; «Росинки»,</w:t>
            </w:r>
            <w:r w:rsidRPr="00606A41">
              <w:rPr>
                <w:rStyle w:val="CenturySchoolbook17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С.</w:t>
            </w:r>
            <w:r w:rsidR="00E013FA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Майкапара.</w:t>
            </w:r>
          </w:p>
          <w:p w14:paraId="46A30C9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с предметами. «Упражнения с мячами», муз. Т. Ломовой; «Вальс», муз. Ф. Бургмюллера.</w:t>
            </w:r>
          </w:p>
          <w:p w14:paraId="7826148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Этюды. «Тихий танец» (тема из вариаций), муз. В. Моцарта.</w:t>
            </w:r>
          </w:p>
          <w:p w14:paraId="67EF6B6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Танцы и пляски. «Дружные пары», муз. И. Штрауса («Полька»); «Приглашение», рус. нар. мелодия «Лен», обраб. М. Раухвергера; «Круговая пляска», рус. нар. мелодия, обр. С. Разоренова.</w:t>
            </w:r>
          </w:p>
          <w:p w14:paraId="66F8CDFF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Характерные танцы. «Матрешки», муз. Б. Мокроусова; «Пляска Петрушек», «Танец Снегурочки и снежинок», муз. Р. Глиэра.</w:t>
            </w:r>
          </w:p>
          <w:p w14:paraId="72039F94" w14:textId="77777777" w:rsidR="00EF3D72" w:rsidRPr="00606A41" w:rsidRDefault="00EF3D72" w:rsidP="00E3036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Хороводы. «Урожайная», муз. А. Филиппенко, сл. О. Волгиной; «Новогодняя хороводная», муз. С. Шайдар; «Пошла млада за водой», рус. нар. песня, обраб.</w:t>
            </w:r>
            <w:r w:rsidR="00E3036C" w:rsidRPr="00606A41">
              <w:rPr>
                <w:rStyle w:val="11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="00E3036C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Агафонникова.</w:t>
            </w:r>
          </w:p>
          <w:p w14:paraId="100DD8D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игры.</w:t>
            </w:r>
          </w:p>
          <w:p w14:paraId="7E44957B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Игры. «Не выпустим», муз. Т. Ломовой; «Будь ловким!», муз. Н. Ладухина; «Ищи игрушку», «Найди себе пару», латв. нар. мелодия, обраб. Т. Попатенко.</w:t>
            </w:r>
          </w:p>
          <w:p w14:paraId="282786A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«Колпачок», «Ворон», рус. нар. песни; «Заинька», рус. нар. песня, обраб. Н. Римского-Корсакова; «Как на тоненький ледок», рус. нар. песня, обраб. А. Рубца.</w:t>
            </w:r>
          </w:p>
          <w:p w14:paraId="0F66390C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14:paraId="5FA73C8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звуковысотного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      </w:r>
          </w:p>
          <w:p w14:paraId="2DCADA18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тембрового слуха. «На чем играю?», «Музыкальные загадки», «Музыкальный домик».</w:t>
            </w:r>
          </w:p>
          <w:p w14:paraId="5A1DA1A2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диатонического слуха. «Громко, тихо запоем», «Звенящие колокольчики».</w:t>
            </w:r>
          </w:p>
          <w:p w14:paraId="3DCEB8A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восприятия музыки и музыкальной памяти. «Будь внимательным», «Буратино», «Музыкальный магазин», «Времена года», «Наши песни».</w:t>
            </w:r>
          </w:p>
          <w:p w14:paraId="3E8F326A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Инсценировки и музыкальные спектакли. «Где был, Иванушка?», рус. нар. мелодия, обраб. М. Иорданского; «Моя любимая кукла», автор Т. Коренева; «Полянка» (музыкальная играсказка), муз. Т. Вилькорейской.</w:t>
            </w:r>
          </w:p>
          <w:p w14:paraId="168DF27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танцевально-игрового творчества «Я полю, полю лук», муз. Е. Тиличеевой; «Вальс кошки», муз. В. Золотарева; «Гори, гори ясно!», рус. нар. мелодия, обраб. Р. Рустамова; «А я по лугу», рус. нар. мелодия, обраб. Т. Смирновой.</w:t>
            </w:r>
          </w:p>
          <w:p w14:paraId="5E9C610D" w14:textId="77777777"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Игра на детских музыкальных инструментах. «Дон-дон», рус. нар. песня, обраб. Р. Рустамова; «Гори, гори ясно!», рус. нар. мелодия; «Часики», муз.</w:t>
            </w:r>
            <w:r w:rsidRPr="00606A41">
              <w:rPr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С. Вольфензона.</w:t>
            </w:r>
          </w:p>
          <w:p w14:paraId="3044200B" w14:textId="77777777"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F3D72" w:rsidRPr="00606A41" w14:paraId="45840355" w14:textId="77777777" w:rsidTr="00A209AE">
        <w:tc>
          <w:tcPr>
            <w:tcW w:w="1555" w:type="dxa"/>
          </w:tcPr>
          <w:p w14:paraId="23437623" w14:textId="77777777" w:rsidR="00A018AC" w:rsidRPr="00606A41" w:rsidRDefault="00EF3D72" w:rsidP="008D17EC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От 6 лет</w:t>
            </w:r>
          </w:p>
          <w:p w14:paraId="6E17E83D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 до 7 лет</w:t>
            </w:r>
          </w:p>
          <w:p w14:paraId="26356FF6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14:paraId="6B14F75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      </w:r>
          </w:p>
          <w:p w14:paraId="1E610585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14:paraId="0B1D753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«Бубенчики», «Наш дом», «Дудка», «Кукушечка», 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 Долинова.</w:t>
            </w:r>
          </w:p>
          <w:p w14:paraId="0425A349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Песни. «Листопад», муз. Т. Попатенко, сл. Е. Авдиенко; «Здравствуй, Родина моя!», муз. Ю. Чичкова, сл. К. Ибряева; «Зимняя песенка», муз. М. Красева, сл. С. Вышеславцевой; «Ёлка», муз. Е. Тиличеевой, сл. Е. Шмановой; сл. 3. Петровой; «Самая хорошая», муз. В. Иванникова, сл. О. Фадеевой; «Хорошо у нас в саду», муз. В. Герчик, сл. А. Пришельца; «Новогодний хоровод», муз. Т. Попатенко; «Новогодняя хороводная», муз. С. Шнайдера; «Песенка про бабушку», муз. М. Парцхаладзе; «До свиданья, детский сад», муз. Ю. Слонова, сл. В. Малкова; «Мы теперь ученики», муз. Г. Струве; «Праздник Победы», муз. М. Парцхаладзе; «Песня о Москве», муз. Г. Свиридова.</w:t>
            </w:r>
          </w:p>
          <w:p w14:paraId="32F5C9C3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 «Веселая песенка», муз. Г. Струве, сл. В. Викторова; «Плясовая», муз. Т. Ломовой; «Весной», муз. Г. Зингера.</w:t>
            </w:r>
          </w:p>
          <w:p w14:paraId="1A4A180E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</w:t>
            </w:r>
          </w:p>
          <w:p w14:paraId="27899F3D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Упражнения. «Марш», муз. М. Робера; «Бег», «Цветные флажки», муз. Е. Тиличеевой; «Кто лучше скачет?», «Шагают девочки и мальчики», муз.</w:t>
            </w:r>
            <w:r w:rsidR="00E3036C" w:rsidRPr="00606A41">
              <w:rPr>
                <w:rStyle w:val="11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="00E3036C"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Золотарева; поднимай и скрещивай флажки («Этюд», муз. К. Гуритта); полоскать платочки: «Ой, утушка луговая», рус. нар. мелодия, обраб. Т. Ломовой; «Упражнение с кубиками», муз. С. Соснина.</w:t>
            </w:r>
          </w:p>
          <w:p w14:paraId="65AEABF1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Этюды.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Витлина.</w:t>
            </w:r>
          </w:p>
          <w:p w14:paraId="790733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Танцы и пляски. «Задорный танец», муз. В. Золотарева; «Полька», муз.</w:t>
            </w:r>
          </w:p>
          <w:p w14:paraId="243CDA99" w14:textId="77777777" w:rsidR="00EF3D72" w:rsidRPr="00606A41" w:rsidRDefault="00EF3D72" w:rsidP="008D17EC">
            <w:pPr>
              <w:pStyle w:val="23"/>
              <w:shd w:val="clear" w:color="auto" w:fill="auto"/>
              <w:tabs>
                <w:tab w:val="left" w:pos="4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ab/>
              <w:t>Косенко; «Вальс», муз. Е. Макарова; «Яблочко», муз. Р. Глиэра (из балета «Красный мак»); «Прялица», рус. нар. мелодия, обраб. Т. Ломовой; «Сударушка», рус. нар. мелодия, обраб. Ю. Слонова.</w:t>
            </w:r>
          </w:p>
          <w:p w14:paraId="4D9AF79F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Характерные танцы. «Танец снежинок», муз. А. Жилина; «Выход к пляске медвежат», муз. М. Красева; «Матрешки», муз. Ю. Слонова, сл. Л. Некрасовой.</w:t>
            </w:r>
          </w:p>
          <w:p w14:paraId="4D1A79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Хороводы. «Выйду ль я на реченьку», рус. нар. песня, обраб. В. Иванникова; «На горе-то калина», рус. нар. мелодия, обраб. А. Новикова.</w:t>
            </w:r>
          </w:p>
          <w:p w14:paraId="0BA1314C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игры.</w:t>
            </w:r>
          </w:p>
          <w:p w14:paraId="41ECF5D8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Игры. 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обраб. В. Трутовского.</w:t>
            </w:r>
          </w:p>
          <w:p w14:paraId="3AA03304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обраб. А. Гречанинова; «Савка и Гришка», белорус, нар. песня.</w:t>
            </w:r>
          </w:p>
          <w:p w14:paraId="2ED1E83C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14:paraId="45C72016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звуковысотного слуха. «Три поросенка», «Подумай, отгадай», «Звуки разные бывают», «Веселые Петрушки».</w:t>
            </w:r>
          </w:p>
          <w:p w14:paraId="0326C11D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      </w:r>
          </w:p>
          <w:p w14:paraId="00CB3634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диатонического слуха. «Громко-тихо запоем», «Звенящие колокольчики, ищи».</w:t>
            </w:r>
          </w:p>
          <w:p w14:paraId="0EEB1302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восприятия музыки. «На лугу», «Песня - танец - марш», «Времена года», «Наши любимые произведения».</w:t>
            </w:r>
          </w:p>
          <w:p w14:paraId="6B44DAFB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музыкальной памяти. «Назови композитора», «Угадай песню», «Повтори мелодию», «Узнай произведение».</w:t>
            </w:r>
          </w:p>
          <w:p w14:paraId="4B91C327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Инсценировки и музыкальные спектакли.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«Золушка», авт. Т. Коренева, «Муха-цокотуха» (опера-игра по мотивам сказки К. Чуковского), муз. М. Красева.</w:t>
            </w:r>
          </w:p>
          <w:p w14:paraId="31F897D8" w14:textId="77777777"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танцевально-игрового творчества. «Полька», муз. Ю. Чичкова; «Хожу я по улице», рус. нар.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обраб. А. Жилинского; «Русский перепляс», рус. нар. песня, обраб. К. Волкова.</w:t>
            </w:r>
          </w:p>
          <w:p w14:paraId="2773D8A0" w14:textId="77777777" w:rsidR="00EF3D72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Игра на детских музыкальных инструментах. «Бубенчики», «Гармошка», муз. Е. Тиличеевой, сл. М. Долинова;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береза стояла», рус. нар. песни; «К нам гости пришли», муз. А. Александрова; «Вальс», муз. Е. Тиличеевой.</w:t>
            </w:r>
          </w:p>
          <w:p w14:paraId="5D028A64" w14:textId="1321627F" w:rsidR="00522A2C" w:rsidRPr="00606A41" w:rsidRDefault="00522A2C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</w:tbl>
    <w:p w14:paraId="14B3EABF" w14:textId="77777777" w:rsidR="00EC5DFD" w:rsidRPr="00BD24F3" w:rsidRDefault="00EC5DFD" w:rsidP="00EC5DFD">
      <w:pPr>
        <w:pStyle w:val="23"/>
        <w:shd w:val="clear" w:color="auto" w:fill="auto"/>
        <w:spacing w:before="0" w:after="0" w:line="240" w:lineRule="auto"/>
        <w:rPr>
          <w:i/>
          <w:iCs/>
          <w:sz w:val="24"/>
          <w:szCs w:val="24"/>
        </w:rPr>
      </w:pPr>
    </w:p>
    <w:p w14:paraId="7FE01319" w14:textId="5F619D71" w:rsidR="00342D1E" w:rsidRPr="007B679F" w:rsidRDefault="002362E1" w:rsidP="002362E1">
      <w:pPr>
        <w:pStyle w:val="23"/>
        <w:shd w:val="clear" w:color="auto" w:fill="auto"/>
        <w:tabs>
          <w:tab w:val="left" w:pos="1128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7B679F">
        <w:rPr>
          <w:b/>
          <w:bCs/>
          <w:sz w:val="24"/>
          <w:szCs w:val="24"/>
        </w:rPr>
        <w:t>4.4.</w:t>
      </w:r>
      <w:r w:rsidR="00D84639" w:rsidRPr="007B679F">
        <w:rPr>
          <w:b/>
          <w:bCs/>
          <w:sz w:val="24"/>
          <w:szCs w:val="24"/>
        </w:rPr>
        <w:t xml:space="preserve"> </w:t>
      </w:r>
      <w:r w:rsidR="00342D1E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Кадровые условия реализации </w:t>
      </w:r>
      <w:r w:rsidR="002A7987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>П</w:t>
      </w:r>
      <w:r w:rsidR="00342D1E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>рограммы</w:t>
      </w:r>
    </w:p>
    <w:p w14:paraId="5249AADB" w14:textId="77777777" w:rsidR="00F0748C" w:rsidRPr="007B679F" w:rsidRDefault="00F0748C" w:rsidP="00F0748C">
      <w:pPr>
        <w:pStyle w:val="23"/>
        <w:shd w:val="clear" w:color="auto" w:fill="auto"/>
        <w:tabs>
          <w:tab w:val="left" w:pos="1128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14:paraId="6F2C684D" w14:textId="4C303332" w:rsidR="006E694B" w:rsidRPr="004A26FD" w:rsidRDefault="006E694B" w:rsidP="006E694B">
      <w:pPr>
        <w:pStyle w:val="23"/>
        <w:shd w:val="clear" w:color="auto" w:fill="auto"/>
        <w:tabs>
          <w:tab w:val="left" w:pos="1276"/>
          <w:tab w:val="left" w:pos="5342"/>
          <w:tab w:val="left" w:pos="7589"/>
          <w:tab w:val="left" w:pos="62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A26FD">
        <w:rPr>
          <w:rStyle w:val="11"/>
          <w:rFonts w:eastAsia="Century Schoolbook"/>
          <w:color w:val="auto"/>
          <w:sz w:val="24"/>
          <w:szCs w:val="24"/>
        </w:rPr>
        <w:t xml:space="preserve">Реализация данной Программы обеспечивается </w:t>
      </w:r>
      <w:r w:rsidR="004A26FD" w:rsidRPr="004A26FD">
        <w:rPr>
          <w:rStyle w:val="11"/>
          <w:rFonts w:eastAsia="Century Schoolbook"/>
          <w:color w:val="auto"/>
          <w:sz w:val="24"/>
          <w:szCs w:val="24"/>
        </w:rPr>
        <w:t xml:space="preserve">музыкальным руководителем совместно с воспитателями и специалистами ДОО, </w:t>
      </w:r>
      <w:r w:rsidRPr="004A26FD">
        <w:rPr>
          <w:rStyle w:val="11"/>
          <w:rFonts w:eastAsia="Century Schoolbook"/>
          <w:color w:val="auto"/>
          <w:sz w:val="24"/>
          <w:szCs w:val="24"/>
        </w:rPr>
        <w:t>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</w:t>
      </w:r>
    </w:p>
    <w:p w14:paraId="15AA3C86" w14:textId="506D2C7B" w:rsidR="003E396B" w:rsidRPr="00F3775F" w:rsidRDefault="006E694B" w:rsidP="006E694B">
      <w:pPr>
        <w:pStyle w:val="23"/>
        <w:shd w:val="clear" w:color="auto" w:fill="auto"/>
        <w:tabs>
          <w:tab w:val="left" w:pos="1276"/>
          <w:tab w:val="left" w:pos="5342"/>
          <w:tab w:val="left" w:pos="7589"/>
          <w:tab w:val="left" w:pos="62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3775F">
        <w:rPr>
          <w:rStyle w:val="11"/>
          <w:rFonts w:eastAsia="Century Schoolbook"/>
          <w:color w:val="auto"/>
          <w:sz w:val="24"/>
          <w:szCs w:val="24"/>
        </w:rPr>
        <w:t>Н</w:t>
      </w:r>
      <w:r w:rsidR="003E396B" w:rsidRPr="00F3775F">
        <w:rPr>
          <w:rStyle w:val="11"/>
          <w:rFonts w:eastAsia="Century Schoolbook"/>
          <w:color w:val="auto"/>
          <w:sz w:val="24"/>
          <w:szCs w:val="24"/>
        </w:rPr>
        <w:t xml:space="preserve">аименование должностей </w:t>
      </w:r>
      <w:r w:rsidR="00F3775F" w:rsidRPr="00F3775F">
        <w:rPr>
          <w:rStyle w:val="11"/>
          <w:rFonts w:eastAsia="Century Schoolbook"/>
          <w:color w:val="auto"/>
          <w:sz w:val="24"/>
          <w:szCs w:val="24"/>
        </w:rPr>
        <w:t xml:space="preserve">музыкального руководителя, </w:t>
      </w:r>
      <w:r w:rsidRPr="00F3775F">
        <w:rPr>
          <w:rStyle w:val="11"/>
          <w:rFonts w:eastAsia="Century Schoolbook"/>
          <w:color w:val="auto"/>
          <w:sz w:val="24"/>
          <w:szCs w:val="24"/>
        </w:rPr>
        <w:t>воспитателей и специалистов</w:t>
      </w:r>
      <w:r w:rsidR="003E396B" w:rsidRPr="00F3775F">
        <w:rPr>
          <w:rStyle w:val="11"/>
          <w:rFonts w:eastAsia="Century Schoolbook"/>
          <w:color w:val="auto"/>
          <w:sz w:val="24"/>
          <w:szCs w:val="24"/>
        </w:rPr>
        <w:t xml:space="preserve"> соответствует номенклатуре должностей педагогических работников организаций, осуществляющих образовательную деятельность, утверждённой постановлением Правительства Российской Федерации от 21 февраля 2022 г. № 225 (Собрание законодательства Российской Федерации, 2022, № 9, ст. 1341).</w:t>
      </w:r>
    </w:p>
    <w:p w14:paraId="4A55808C" w14:textId="77777777" w:rsidR="00D96EF8" w:rsidRPr="00F3775F" w:rsidRDefault="006E694B" w:rsidP="00D84639">
      <w:pPr>
        <w:spacing w:after="0" w:line="240" w:lineRule="auto"/>
        <w:ind w:firstLine="680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  <w:lang w:eastAsia="ru-RU"/>
        </w:rPr>
      </w:pPr>
      <w:r w:rsidRPr="00F3775F">
        <w:rPr>
          <w:rFonts w:ascii="Times New Roman" w:hAnsi="Times New Roman" w:cs="Times New Roman"/>
          <w:sz w:val="24"/>
          <w:szCs w:val="24"/>
          <w:lang w:eastAsia="ru-RU"/>
        </w:rPr>
        <w:t>Непрерывное сопровождение Программы осуществляется</w:t>
      </w:r>
      <w:r w:rsidRPr="00F3775F">
        <w:rPr>
          <w:rStyle w:val="11"/>
          <w:rFonts w:eastAsia="Century Schoolbook"/>
          <w:color w:val="auto"/>
          <w:sz w:val="24"/>
          <w:szCs w:val="24"/>
        </w:rPr>
        <w:t xml:space="preserve"> педагогическими и учебно-вспомогательными работниками в течение всего времени её реализации в ДОО.</w:t>
      </w:r>
    </w:p>
    <w:p w14:paraId="4993C5EC" w14:textId="77777777" w:rsidR="0098072C" w:rsidRDefault="0098072C" w:rsidP="00386CE5">
      <w:pPr>
        <w:pStyle w:val="23"/>
        <w:shd w:val="clear" w:color="auto" w:fill="auto"/>
        <w:tabs>
          <w:tab w:val="left" w:pos="1148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311A9D46" w14:textId="04957F5E" w:rsidR="0098072C" w:rsidRPr="00EC3C99" w:rsidRDefault="0098072C" w:rsidP="009807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99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="00386CE5" w:rsidRPr="00EC3C99">
        <w:rPr>
          <w:rFonts w:ascii="Times New Roman" w:hAnsi="Times New Roman" w:cs="Times New Roman"/>
          <w:b/>
          <w:sz w:val="24"/>
          <w:szCs w:val="24"/>
        </w:rPr>
        <w:t xml:space="preserve">музыкального руководителя </w:t>
      </w:r>
      <w:r w:rsidRPr="00EC3C99">
        <w:rPr>
          <w:rFonts w:ascii="Times New Roman" w:hAnsi="Times New Roman" w:cs="Times New Roman"/>
          <w:b/>
          <w:sz w:val="24"/>
          <w:szCs w:val="24"/>
        </w:rPr>
        <w:t>с воспитателями и специалистами ДО</w:t>
      </w:r>
      <w:r w:rsidR="00386CE5" w:rsidRPr="00EC3C99">
        <w:rPr>
          <w:rFonts w:ascii="Times New Roman" w:hAnsi="Times New Roman" w:cs="Times New Roman"/>
          <w:b/>
          <w:sz w:val="24"/>
          <w:szCs w:val="24"/>
        </w:rPr>
        <w:t>О</w:t>
      </w:r>
    </w:p>
    <w:p w14:paraId="65105028" w14:textId="77777777" w:rsidR="0098072C" w:rsidRPr="00EC3C99" w:rsidRDefault="0098072C" w:rsidP="00980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DE0048B" w14:textId="6D7417AD" w:rsidR="0098072C" w:rsidRPr="00EC3C99" w:rsidRDefault="0098072C" w:rsidP="00980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99">
        <w:rPr>
          <w:rFonts w:ascii="Times New Roman" w:hAnsi="Times New Roman" w:cs="Times New Roman"/>
          <w:sz w:val="24"/>
          <w:szCs w:val="24"/>
        </w:rPr>
        <w:t>Деятельность музыкального руководителя направлена на развитие у</w:t>
      </w:r>
      <w:r w:rsidR="00386CE5" w:rsidRPr="00EC3C99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Pr="00EC3C99">
        <w:rPr>
          <w:rFonts w:ascii="Times New Roman" w:hAnsi="Times New Roman" w:cs="Times New Roman"/>
          <w:sz w:val="24"/>
          <w:szCs w:val="24"/>
        </w:rPr>
        <w:t xml:space="preserve"> музыкальных способностей, </w:t>
      </w:r>
      <w:r w:rsidR="00386CE5" w:rsidRPr="00EC3C99">
        <w:rPr>
          <w:rFonts w:ascii="Times New Roman" w:hAnsi="Times New Roman" w:cs="Times New Roman"/>
          <w:sz w:val="24"/>
          <w:szCs w:val="24"/>
        </w:rPr>
        <w:t xml:space="preserve">формирование у них музыкальной культуры, </w:t>
      </w:r>
      <w:r w:rsidRPr="00EC3C99">
        <w:rPr>
          <w:rFonts w:ascii="Times New Roman" w:hAnsi="Times New Roman" w:cs="Times New Roman"/>
          <w:sz w:val="24"/>
          <w:szCs w:val="24"/>
        </w:rPr>
        <w:t>развитие эмоционально-ценностного восприятия произведений музыкального искусства и предусматривает:</w:t>
      </w:r>
    </w:p>
    <w:p w14:paraId="561B258E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3C99">
        <w:rPr>
          <w:rFonts w:ascii="Times New Roman" w:hAnsi="Times New Roman"/>
          <w:sz w:val="24"/>
          <w:szCs w:val="24"/>
        </w:rPr>
        <w:t>- проведение (в том числе совместно</w:t>
      </w:r>
      <w:r w:rsidRPr="0066679A">
        <w:rPr>
          <w:rFonts w:ascii="Times New Roman" w:hAnsi="Times New Roman"/>
          <w:sz w:val="24"/>
          <w:szCs w:val="24"/>
        </w:rPr>
        <w:t xml:space="preserve"> с другими специалистами) индивидуальных, подгрупповых и фронтальных занятий со всеми воспитанниками с учетом их психофизических возможностей и индивидуальных особенностей;</w:t>
      </w:r>
    </w:p>
    <w:p w14:paraId="6A7CA95A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подготовку и проведение общих праздников, досугов и развлечений;</w:t>
      </w:r>
    </w:p>
    <w:p w14:paraId="4B79C9B2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оказание консультационной поддержки родителям по вопросам музыкального развития ребенка в семье;</w:t>
      </w:r>
    </w:p>
    <w:p w14:paraId="1A3B9000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ведение необходимой документации.</w:t>
      </w:r>
    </w:p>
    <w:p w14:paraId="7A101DC6" w14:textId="77777777" w:rsidR="0098072C" w:rsidRPr="0066679A" w:rsidRDefault="0098072C" w:rsidP="0098072C">
      <w:pPr>
        <w:pStyle w:val="4"/>
        <w:spacing w:before="0"/>
        <w:ind w:firstLine="709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66679A">
        <w:rPr>
          <w:rFonts w:ascii="Times New Roman" w:hAnsi="Times New Roman"/>
          <w:b w:val="0"/>
          <w:sz w:val="24"/>
          <w:szCs w:val="24"/>
        </w:rPr>
        <w:t>Особенностями организации работы музыкального руководителя с воспитателями и специалистами ДОУ являются:</w:t>
      </w:r>
    </w:p>
    <w:p w14:paraId="57532399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 xml:space="preserve">- планирование (совместно с другими специалистами) и проведение образовательной деятельности индивидуально с каждым воспитанником; </w:t>
      </w:r>
    </w:p>
    <w:p w14:paraId="2B89895D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планирование (совместно с другими специалистами) и организация образовательной деятельности со всеми воспитанниками группы;</w:t>
      </w:r>
    </w:p>
    <w:p w14:paraId="56677406" w14:textId="77777777"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соблюдение преемственности в работе с другими специалистами по выполнению индивидуального образовательного маршрута ребенка;</w:t>
      </w:r>
    </w:p>
    <w:p w14:paraId="59DAEFB5" w14:textId="77777777" w:rsidR="0098072C" w:rsidRPr="00EC3E10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обеспечение индивидуального подхода к каждому воспитаннику с учетом рекомендаций специалистов.</w:t>
      </w:r>
    </w:p>
    <w:p w14:paraId="68ACCCBE" w14:textId="77777777" w:rsidR="0098072C" w:rsidRDefault="0098072C" w:rsidP="00EC3C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377754" w14:textId="77777777" w:rsidR="0098072C" w:rsidRPr="001A4E6B" w:rsidRDefault="0098072C" w:rsidP="009807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5" w:name="_Hlk138675458"/>
      <w:r w:rsidRPr="001A4E6B">
        <w:rPr>
          <w:rFonts w:ascii="Times New Roman" w:hAnsi="Times New Roman"/>
          <w:b/>
          <w:bCs/>
          <w:sz w:val="24"/>
          <w:szCs w:val="24"/>
        </w:rPr>
        <w:t>Планирование мероприятий по взаимодействию с коллегами</w:t>
      </w:r>
      <w:bookmarkEnd w:id="35"/>
    </w:p>
    <w:p w14:paraId="12E9B759" w14:textId="77777777" w:rsidR="0098072C" w:rsidRDefault="0098072C" w:rsidP="00980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481"/>
      </w:tblGrid>
      <w:tr w:rsidR="0098072C" w:rsidRPr="001B2DA9" w14:paraId="524FCCD2" w14:textId="77777777" w:rsidTr="003542C1">
        <w:tc>
          <w:tcPr>
            <w:tcW w:w="2127" w:type="dxa"/>
          </w:tcPr>
          <w:p w14:paraId="2B2B7F0A" w14:textId="77777777" w:rsidR="0098072C" w:rsidRPr="003206C4" w:rsidRDefault="0098072C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81" w:type="dxa"/>
          </w:tcPr>
          <w:p w14:paraId="3EB574D4" w14:textId="77777777" w:rsidR="0098072C" w:rsidRPr="003206C4" w:rsidRDefault="0098072C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98072C" w:rsidRPr="001B2DA9" w14:paraId="51AD0D33" w14:textId="77777777" w:rsidTr="003542C1">
        <w:tc>
          <w:tcPr>
            <w:tcW w:w="2127" w:type="dxa"/>
          </w:tcPr>
          <w:p w14:paraId="5A716C07" w14:textId="77777777" w:rsidR="0098072C" w:rsidRPr="003206C4" w:rsidRDefault="0098072C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481" w:type="dxa"/>
          </w:tcPr>
          <w:p w14:paraId="4C4A3D48" w14:textId="4420E3F9" w:rsidR="0098072C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совместного 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воспитателями 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праздников, развлечений и др. мероприятий.</w:t>
            </w:r>
          </w:p>
          <w:p w14:paraId="2D486492" w14:textId="2227AAA6" w:rsidR="0098072C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онсультация «Роль воспитателя на музыкальном занятии и в проведении праздников».</w:t>
            </w:r>
          </w:p>
          <w:p w14:paraId="4D46F04F" w14:textId="74F98CA1" w:rsidR="0098072C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4. Консультация «Содержание и оформление музыкальных центров и зон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57DD42D" w14:textId="77777777" w:rsidR="0098072C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5. Обсуждение сценариев осенних праздников, распределение ролей, назначение ответственных за проведение.</w:t>
            </w:r>
          </w:p>
          <w:p w14:paraId="37419525" w14:textId="2494F38D" w:rsidR="0098072C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6. Занятия с воспитателями по разучиванию репертуара на сентябрь.</w:t>
            </w:r>
          </w:p>
          <w:p w14:paraId="6A037B44" w14:textId="64B811FC" w:rsidR="0098072C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ополнение картотеки «Пойте с нами».</w:t>
            </w:r>
          </w:p>
          <w:p w14:paraId="28E77DBE" w14:textId="2ECB1273" w:rsidR="00EC3C99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>Мониторинг музыкального развития - требования и условия проведения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воспитателей и специалистов при проведении мониторинга (по необходимости).</w:t>
            </w:r>
          </w:p>
          <w:p w14:paraId="7205557A" w14:textId="62F4774B" w:rsidR="0098072C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330464F4" w14:textId="77777777" w:rsidTr="003542C1">
        <w:tc>
          <w:tcPr>
            <w:tcW w:w="2127" w:type="dxa"/>
          </w:tcPr>
          <w:p w14:paraId="76E03C4F" w14:textId="77777777" w:rsidR="0098072C" w:rsidRPr="003206C4" w:rsidRDefault="0098072C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481" w:type="dxa"/>
          </w:tcPr>
          <w:p w14:paraId="13769A4A" w14:textId="3EB86338" w:rsidR="0098072C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1. Консультация «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детей к праздникам».</w:t>
            </w:r>
          </w:p>
          <w:p w14:paraId="4809B876" w14:textId="42C32586" w:rsidR="0098072C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2. Разучивание музыкального репертуара на октябрь.</w:t>
            </w:r>
          </w:p>
          <w:p w14:paraId="37F66DD2" w14:textId="6828CF06" w:rsidR="0098072C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3. Подготовка (организационные моменты, привлечение воспитателей к исполнению ролей в досугах и праздниках) и проведение праздника «Осен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3DFDACC" w14:textId="79831A52" w:rsidR="0098072C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ополнение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аудиозаписей на основе интересов 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и предпочтений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97EDB" w14:textId="477688E1" w:rsidR="0098072C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инструктором по физкультуре по освоению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музыкально-ритмических движений на физ</w:t>
            </w:r>
            <w:r w:rsidR="000771D4" w:rsidRPr="000E393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занятиях.</w:t>
            </w:r>
          </w:p>
          <w:p w14:paraId="5BE45A9E" w14:textId="27F4C33A" w:rsidR="0098072C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 w:rsidR="000E3931" w:rsidRPr="000E3931">
              <w:rPr>
                <w:rFonts w:ascii="Times New Roman" w:hAnsi="Times New Roman" w:cs="Times New Roman"/>
                <w:sz w:val="24"/>
                <w:szCs w:val="24"/>
              </w:rPr>
              <w:t>ое планирование действий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учителем-логопедом по </w:t>
            </w:r>
            <w:r w:rsidR="000E3931" w:rsidRPr="000E3931">
              <w:rPr>
                <w:rFonts w:ascii="Times New Roman" w:hAnsi="Times New Roman" w:cs="Times New Roman"/>
                <w:sz w:val="24"/>
                <w:szCs w:val="24"/>
              </w:rPr>
              <w:t>профилактике речевых нарушений у воспитанников с ТНР (ОНР).</w:t>
            </w:r>
          </w:p>
          <w:p w14:paraId="7232FAE5" w14:textId="70EE3CCD" w:rsidR="000E3931" w:rsidRPr="000E3931" w:rsidRDefault="000E3931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7. Совместное составление с воспитателями и инструктором по физкультуре индивидуальных маршрутов воспитанников (после диагностики).</w:t>
            </w:r>
          </w:p>
          <w:p w14:paraId="6EADE4F3" w14:textId="745A40A7" w:rsidR="0098072C" w:rsidRPr="000E3931" w:rsidRDefault="000E3931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72C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 воспитателями а</w:t>
            </w:r>
            <w:r w:rsidR="0098072C" w:rsidRPr="000E3931">
              <w:rPr>
                <w:rFonts w:ascii="Times New Roman" w:hAnsi="Times New Roman" w:cs="Times New Roman"/>
                <w:sz w:val="24"/>
                <w:szCs w:val="24"/>
              </w:rPr>
              <w:t>нализ осенних праздников.</w:t>
            </w:r>
          </w:p>
          <w:p w14:paraId="20352CCD" w14:textId="406474C1" w:rsidR="0098072C" w:rsidRPr="000E3931" w:rsidRDefault="0098072C" w:rsidP="0035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02B2BD87" w14:textId="77777777" w:rsidTr="003542C1">
        <w:tc>
          <w:tcPr>
            <w:tcW w:w="2127" w:type="dxa"/>
          </w:tcPr>
          <w:p w14:paraId="4AA1AC1F" w14:textId="77777777" w:rsidR="0098072C" w:rsidRPr="003206C4" w:rsidRDefault="0098072C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481" w:type="dxa"/>
          </w:tcPr>
          <w:p w14:paraId="3755060B" w14:textId="45B6A9ED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Семинар-практикум «Игры и хороводы для детей младшего и среднего дошкольного возраста</w:t>
            </w:r>
            <w:r w:rsidR="00710435">
              <w:rPr>
                <w:rFonts w:ascii="Times New Roman" w:hAnsi="Times New Roman"/>
                <w:sz w:val="24"/>
                <w:szCs w:val="24"/>
              </w:rPr>
              <w:t>»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D5933C" w14:textId="77777777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2. 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музыкальных центров в группе. Музыкально-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дидактические игры».</w:t>
            </w:r>
          </w:p>
          <w:p w14:paraId="437E4A53" w14:textId="0BA1CABC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Разучивание музыкального репертуара на ноябрь.</w:t>
            </w:r>
          </w:p>
          <w:p w14:paraId="5EF630B6" w14:textId="51962090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Совместное п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ополнение картотеки «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Музыкальные распевки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B798CD" w14:textId="77777777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5. Подготовка и проведение «Дня именинника»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6DAC6B" w14:textId="77777777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6. Обсуждение новогоднего сценария, назначение ответственных, распределение ролей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7C4455" w14:textId="128EE9EB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7. Помощь воспитател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ей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формированию у детей певческих навыков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566B50" w14:textId="47D818A4" w:rsidR="0098072C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с воспитател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ями конкурса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рисунков детей на тем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у «Осень» в рамках «Музыкальной гостиной».</w:t>
            </w:r>
          </w:p>
          <w:p w14:paraId="455FAE69" w14:textId="77777777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71C87B8D" w14:textId="77777777" w:rsidTr="003542C1">
        <w:tc>
          <w:tcPr>
            <w:tcW w:w="2127" w:type="dxa"/>
          </w:tcPr>
          <w:p w14:paraId="1E1D8D2E" w14:textId="77777777" w:rsidR="0098072C" w:rsidRPr="003206C4" w:rsidRDefault="0098072C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481" w:type="dxa"/>
          </w:tcPr>
          <w:p w14:paraId="6EBDECD6" w14:textId="77777777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Помощь воспитателей в изготовлении пособий и костюмов к Новому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0F55A9" w14:textId="31F51600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Разучивание музыкального репертуара на декабрь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562888" w14:textId="69AEFC50" w:rsidR="0098072C" w:rsidRPr="003206C4" w:rsidRDefault="00710435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Подготовка (организационные моменты, репетиции с воспитателями, исполняющими роли) и проведение праздника «Новый год».</w:t>
            </w:r>
          </w:p>
          <w:p w14:paraId="055DD814" w14:textId="548265E5" w:rsidR="0098072C" w:rsidRPr="003206C4" w:rsidRDefault="00710435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Пополнение картотеки «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Музыкально-оздоровительные сеансы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3735AD" w14:textId="777ED9D0" w:rsidR="0098072C" w:rsidRPr="003206C4" w:rsidRDefault="00710435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Консультация «Музыка вне занятий»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1339D0" w14:textId="68DDEB84" w:rsidR="0098072C" w:rsidRPr="003206C4" w:rsidRDefault="00710435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Помощь воспитателей в распределении ролей на празднике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9DC618" w14:textId="5370F1D6" w:rsidR="0098072C" w:rsidRPr="003206C4" w:rsidRDefault="00710435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Участие воспитателей в оформлении выставки совместных работ на тему Нового года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0E5990" w14:textId="58B76BE5" w:rsidR="0098072C" w:rsidRDefault="00710435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Анализ новогодних праздников.</w:t>
            </w:r>
          </w:p>
          <w:p w14:paraId="638EA122" w14:textId="77777777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1F7CEE42" w14:textId="77777777" w:rsidTr="003542C1">
        <w:tc>
          <w:tcPr>
            <w:tcW w:w="2127" w:type="dxa"/>
          </w:tcPr>
          <w:p w14:paraId="3338C723" w14:textId="77777777" w:rsidR="0098072C" w:rsidRPr="003206C4" w:rsidRDefault="0098072C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481" w:type="dxa"/>
          </w:tcPr>
          <w:p w14:paraId="243C4762" w14:textId="1A52E6AF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Разучивание музыкального репертуара на январь</w:t>
            </w:r>
          </w:p>
          <w:p w14:paraId="378B40E3" w14:textId="437C3E2E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F40A7">
              <w:rPr>
                <w:rFonts w:ascii="Times New Roman" w:hAnsi="Times New Roman"/>
                <w:sz w:val="24"/>
                <w:szCs w:val="24"/>
              </w:rPr>
              <w:t>Совместное с воспитателями и детьми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зготовление тряпичных кукол. Чтение произведений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о Рождестве</w:t>
            </w:r>
            <w:r w:rsidR="005F40A7">
              <w:rPr>
                <w:rFonts w:ascii="Times New Roman" w:hAnsi="Times New Roman"/>
                <w:sz w:val="24"/>
                <w:szCs w:val="24"/>
              </w:rPr>
              <w:t>, слушание рождественской музыки.</w:t>
            </w:r>
          </w:p>
          <w:p w14:paraId="74450679" w14:textId="710FBC9F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С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овместное с учителем-логопедом с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оздание картотеки </w:t>
            </w:r>
            <w:r w:rsidR="00593269">
              <w:rPr>
                <w:rFonts w:ascii="Times New Roman" w:hAnsi="Times New Roman"/>
                <w:sz w:val="24"/>
                <w:szCs w:val="24"/>
              </w:rPr>
              <w:t>«П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альчиковы</w:t>
            </w:r>
            <w:r w:rsidR="00593269">
              <w:rPr>
                <w:rFonts w:ascii="Times New Roman" w:hAnsi="Times New Roman"/>
                <w:sz w:val="24"/>
                <w:szCs w:val="24"/>
              </w:rPr>
              <w:t>е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593269">
              <w:rPr>
                <w:rFonts w:ascii="Times New Roman" w:hAnsi="Times New Roman"/>
                <w:sz w:val="24"/>
                <w:szCs w:val="24"/>
              </w:rPr>
              <w:t>ы».</w:t>
            </w:r>
          </w:p>
          <w:p w14:paraId="17165123" w14:textId="02A59D4C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и проведение Дня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менинника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3364E2" w14:textId="6546A3F3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5. Консультация «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Проведение на участках детского сада н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ародны</w:t>
            </w:r>
            <w:r w:rsidR="00696328">
              <w:rPr>
                <w:rFonts w:ascii="Times New Roman" w:hAnsi="Times New Roman"/>
                <w:sz w:val="24"/>
                <w:szCs w:val="24"/>
              </w:rPr>
              <w:t>х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ов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гуляни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й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B222A5" w14:textId="737CD226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6. Пополнение картотеки «</w:t>
            </w:r>
            <w:r w:rsidR="009D4B42">
              <w:rPr>
                <w:rFonts w:ascii="Times New Roman" w:hAnsi="Times New Roman"/>
                <w:sz w:val="24"/>
                <w:szCs w:val="24"/>
              </w:rPr>
              <w:t>Игры на развитие чувства ритма у дошкольников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E7E709" w14:textId="2CDD6B59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7. Совместная работа с инструктором по физкультуре по подготовке праздника «Папа, мама, я</w:t>
            </w:r>
            <w:r w:rsidR="009D4B4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спортивная семья».</w:t>
            </w:r>
          </w:p>
          <w:p w14:paraId="3B972EF8" w14:textId="1735A275" w:rsidR="0098072C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9D4B42">
              <w:rPr>
                <w:rFonts w:ascii="Times New Roman" w:hAnsi="Times New Roman"/>
                <w:sz w:val="24"/>
                <w:szCs w:val="24"/>
              </w:rPr>
              <w:t>Совместная деятельность с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воспитателям</w:t>
            </w:r>
            <w:r w:rsidR="009D4B42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по закреплению текстов песен.</w:t>
            </w:r>
          </w:p>
          <w:p w14:paraId="31F1ACBF" w14:textId="77777777" w:rsidR="0098072C" w:rsidRPr="003206C4" w:rsidRDefault="0098072C" w:rsidP="00354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14:paraId="3672980E" w14:textId="77777777" w:rsidTr="003542C1">
        <w:tc>
          <w:tcPr>
            <w:tcW w:w="2127" w:type="dxa"/>
          </w:tcPr>
          <w:p w14:paraId="16CD2FC6" w14:textId="77777777" w:rsidR="0098072C" w:rsidRPr="003206C4" w:rsidRDefault="0098072C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481" w:type="dxa"/>
          </w:tcPr>
          <w:p w14:paraId="58AE7194" w14:textId="03C41999" w:rsidR="0098072C" w:rsidRPr="00B2732B" w:rsidRDefault="0098072C" w:rsidP="00B2732B">
            <w:pPr>
              <w:pStyle w:val="a7"/>
              <w:ind w:left="0"/>
              <w:jc w:val="both"/>
              <w:rPr>
                <w:szCs w:val="24"/>
              </w:rPr>
            </w:pPr>
            <w:r w:rsidRPr="00B2732B">
              <w:rPr>
                <w:szCs w:val="24"/>
              </w:rPr>
              <w:t>1.Разучивание музыкального репертуара на февраль.</w:t>
            </w:r>
          </w:p>
          <w:p w14:paraId="374832E0" w14:textId="7FA621E4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2. Консультация «Использование музыки самостоятельной деятельности детей».</w:t>
            </w:r>
          </w:p>
          <w:p w14:paraId="67D49BBB" w14:textId="77777777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3. Изготовление картотеки «Музыкально-дидактические игры».</w:t>
            </w:r>
          </w:p>
          <w:p w14:paraId="62674566" w14:textId="7B83F7BC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«Развитие творческих способностей ребёнка 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в режимные моменты»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E4C8C" w14:textId="1C89FC1B" w:rsidR="0098072C" w:rsidRPr="00B2732B" w:rsidRDefault="0098072C" w:rsidP="00B27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5. Подготовка (обсуждение сценария, организационные моменты, репетиции с воспитателями, исполняющими  роли) и проведение праздник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защитников Отечества».</w:t>
            </w:r>
          </w:p>
          <w:p w14:paraId="212B5F51" w14:textId="477875B8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6. Пополнение картотеки «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Фольклорные песни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AD47ABB" w14:textId="2AB32184" w:rsidR="00593269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воспитателями по закреплению движений танцев.</w:t>
            </w:r>
          </w:p>
          <w:p w14:paraId="639BCB55" w14:textId="1A77D56E" w:rsidR="00593269" w:rsidRPr="00B2732B" w:rsidRDefault="00593269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8. Обсуждение 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педагогом-психологом 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эмоционального благополучия дошкольников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ОО «Художественно-эстетическое развитие».</w:t>
            </w:r>
          </w:p>
          <w:p w14:paraId="17E139C9" w14:textId="77777777"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753EBAF4" w14:textId="77777777" w:rsidTr="003542C1">
        <w:tc>
          <w:tcPr>
            <w:tcW w:w="2127" w:type="dxa"/>
          </w:tcPr>
          <w:p w14:paraId="6540283A" w14:textId="77777777" w:rsidR="0098072C" w:rsidRPr="003206C4" w:rsidRDefault="0098072C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481" w:type="dxa"/>
          </w:tcPr>
          <w:p w14:paraId="69541C6C" w14:textId="7716F2B1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сценария </w:t>
            </w:r>
            <w:r w:rsidR="00913EE9" w:rsidRPr="00690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есеннего праздника «8 Марта», распределение ролей, назначение ответственных.</w:t>
            </w:r>
          </w:p>
          <w:p w14:paraId="5AD355E4" w14:textId="77777777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2. Разучивание с воспитателями музыкального репертуара  на март</w:t>
            </w:r>
          </w:p>
          <w:p w14:paraId="7892F2ED" w14:textId="466956CE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3. Консультация «Использование музыки в повседневной жизни детей»</w:t>
            </w:r>
            <w:r w:rsidR="00913EE9" w:rsidRPr="0069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E6BE7" w14:textId="78B10AEB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F6A57" w:rsidRPr="006909B4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ополнение картотеки «</w:t>
            </w:r>
            <w:r w:rsidR="001F6A57" w:rsidRPr="006909B4">
              <w:rPr>
                <w:rFonts w:ascii="Times New Roman" w:hAnsi="Times New Roman" w:cs="Times New Roman"/>
                <w:sz w:val="24"/>
                <w:szCs w:val="24"/>
              </w:rPr>
              <w:t>Музыкально-сенсорные игры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4FE55DB" w14:textId="26D1A043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5. Помощь воспитател</w:t>
            </w:r>
            <w:r w:rsidR="00B2732B" w:rsidRPr="006909B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2732B" w:rsidRPr="006909B4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игры на музыкальных инструментах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0A3B4" w14:textId="7BAE7E0B"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6. Анализ праздника «8 марта».</w:t>
            </w:r>
          </w:p>
          <w:p w14:paraId="4BEC1D7B" w14:textId="77777777" w:rsidR="0098072C" w:rsidRPr="006909B4" w:rsidRDefault="00B2732B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7. Совместная проверка музыкальных центров в группах (приведение в соответствие с требованиями ФГОС и СанПин, пополнение пособий, атрибутов).</w:t>
            </w:r>
          </w:p>
          <w:p w14:paraId="0119339A" w14:textId="77777777" w:rsidR="006909B4" w:rsidRDefault="006909B4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8. Осуществление совместной дифференцированной работы с инструктором по физкультуре для коррекции физического и двигательного развития детей.</w:t>
            </w:r>
          </w:p>
          <w:p w14:paraId="4104EE82" w14:textId="578319DA" w:rsidR="006909B4" w:rsidRPr="007137FC" w:rsidRDefault="006909B4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14:paraId="08720CDD" w14:textId="77777777" w:rsidTr="00A96FFB">
        <w:tc>
          <w:tcPr>
            <w:tcW w:w="2127" w:type="dxa"/>
            <w:tcBorders>
              <w:bottom w:val="single" w:sz="4" w:space="0" w:color="auto"/>
            </w:tcBorders>
          </w:tcPr>
          <w:p w14:paraId="029718A8" w14:textId="77777777" w:rsidR="0098072C" w:rsidRPr="003206C4" w:rsidRDefault="0098072C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14:paraId="79999BCD" w14:textId="3E48B592" w:rsidR="0098072C" w:rsidRPr="007137FC" w:rsidRDefault="0098072C" w:rsidP="0035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1. Разучивание музыкального репертуара на апрель.</w:t>
            </w:r>
          </w:p>
          <w:p w14:paraId="14FAFF37" w14:textId="6AB2766E" w:rsidR="0098072C" w:rsidRPr="007137FC" w:rsidRDefault="0098072C" w:rsidP="0035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и проведение </w:t>
            </w:r>
            <w:r w:rsidR="006022B7" w:rsidRPr="007137FC">
              <w:rPr>
                <w:rFonts w:ascii="Times New Roman" w:hAnsi="Times New Roman" w:cs="Times New Roman"/>
                <w:sz w:val="24"/>
                <w:szCs w:val="24"/>
              </w:rPr>
              <w:t>Выпускного утренника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1D8F35" w14:textId="3EE7AF13" w:rsidR="0098072C" w:rsidRPr="007137FC" w:rsidRDefault="0098072C" w:rsidP="0035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3. Пополнение 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аудиотеки по теме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Патриотические песни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BE73B" w14:textId="4F339E26" w:rsidR="0098072C" w:rsidRPr="007137FC" w:rsidRDefault="0098072C" w:rsidP="003542C1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6528C" w:rsidRPr="007137FC">
              <w:rPr>
                <w:rFonts w:ascii="Times New Roman" w:hAnsi="Times New Roman" w:cs="Times New Roman"/>
                <w:sz w:val="24"/>
                <w:szCs w:val="24"/>
              </w:rPr>
              <w:t>Совместное с воспитателями и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зготовление дидактических игр для музыкальных центров.</w:t>
            </w:r>
          </w:p>
          <w:p w14:paraId="04B28965" w14:textId="77777777" w:rsidR="0098072C" w:rsidRPr="007137FC" w:rsidRDefault="0098072C" w:rsidP="003542C1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5. Пополнение картотеки «Пойте с нами».</w:t>
            </w:r>
          </w:p>
          <w:p w14:paraId="504D9BB1" w14:textId="63E0A99E" w:rsidR="0098072C" w:rsidRPr="006B3A45" w:rsidRDefault="0098072C" w:rsidP="0035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6528C" w:rsidRPr="006B3A45">
              <w:rPr>
                <w:rFonts w:ascii="Times New Roman" w:hAnsi="Times New Roman" w:cs="Times New Roman"/>
                <w:sz w:val="24"/>
                <w:szCs w:val="24"/>
              </w:rPr>
              <w:t>Совместное с учителем-логопедом проведение практикума «Речедвигательные игры и хороводы для детей дошкольного возраста с ТНР (ОНР)».</w:t>
            </w:r>
          </w:p>
          <w:p w14:paraId="4C5AB163" w14:textId="1F817F2E" w:rsidR="0098072C" w:rsidRPr="006B3A45" w:rsidRDefault="0098072C" w:rsidP="0035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137FC" w:rsidRPr="006B3A45">
              <w:rPr>
                <w:rFonts w:ascii="Times New Roman" w:hAnsi="Times New Roman" w:cs="Times New Roman"/>
                <w:sz w:val="24"/>
                <w:szCs w:val="24"/>
              </w:rPr>
              <w:t>Анализ Выпускного утренника</w:t>
            </w: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405DF" w14:textId="516EDCF9" w:rsidR="0098072C" w:rsidRPr="006B3A45" w:rsidRDefault="006B3A45" w:rsidP="006B3A45">
            <w:pPr>
              <w:jc w:val="both"/>
            </w:pP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>8. Проведение совместных тренингов с педагогом-психологом.</w:t>
            </w:r>
          </w:p>
        </w:tc>
      </w:tr>
      <w:tr w:rsidR="0098072C" w:rsidRPr="001B2DA9" w14:paraId="19A29713" w14:textId="77777777" w:rsidTr="00A96FFB">
        <w:tc>
          <w:tcPr>
            <w:tcW w:w="2127" w:type="dxa"/>
            <w:tcBorders>
              <w:bottom w:val="single" w:sz="4" w:space="0" w:color="auto"/>
            </w:tcBorders>
          </w:tcPr>
          <w:p w14:paraId="1A642D64" w14:textId="77777777" w:rsidR="0098072C" w:rsidRPr="003206C4" w:rsidRDefault="0098072C" w:rsidP="00354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14:paraId="102E0429" w14:textId="77777777" w:rsidR="0098072C" w:rsidRPr="003206C4" w:rsidRDefault="0098072C" w:rsidP="003542C1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Разучивание музыкального репертуара на май.</w:t>
            </w:r>
          </w:p>
          <w:p w14:paraId="50626086" w14:textId="77777777" w:rsidR="0098072C" w:rsidRPr="003206C4" w:rsidRDefault="0098072C" w:rsidP="003542C1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Консультация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«Игра дошкольников на детских музыкальных инструментах»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1DE765" w14:textId="77777777" w:rsidR="0098072C" w:rsidRPr="003206C4" w:rsidRDefault="0098072C" w:rsidP="003542C1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Подготовка и проведение досуга «День именинника».</w:t>
            </w:r>
          </w:p>
          <w:p w14:paraId="3B42EB0D" w14:textId="06D84797" w:rsidR="0098072C" w:rsidRPr="003206C4" w:rsidRDefault="0098072C" w:rsidP="0035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4. Пополнение картотеки «</w:t>
            </w:r>
            <w:r w:rsidR="00B119DA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1403801" w14:textId="509D946F" w:rsidR="0098072C" w:rsidRDefault="0098072C" w:rsidP="0035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5. Презентация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«Реализация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задач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воспитания детей дошкольного возраста в процессе музыкальной деятельности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956999E" w14:textId="4F975C5D" w:rsidR="002A5F4E" w:rsidRPr="003206C4" w:rsidRDefault="002A5F4E" w:rsidP="0035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Мониторинг музыкального развития</w:t>
            </w:r>
            <w:r w:rsidR="00B119DA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D7F7BE" w14:textId="00A4CD46" w:rsidR="00B119DA" w:rsidRDefault="002A5F4E" w:rsidP="0035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Участие в мониторинге речевого развития</w:t>
            </w:r>
            <w:r w:rsidR="00CB43B6">
              <w:rPr>
                <w:rFonts w:ascii="Times New Roman" w:hAnsi="Times New Roman"/>
                <w:sz w:val="24"/>
                <w:szCs w:val="24"/>
              </w:rPr>
              <w:t xml:space="preserve"> детей, проводимого учителем-логопедом.</w:t>
            </w:r>
          </w:p>
          <w:p w14:paraId="1378BACA" w14:textId="378A2206" w:rsidR="0098072C" w:rsidRPr="003206C4" w:rsidRDefault="00CB43B6" w:rsidP="00354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Совместное с коллегами подведение и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тог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 работы: результ</w:t>
            </w:r>
            <w:r w:rsidR="0098072C">
              <w:rPr>
                <w:rFonts w:ascii="Times New Roman" w:hAnsi="Times New Roman"/>
                <w:sz w:val="24"/>
                <w:szCs w:val="24"/>
              </w:rPr>
              <w:t xml:space="preserve">аты, достигнутые за год, 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нереализованные</w:t>
            </w:r>
            <w:r w:rsidR="0098072C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Программы, причины невыполнения, перспективы на новый учебный год.</w:t>
            </w:r>
          </w:p>
        </w:tc>
      </w:tr>
    </w:tbl>
    <w:p w14:paraId="2C571C9C" w14:textId="6C46C129" w:rsidR="00342D1E" w:rsidRPr="002F3472" w:rsidRDefault="00107B68" w:rsidP="00AC01F7">
      <w:pPr>
        <w:pStyle w:val="23"/>
        <w:numPr>
          <w:ilvl w:val="1"/>
          <w:numId w:val="33"/>
        </w:numPr>
        <w:shd w:val="clear" w:color="auto" w:fill="auto"/>
        <w:tabs>
          <w:tab w:val="left" w:pos="114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F3472" w:rsidRPr="002F3472">
        <w:rPr>
          <w:b/>
          <w:sz w:val="24"/>
          <w:szCs w:val="24"/>
        </w:rPr>
        <w:t>Организаци</w:t>
      </w:r>
      <w:r w:rsidR="007A0E7C">
        <w:rPr>
          <w:b/>
          <w:sz w:val="24"/>
          <w:szCs w:val="24"/>
        </w:rPr>
        <w:t>я</w:t>
      </w:r>
      <w:r w:rsidR="002F3472" w:rsidRPr="002F3472">
        <w:rPr>
          <w:b/>
          <w:sz w:val="24"/>
          <w:szCs w:val="24"/>
        </w:rPr>
        <w:t xml:space="preserve"> образовательного процесса</w:t>
      </w:r>
    </w:p>
    <w:p w14:paraId="24F15548" w14:textId="77777777" w:rsidR="005E4A33" w:rsidRPr="00BD24F3" w:rsidRDefault="005E4A33" w:rsidP="005E4A33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75433D8F" w14:textId="66B74157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99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7A0E7C">
        <w:rPr>
          <w:rFonts w:ascii="Times New Roman" w:hAnsi="Times New Roman" w:cs="Times New Roman"/>
          <w:b/>
          <w:sz w:val="24"/>
          <w:szCs w:val="24"/>
        </w:rPr>
        <w:t>я</w:t>
      </w:r>
      <w:r w:rsidRPr="00E05699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музыкальному развитию детей </w:t>
      </w:r>
      <w:r w:rsidRPr="00E05699">
        <w:rPr>
          <w:rFonts w:ascii="Times New Roman" w:hAnsi="Times New Roman" w:cs="Times New Roman"/>
          <w:b/>
          <w:sz w:val="24"/>
          <w:szCs w:val="24"/>
        </w:rPr>
        <w:t>заключаются:</w:t>
      </w:r>
    </w:p>
    <w:p w14:paraId="2F9D97C1" w14:textId="77777777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 xml:space="preserve">- в обеспечении вариативности и разнообразия содержания образовательного процесса по </w:t>
      </w:r>
      <w:r>
        <w:rPr>
          <w:rFonts w:ascii="Times New Roman" w:hAnsi="Times New Roman" w:cs="Times New Roman"/>
          <w:sz w:val="24"/>
          <w:szCs w:val="24"/>
        </w:rPr>
        <w:t>музыкальному</w:t>
      </w:r>
      <w:r w:rsidRPr="00E05699">
        <w:rPr>
          <w:rFonts w:ascii="Times New Roman" w:hAnsi="Times New Roman" w:cs="Times New Roman"/>
          <w:sz w:val="24"/>
          <w:szCs w:val="24"/>
        </w:rPr>
        <w:t xml:space="preserve"> развитию;</w:t>
      </w:r>
    </w:p>
    <w:p w14:paraId="4BD383E1" w14:textId="77777777"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>- в осуществлении образовательной деятельности на протяжении всего времени нахождения ребенка в дошкольном учреждении;</w:t>
      </w:r>
    </w:p>
    <w:p w14:paraId="0C77347F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- в реализации в музыкальной деятельности в игровой форме; </w:t>
      </w:r>
    </w:p>
    <w:p w14:paraId="542592E0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- в возрастной адекватности дошкольного образования (соответствие условий, требований, методов возрасту и индивидуальным особенностям развития детей), обучение воспитанников в специфически детских видах музыкальной деятельности;</w:t>
      </w:r>
    </w:p>
    <w:p w14:paraId="408071B1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- в п</w:t>
      </w:r>
      <w:r w:rsidRPr="00E777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овышении роли семьи при взаимодействии с дошкольным учреждением, включении родителей в </w:t>
      </w:r>
      <w:r w:rsidRPr="00E777B2">
        <w:rPr>
          <w:rFonts w:ascii="Times New Roman" w:hAnsi="Times New Roman" w:cs="Times New Roman"/>
          <w:sz w:val="24"/>
          <w:szCs w:val="24"/>
        </w:rPr>
        <w:t>образовательную деятельность, поддержке образовательных инициатив семьи по музыкальному развитию детей;</w:t>
      </w:r>
    </w:p>
    <w:p w14:paraId="1A9676BC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- в организации развивающей предметно-пространственной среды как важнейшего условия успешной реализации ФГОС ДО по ОО «Художественно-эстетическое развитие».</w:t>
      </w:r>
    </w:p>
    <w:p w14:paraId="1955BF33" w14:textId="77777777"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Осуществление музыкальной деятельности детей по реализации и освоению содержания Программы происходит в двух основных формах организации образовательного процесса:</w:t>
      </w:r>
    </w:p>
    <w:p w14:paraId="0994C426" w14:textId="77777777" w:rsidR="00571847" w:rsidRPr="00E777B2" w:rsidRDefault="00571847" w:rsidP="00571847">
      <w:pPr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bCs/>
          <w:sz w:val="24"/>
          <w:szCs w:val="24"/>
        </w:rPr>
        <w:t xml:space="preserve">- совместной деятельности взрослого и детей; </w:t>
      </w:r>
    </w:p>
    <w:p w14:paraId="2B359742" w14:textId="77777777" w:rsidR="00571847" w:rsidRPr="00E777B2" w:rsidRDefault="00571847" w:rsidP="00571847">
      <w:pPr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bCs/>
          <w:sz w:val="24"/>
          <w:szCs w:val="24"/>
        </w:rPr>
        <w:t xml:space="preserve">- самостоятельной деятельности детей. </w:t>
      </w:r>
    </w:p>
    <w:p w14:paraId="56AAD742" w14:textId="77777777" w:rsidR="00571847" w:rsidRDefault="00571847" w:rsidP="00571847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756F4F75" w14:textId="3C0B478A" w:rsidR="00342D1E" w:rsidRPr="00E90467" w:rsidRDefault="00571847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В детском саду в</w:t>
      </w:r>
      <w:r w:rsidR="00342D1E" w:rsidRPr="00E90467">
        <w:rPr>
          <w:rStyle w:val="11"/>
          <w:rFonts w:eastAsia="Century Schoolbook"/>
          <w:sz w:val="24"/>
          <w:szCs w:val="24"/>
        </w:rPr>
        <w:t>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4A48350A" w14:textId="77777777" w:rsidR="00342D1E" w:rsidRPr="00E90467" w:rsidRDefault="00342D1E" w:rsidP="005E4A3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</w:t>
      </w:r>
      <w:r w:rsidR="005E4A33" w:rsidRPr="00E90467">
        <w:rPr>
          <w:rStyle w:val="11"/>
          <w:rFonts w:eastAsia="Century Schoolbook"/>
          <w:sz w:val="24"/>
          <w:szCs w:val="24"/>
        </w:rPr>
        <w:t>уют</w:t>
      </w:r>
      <w:r w:rsidRPr="00E90467">
        <w:rPr>
          <w:rStyle w:val="11"/>
          <w:rFonts w:eastAsia="Century Schoolbook"/>
          <w:sz w:val="24"/>
          <w:szCs w:val="24"/>
        </w:rPr>
        <w:t xml:space="preserve"> требованиям, предусмотренным СанПиН 1.2.3685-21 и СП 2.4.3648-20.</w:t>
      </w:r>
    </w:p>
    <w:p w14:paraId="4433F208" w14:textId="77777777" w:rsidR="00C10D18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</w:t>
      </w:r>
    </w:p>
    <w:p w14:paraId="4F278C16" w14:textId="4121AE99" w:rsidR="00342D1E" w:rsidRPr="00E90467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При осуществлении режимных моментов учитыва</w:t>
      </w:r>
      <w:r w:rsidR="005E4A33" w:rsidRPr="00E90467">
        <w:rPr>
          <w:rStyle w:val="11"/>
          <w:rFonts w:eastAsia="Century Schoolbook"/>
          <w:sz w:val="24"/>
          <w:szCs w:val="24"/>
        </w:rPr>
        <w:t>ются</w:t>
      </w:r>
      <w:r w:rsidRPr="00E90467">
        <w:rPr>
          <w:rStyle w:val="11"/>
          <w:rFonts w:eastAsia="Century Schoolbook"/>
          <w:sz w:val="24"/>
          <w:szCs w:val="24"/>
        </w:rPr>
        <w:t xml:space="preserve"> также индивидуальные особенности ребёнка (длительность сна, вкусовые предпочтения, характер, темп деятельности и так далее).</w:t>
      </w:r>
    </w:p>
    <w:p w14:paraId="216FBFDF" w14:textId="77777777" w:rsidR="00207984" w:rsidRPr="00E90467" w:rsidRDefault="00342D1E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 xml:space="preserve">Согласно СанПиН 1.2.3685-21 ДОО может корректировать режим дня в зависимости от типа организации, и вида реализуемых образовательных программ, сезона года. </w:t>
      </w:r>
    </w:p>
    <w:p w14:paraId="5720A108" w14:textId="77777777" w:rsidR="00207984" w:rsidRDefault="00207984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2A922D8A" w14:textId="77777777" w:rsidR="00C10D18" w:rsidRDefault="00C10D18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5A06F209" w14:textId="77777777" w:rsidR="00C10D18" w:rsidRDefault="00C10D18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6A119F85" w14:textId="77777777" w:rsidR="00C10D18" w:rsidRPr="00E90467" w:rsidRDefault="00C10D18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14:paraId="19CE93A3" w14:textId="77777777" w:rsidR="00342D1E" w:rsidRPr="00E90467" w:rsidRDefault="00342D1E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  <w:r w:rsidRPr="00E90467">
        <w:rPr>
          <w:rStyle w:val="11"/>
          <w:rFonts w:eastAsia="Century Schoolbook"/>
          <w:b/>
          <w:bCs/>
          <w:color w:val="auto"/>
          <w:sz w:val="24"/>
          <w:szCs w:val="24"/>
        </w:rPr>
        <w:t>Требования и показатели организации образовательного процесса и режима дня</w:t>
      </w:r>
    </w:p>
    <w:p w14:paraId="2502A4FD" w14:textId="77777777" w:rsidR="00207984" w:rsidRPr="00E90467" w:rsidRDefault="00207984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tbl>
      <w:tblPr>
        <w:tblStyle w:val="af7"/>
        <w:tblW w:w="14312" w:type="dxa"/>
        <w:tblLook w:val="04A0" w:firstRow="1" w:lastRow="0" w:firstColumn="1" w:lastColumn="0" w:noHBand="0" w:noVBand="1"/>
      </w:tblPr>
      <w:tblGrid>
        <w:gridCol w:w="4928"/>
        <w:gridCol w:w="4281"/>
        <w:gridCol w:w="5103"/>
      </w:tblGrid>
      <w:tr w:rsidR="00342D1E" w:rsidRPr="00E90467" w14:paraId="62463E7A" w14:textId="77777777" w:rsidTr="00B00A3F">
        <w:trPr>
          <w:trHeight w:val="485"/>
          <w:tblHeader/>
        </w:trPr>
        <w:tc>
          <w:tcPr>
            <w:tcW w:w="4928" w:type="dxa"/>
            <w:vAlign w:val="center"/>
          </w:tcPr>
          <w:p w14:paraId="71805067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281" w:type="dxa"/>
            <w:vAlign w:val="center"/>
          </w:tcPr>
          <w:p w14:paraId="62997F18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5103" w:type="dxa"/>
            <w:vAlign w:val="center"/>
          </w:tcPr>
          <w:p w14:paraId="35ADA957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Норматив</w:t>
            </w:r>
          </w:p>
        </w:tc>
      </w:tr>
      <w:tr w:rsidR="00342D1E" w:rsidRPr="00E90467" w14:paraId="5EF894EC" w14:textId="77777777" w:rsidTr="00B00A3F">
        <w:trPr>
          <w:trHeight w:val="563"/>
        </w:trPr>
        <w:tc>
          <w:tcPr>
            <w:tcW w:w="14312" w:type="dxa"/>
            <w:gridSpan w:val="3"/>
            <w:vAlign w:val="center"/>
          </w:tcPr>
          <w:p w14:paraId="3BD7C049" w14:textId="77777777"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342D1E" w:rsidRPr="00E90467" w14:paraId="68FEF256" w14:textId="77777777" w:rsidTr="00B00A3F">
        <w:tc>
          <w:tcPr>
            <w:tcW w:w="4928" w:type="dxa"/>
            <w:vAlign w:val="center"/>
          </w:tcPr>
          <w:p w14:paraId="01760ADD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Начало занятий не ранее</w:t>
            </w:r>
          </w:p>
        </w:tc>
        <w:tc>
          <w:tcPr>
            <w:tcW w:w="4281" w:type="dxa"/>
            <w:vAlign w:val="center"/>
          </w:tcPr>
          <w:p w14:paraId="288B6DB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7A846349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8.00</w:t>
            </w:r>
          </w:p>
          <w:p w14:paraId="07FBFBFE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36D251F1" w14:textId="77777777" w:rsidTr="00B00A3F">
        <w:tc>
          <w:tcPr>
            <w:tcW w:w="4928" w:type="dxa"/>
            <w:vAlign w:val="center"/>
          </w:tcPr>
          <w:p w14:paraId="17A3B223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4281" w:type="dxa"/>
            <w:vAlign w:val="center"/>
          </w:tcPr>
          <w:p w14:paraId="7DF59F4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4DBCC7C8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17.00</w:t>
            </w:r>
          </w:p>
          <w:p w14:paraId="52EBB02B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10213AC8" w14:textId="77777777" w:rsidTr="00B00A3F">
        <w:tc>
          <w:tcPr>
            <w:tcW w:w="4928" w:type="dxa"/>
            <w:vAlign w:val="center"/>
          </w:tcPr>
          <w:p w14:paraId="3D9E48B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4281" w:type="dxa"/>
            <w:vAlign w:val="center"/>
          </w:tcPr>
          <w:p w14:paraId="7C5971B8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1,5 до 3 лет</w:t>
            </w:r>
          </w:p>
          <w:p w14:paraId="0E6C91BD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3 до 4 лет</w:t>
            </w:r>
          </w:p>
          <w:p w14:paraId="761FB6BB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4 до 5 лет</w:t>
            </w:r>
          </w:p>
          <w:p w14:paraId="39B2112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5 до 6 лет</w:t>
            </w:r>
          </w:p>
          <w:p w14:paraId="7F49E541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6 до 7 лет</w:t>
            </w:r>
          </w:p>
        </w:tc>
        <w:tc>
          <w:tcPr>
            <w:tcW w:w="5103" w:type="dxa"/>
            <w:vAlign w:val="center"/>
          </w:tcPr>
          <w:p w14:paraId="50ECDCC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  <w:p w14:paraId="29DDD8EB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15 минут</w:t>
            </w:r>
          </w:p>
          <w:p w14:paraId="3ED76C10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20 минут</w:t>
            </w:r>
          </w:p>
          <w:p w14:paraId="69598098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25 минут</w:t>
            </w:r>
          </w:p>
          <w:p w14:paraId="37987051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30 минут</w:t>
            </w:r>
          </w:p>
          <w:p w14:paraId="29A73ECE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14:paraId="5A758EFD" w14:textId="77777777" w:rsidTr="00B00A3F">
        <w:tc>
          <w:tcPr>
            <w:tcW w:w="4928" w:type="dxa"/>
            <w:vAlign w:val="center"/>
          </w:tcPr>
          <w:p w14:paraId="65D8CB3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  <w:p w14:paraId="48F9F964" w14:textId="77777777" w:rsidR="00207984" w:rsidRPr="00E90467" w:rsidRDefault="00207984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38E15270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1,5 до 3 лет</w:t>
            </w:r>
          </w:p>
          <w:p w14:paraId="372455C0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3 до 4 лет</w:t>
            </w:r>
          </w:p>
          <w:p w14:paraId="07FA700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4 до 5 лет</w:t>
            </w:r>
          </w:p>
          <w:p w14:paraId="2DA8AF1C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5 до 6 лет</w:t>
            </w:r>
          </w:p>
          <w:p w14:paraId="3B52949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6A1B79BC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B1A1E6E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6 до 7 лет</w:t>
            </w:r>
          </w:p>
        </w:tc>
        <w:tc>
          <w:tcPr>
            <w:tcW w:w="5103" w:type="dxa"/>
            <w:vAlign w:val="center"/>
          </w:tcPr>
          <w:p w14:paraId="740E227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20 минут</w:t>
            </w:r>
          </w:p>
          <w:p w14:paraId="5D4D64DB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30 минут</w:t>
            </w:r>
          </w:p>
          <w:p w14:paraId="7D230AC9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40 минут</w:t>
            </w:r>
          </w:p>
          <w:p w14:paraId="4461AA12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50 минут или 75 минут</w:t>
            </w:r>
          </w:p>
          <w:p w14:paraId="71C6417D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при организации 1 занятия после дневного сна</w:t>
            </w:r>
          </w:p>
          <w:p w14:paraId="5DCB4727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90 минут</w:t>
            </w:r>
          </w:p>
        </w:tc>
      </w:tr>
      <w:tr w:rsidR="00342D1E" w:rsidRPr="00E90467" w14:paraId="4797F3C3" w14:textId="77777777" w:rsidTr="00B00A3F">
        <w:tc>
          <w:tcPr>
            <w:tcW w:w="4928" w:type="dxa"/>
            <w:vAlign w:val="center"/>
          </w:tcPr>
          <w:p w14:paraId="67F3D413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Продолжительность перерывов между занятиями, не менее</w:t>
            </w:r>
          </w:p>
          <w:p w14:paraId="6AFB685C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49DF7334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1C536D61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</w:tc>
      </w:tr>
      <w:tr w:rsidR="00342D1E" w:rsidRPr="00E90467" w14:paraId="4697C511" w14:textId="77777777" w:rsidTr="00B00A3F">
        <w:tc>
          <w:tcPr>
            <w:tcW w:w="4928" w:type="dxa"/>
            <w:vAlign w:val="center"/>
          </w:tcPr>
          <w:p w14:paraId="1529C713" w14:textId="77777777"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Перерыв во время занятий для гимнастики, не менее</w:t>
            </w:r>
          </w:p>
          <w:p w14:paraId="2B6F4B4B" w14:textId="77777777"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67A852B6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14:paraId="3F7A017C" w14:textId="77777777"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2-х минут</w:t>
            </w:r>
          </w:p>
        </w:tc>
      </w:tr>
    </w:tbl>
    <w:p w14:paraId="477000E8" w14:textId="77777777" w:rsidR="00342D1E" w:rsidRPr="00E90467" w:rsidRDefault="00342D1E" w:rsidP="0093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903A3" w14:textId="120211F2" w:rsidR="005C6920" w:rsidRPr="00E90467" w:rsidRDefault="00342D1E" w:rsidP="005C6920">
      <w:pPr>
        <w:pStyle w:val="23"/>
        <w:shd w:val="clear" w:color="auto" w:fill="auto"/>
        <w:tabs>
          <w:tab w:val="left" w:pos="1532"/>
        </w:tabs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E90467">
        <w:rPr>
          <w:rStyle w:val="11"/>
          <w:rFonts w:eastAsia="Century Schoolbook"/>
          <w:sz w:val="24"/>
          <w:szCs w:val="24"/>
        </w:rPr>
        <w:t>Согласно пункту 2.10 СП 2.4.3648-20 к организации образовательного процесса режим двигательной активности детей в течение дня организуется с учётом возрастных особенностей и состояния здоровья</w:t>
      </w:r>
      <w:r w:rsidR="005C6920" w:rsidRPr="00E90467">
        <w:rPr>
          <w:rStyle w:val="11"/>
          <w:rFonts w:eastAsia="Century Schoolbook"/>
          <w:sz w:val="24"/>
          <w:szCs w:val="24"/>
        </w:rPr>
        <w:t>.</w:t>
      </w:r>
    </w:p>
    <w:p w14:paraId="23330825" w14:textId="77777777" w:rsidR="005C6920" w:rsidRPr="00E777B2" w:rsidRDefault="005C6920" w:rsidP="005C6920">
      <w:p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В летний период организованную образовательную деятельность не проводят.</w:t>
      </w:r>
    </w:p>
    <w:p w14:paraId="77CC26C4" w14:textId="77777777" w:rsidR="005C6920" w:rsidRPr="00E777B2" w:rsidRDefault="005C6920" w:rsidP="005C6920">
      <w:p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 Проводятся </w:t>
      </w:r>
      <w:r>
        <w:rPr>
          <w:rFonts w:ascii="Times New Roman" w:hAnsi="Times New Roman" w:cs="Times New Roman"/>
          <w:sz w:val="24"/>
          <w:szCs w:val="24"/>
        </w:rPr>
        <w:t>музыкально-дидактические</w:t>
      </w:r>
      <w:r w:rsidRPr="00E777B2">
        <w:rPr>
          <w:rFonts w:ascii="Times New Roman" w:hAnsi="Times New Roman" w:cs="Times New Roman"/>
          <w:sz w:val="24"/>
          <w:szCs w:val="24"/>
        </w:rPr>
        <w:t xml:space="preserve"> и подвижные игры, спортивные праздники и досуги, музыкальные развлечения.</w:t>
      </w:r>
    </w:p>
    <w:p w14:paraId="614F77AB" w14:textId="77777777" w:rsidR="002B1CA8" w:rsidRDefault="002B1CA8" w:rsidP="007737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F825A96" w14:textId="1F5A2BCF" w:rsidR="00E04B18" w:rsidRPr="00873DEC" w:rsidRDefault="00E04B18" w:rsidP="00E04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73DE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Планирование образовательной деятельности при работе по пятидневной неделе </w:t>
      </w:r>
    </w:p>
    <w:p w14:paraId="06D9F6AD" w14:textId="77777777" w:rsidR="00E04B18" w:rsidRPr="00873DEC" w:rsidRDefault="00E04B18" w:rsidP="00E04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2168"/>
        <w:gridCol w:w="1985"/>
        <w:gridCol w:w="1957"/>
        <w:gridCol w:w="1910"/>
        <w:gridCol w:w="2228"/>
      </w:tblGrid>
      <w:tr w:rsidR="00E04B18" w:rsidRPr="00873DEC" w14:paraId="089ED378" w14:textId="77777777" w:rsidTr="00B00A3F">
        <w:tc>
          <w:tcPr>
            <w:tcW w:w="14317" w:type="dxa"/>
            <w:gridSpan w:val="6"/>
            <w:shd w:val="clear" w:color="auto" w:fill="auto"/>
          </w:tcPr>
          <w:p w14:paraId="2D97B208" w14:textId="77777777" w:rsidR="00E04B18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14:paraId="72D8F794" w14:textId="77777777" w:rsidR="00C10D18" w:rsidRPr="00873DEC" w:rsidRDefault="00C10D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14:paraId="19239E41" w14:textId="77777777" w:rsidTr="00B00A3F">
        <w:tc>
          <w:tcPr>
            <w:tcW w:w="4069" w:type="dxa"/>
            <w:vMerge w:val="restart"/>
            <w:shd w:val="clear" w:color="auto" w:fill="auto"/>
          </w:tcPr>
          <w:p w14:paraId="502348E2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0248" w:type="dxa"/>
            <w:gridSpan w:val="5"/>
            <w:shd w:val="clear" w:color="auto" w:fill="auto"/>
          </w:tcPr>
          <w:p w14:paraId="74AFD8F8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E04B18" w:rsidRPr="00873DEC" w14:paraId="16472A10" w14:textId="77777777" w:rsidTr="00B00A3F">
        <w:tc>
          <w:tcPr>
            <w:tcW w:w="4069" w:type="dxa"/>
            <w:vMerge/>
            <w:shd w:val="clear" w:color="auto" w:fill="auto"/>
          </w:tcPr>
          <w:p w14:paraId="067AD658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317DA052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985" w:type="dxa"/>
            <w:shd w:val="clear" w:color="auto" w:fill="auto"/>
          </w:tcPr>
          <w:p w14:paraId="3B7C4607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957" w:type="dxa"/>
            <w:shd w:val="clear" w:color="auto" w:fill="auto"/>
          </w:tcPr>
          <w:p w14:paraId="29974506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10" w:type="dxa"/>
            <w:shd w:val="clear" w:color="auto" w:fill="auto"/>
          </w:tcPr>
          <w:p w14:paraId="2B3FBFC9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28" w:type="dxa"/>
            <w:shd w:val="clear" w:color="auto" w:fill="auto"/>
          </w:tcPr>
          <w:p w14:paraId="47AD5C3C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14:paraId="60B837F2" w14:textId="545A7D33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школе </w:t>
            </w: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E04B18" w:rsidRPr="00873DEC" w14:paraId="2310AD59" w14:textId="77777777" w:rsidTr="00B00A3F">
        <w:tc>
          <w:tcPr>
            <w:tcW w:w="4069" w:type="dxa"/>
            <w:shd w:val="clear" w:color="auto" w:fill="auto"/>
          </w:tcPr>
          <w:p w14:paraId="432577E9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8" w:type="dxa"/>
            <w:shd w:val="clear" w:color="auto" w:fill="auto"/>
          </w:tcPr>
          <w:p w14:paraId="0F760628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85" w:type="dxa"/>
            <w:shd w:val="clear" w:color="auto" w:fill="auto"/>
          </w:tcPr>
          <w:p w14:paraId="3DD6DE36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57" w:type="dxa"/>
            <w:shd w:val="clear" w:color="auto" w:fill="auto"/>
          </w:tcPr>
          <w:p w14:paraId="77178180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10" w:type="dxa"/>
            <w:shd w:val="clear" w:color="auto" w:fill="auto"/>
          </w:tcPr>
          <w:p w14:paraId="5BCFFB11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28" w:type="dxa"/>
            <w:shd w:val="clear" w:color="auto" w:fill="auto"/>
          </w:tcPr>
          <w:p w14:paraId="6A6A8705" w14:textId="77777777" w:rsidR="00E04B18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14:paraId="54DFA6D9" w14:textId="77777777" w:rsidR="009F7492" w:rsidRPr="00873DEC" w:rsidRDefault="009F7492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18" w:rsidRPr="00873DEC" w14:paraId="3E34D4F0" w14:textId="77777777" w:rsidTr="00B00A3F">
        <w:tc>
          <w:tcPr>
            <w:tcW w:w="14317" w:type="dxa"/>
            <w:gridSpan w:val="6"/>
            <w:shd w:val="clear" w:color="auto" w:fill="auto"/>
          </w:tcPr>
          <w:p w14:paraId="02C807C7" w14:textId="77777777" w:rsidR="00E04B18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  <w:p w14:paraId="51D6F2FE" w14:textId="13CAB72A" w:rsidR="009F7492" w:rsidRPr="00873DEC" w:rsidRDefault="009F7492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14:paraId="6D4F8270" w14:textId="77777777" w:rsidTr="00B00A3F">
        <w:tc>
          <w:tcPr>
            <w:tcW w:w="4069" w:type="dxa"/>
            <w:shd w:val="clear" w:color="auto" w:fill="auto"/>
          </w:tcPr>
          <w:p w14:paraId="0BD9CCCA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14:paraId="3D920D71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(включая музыкально-ритмические движения)</w:t>
            </w:r>
          </w:p>
        </w:tc>
        <w:tc>
          <w:tcPr>
            <w:tcW w:w="2168" w:type="dxa"/>
            <w:shd w:val="clear" w:color="auto" w:fill="auto"/>
          </w:tcPr>
          <w:p w14:paraId="271A7A66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3DD6666F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65247FD2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444890C7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2EE6F4F1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04B18" w:rsidRPr="00873DEC" w14:paraId="3D6E1C1F" w14:textId="77777777" w:rsidTr="00B00A3F">
        <w:tc>
          <w:tcPr>
            <w:tcW w:w="4069" w:type="dxa"/>
            <w:shd w:val="clear" w:color="auto" w:fill="auto"/>
          </w:tcPr>
          <w:p w14:paraId="1E4BE811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музыкальной культуры, развитию музыкальных способностей, развитию музыкально-ритмических движений</w:t>
            </w:r>
          </w:p>
        </w:tc>
        <w:tc>
          <w:tcPr>
            <w:tcW w:w="2168" w:type="dxa"/>
            <w:shd w:val="clear" w:color="auto" w:fill="auto"/>
          </w:tcPr>
          <w:p w14:paraId="6112A4DF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234BF0E8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3365AB5B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5E6B88F0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5E7158F2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04B18" w:rsidRPr="00873DEC" w14:paraId="74B3471D" w14:textId="77777777" w:rsidTr="00B00A3F">
        <w:tc>
          <w:tcPr>
            <w:tcW w:w="14317" w:type="dxa"/>
            <w:gridSpan w:val="6"/>
            <w:shd w:val="clear" w:color="auto" w:fill="auto"/>
          </w:tcPr>
          <w:p w14:paraId="1C379E95" w14:textId="77777777" w:rsidR="00E04B18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14:paraId="4439B3CB" w14:textId="77777777" w:rsidR="00C10D18" w:rsidRPr="00873DEC" w:rsidRDefault="00C10D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14:paraId="7335CA3B" w14:textId="77777777" w:rsidTr="00B00A3F">
        <w:tc>
          <w:tcPr>
            <w:tcW w:w="4069" w:type="dxa"/>
            <w:shd w:val="clear" w:color="auto" w:fill="auto"/>
          </w:tcPr>
          <w:p w14:paraId="1CBC119B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68" w:type="dxa"/>
            <w:shd w:val="clear" w:color="auto" w:fill="auto"/>
          </w:tcPr>
          <w:p w14:paraId="75FC3AB3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6864EB99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02AF2F1E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15AF3FE8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5F341FFF" w14:textId="70257B19" w:rsidR="00E04B18" w:rsidRDefault="009F7492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4B18" w:rsidRPr="00873DEC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14:paraId="7F336EFD" w14:textId="77777777" w:rsidR="009F7492" w:rsidRPr="00873DEC" w:rsidRDefault="009F7492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18" w:rsidRPr="00873DEC" w14:paraId="29CBF374" w14:textId="77777777" w:rsidTr="00B00A3F">
        <w:tc>
          <w:tcPr>
            <w:tcW w:w="4069" w:type="dxa"/>
            <w:shd w:val="clear" w:color="auto" w:fill="auto"/>
          </w:tcPr>
          <w:p w14:paraId="67FAD856" w14:textId="77777777" w:rsidR="00E04B18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музыкальных центрах (уголках) </w:t>
            </w:r>
          </w:p>
          <w:p w14:paraId="7E17DFF6" w14:textId="77777777" w:rsidR="009F7492" w:rsidRDefault="009F7492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C300B" w14:textId="77777777" w:rsidR="009F7492" w:rsidRPr="00873DEC" w:rsidRDefault="009F7492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0FEC0485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14:paraId="6C7612CB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14:paraId="08BBE398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14:paraId="2B16FCC9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14:paraId="2BEC7832" w14:textId="77777777" w:rsidR="00E04B18" w:rsidRPr="00873DEC" w:rsidRDefault="00E04B18" w:rsidP="003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14:paraId="1A3C7C07" w14:textId="77777777" w:rsidR="004F4B3B" w:rsidRDefault="004F4B3B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478C22A1" w14:textId="77777777" w:rsidR="009F7492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771DB128" w14:textId="77777777" w:rsidR="009F7492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19DE2A00" w14:textId="77777777" w:rsidR="009F7492" w:rsidRPr="00BD24F3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14:paraId="1D6ED6A9" w14:textId="76EDD72A" w:rsidR="00D01C56" w:rsidRPr="00815115" w:rsidRDefault="00D84639" w:rsidP="00160ADA">
      <w:pPr>
        <w:pStyle w:val="23"/>
        <w:shd w:val="clear" w:color="auto" w:fill="auto"/>
        <w:tabs>
          <w:tab w:val="left" w:pos="1133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  <w:r w:rsidRPr="00815115">
        <w:rPr>
          <w:rStyle w:val="11"/>
          <w:rFonts w:eastAsia="Century Schoolbook"/>
          <w:b/>
          <w:bCs/>
          <w:sz w:val="24"/>
          <w:szCs w:val="24"/>
        </w:rPr>
        <w:t>4.</w:t>
      </w:r>
      <w:r w:rsidR="007737A1">
        <w:rPr>
          <w:rStyle w:val="11"/>
          <w:rFonts w:eastAsia="Century Schoolbook"/>
          <w:b/>
          <w:bCs/>
          <w:sz w:val="24"/>
          <w:szCs w:val="24"/>
        </w:rPr>
        <w:t>6</w:t>
      </w:r>
      <w:r w:rsidR="006228EE" w:rsidRPr="00815115">
        <w:rPr>
          <w:rStyle w:val="11"/>
          <w:rFonts w:eastAsia="Century Schoolbook"/>
          <w:b/>
          <w:bCs/>
          <w:sz w:val="24"/>
          <w:szCs w:val="24"/>
        </w:rPr>
        <w:t xml:space="preserve">. </w:t>
      </w:r>
      <w:r w:rsidR="004F4B3B" w:rsidRPr="00815115">
        <w:rPr>
          <w:rStyle w:val="11"/>
          <w:rFonts w:eastAsia="Century Schoolbook"/>
          <w:b/>
          <w:bCs/>
          <w:sz w:val="24"/>
          <w:szCs w:val="24"/>
        </w:rPr>
        <w:t>К</w:t>
      </w:r>
      <w:r w:rsidR="00D01C56" w:rsidRPr="00815115">
        <w:rPr>
          <w:rStyle w:val="11"/>
          <w:rFonts w:eastAsia="Century Schoolbook"/>
          <w:b/>
          <w:bCs/>
          <w:sz w:val="24"/>
          <w:szCs w:val="24"/>
        </w:rPr>
        <w:t>алендарный план воспитательной работы</w:t>
      </w:r>
    </w:p>
    <w:p w14:paraId="402DDB20" w14:textId="77777777" w:rsidR="00160ADA" w:rsidRPr="00815115" w:rsidRDefault="00160ADA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14:paraId="3A3C2A46" w14:textId="4C94919F" w:rsidR="00D01C56" w:rsidRPr="00815115" w:rsidRDefault="00815115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 xml:space="preserve">Календарный план воспитательной работы </w:t>
      </w:r>
      <w:r w:rsidR="00D01C56" w:rsidRPr="00815115">
        <w:rPr>
          <w:rStyle w:val="11"/>
          <w:rFonts w:eastAsia="Century Schoolbook"/>
          <w:sz w:val="24"/>
          <w:szCs w:val="24"/>
        </w:rPr>
        <w:t>является единым для ДОО.</w:t>
      </w:r>
      <w:r w:rsidR="00160ADA" w:rsidRPr="00815115">
        <w:rPr>
          <w:rStyle w:val="11"/>
          <w:rFonts w:eastAsia="Century Schoolbook"/>
          <w:sz w:val="24"/>
          <w:szCs w:val="24"/>
        </w:rPr>
        <w:t xml:space="preserve"> </w:t>
      </w:r>
      <w:r>
        <w:rPr>
          <w:sz w:val="24"/>
          <w:szCs w:val="24"/>
        </w:rPr>
        <w:t>Музыкальный руководитель</w:t>
      </w:r>
      <w:r w:rsidR="00160ADA" w:rsidRPr="00815115">
        <w:rPr>
          <w:sz w:val="24"/>
          <w:szCs w:val="24"/>
        </w:rPr>
        <w:t xml:space="preserve"> </w:t>
      </w:r>
      <w:r w:rsidR="00D01C56" w:rsidRPr="00815115">
        <w:rPr>
          <w:rStyle w:val="11"/>
          <w:rFonts w:eastAsia="Century Schoolbook"/>
          <w:sz w:val="24"/>
          <w:szCs w:val="24"/>
        </w:rPr>
        <w:t>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312E9C7E" w14:textId="77777777" w:rsidR="00D01C56" w:rsidRPr="00815115" w:rsidRDefault="00D01C56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15115">
        <w:rPr>
          <w:rStyle w:val="11"/>
          <w:rFonts w:eastAsia="Century Schoolbook"/>
          <w:sz w:val="24"/>
          <w:szCs w:val="24"/>
        </w:rPr>
        <w:t xml:space="preserve">Все мероприятия </w:t>
      </w:r>
      <w:r w:rsidR="00160ADA" w:rsidRPr="00815115">
        <w:rPr>
          <w:rStyle w:val="11"/>
          <w:rFonts w:eastAsia="Century Schoolbook"/>
          <w:sz w:val="24"/>
          <w:szCs w:val="24"/>
        </w:rPr>
        <w:t xml:space="preserve">в детском саду </w:t>
      </w:r>
      <w:r w:rsidRPr="00815115">
        <w:rPr>
          <w:rStyle w:val="11"/>
          <w:rFonts w:eastAsia="Century Schoolbook"/>
          <w:sz w:val="24"/>
          <w:szCs w:val="24"/>
        </w:rPr>
        <w:t>провод</w:t>
      </w:r>
      <w:r w:rsidR="00160ADA" w:rsidRPr="00815115">
        <w:rPr>
          <w:rStyle w:val="11"/>
          <w:rFonts w:eastAsia="Century Schoolbook"/>
          <w:sz w:val="24"/>
          <w:szCs w:val="24"/>
        </w:rPr>
        <w:t>ятся</w:t>
      </w:r>
      <w:r w:rsidRPr="00815115">
        <w:rPr>
          <w:rStyle w:val="11"/>
          <w:rFonts w:eastAsia="Century Schoolbook"/>
          <w:sz w:val="24"/>
          <w:szCs w:val="24"/>
        </w:rPr>
        <w:t xml:space="preserve"> с учётом особенностей Программы, а также возрастных, физиологических и психоэмоциональных особенностей обучающихся.</w:t>
      </w:r>
    </w:p>
    <w:p w14:paraId="6436582D" w14:textId="77777777" w:rsidR="00160ADA" w:rsidRPr="00BD24F3" w:rsidRDefault="00160ADA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14:paraId="13E19E5A" w14:textId="77777777" w:rsidR="00921FE1" w:rsidRPr="00BD24F3" w:rsidRDefault="00921FE1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 w:firstRow="1" w:lastRow="0" w:firstColumn="1" w:lastColumn="0" w:noHBand="0" w:noVBand="1"/>
      </w:tblPr>
      <w:tblGrid>
        <w:gridCol w:w="1264"/>
        <w:gridCol w:w="3609"/>
        <w:gridCol w:w="2955"/>
        <w:gridCol w:w="3204"/>
        <w:gridCol w:w="3225"/>
      </w:tblGrid>
      <w:tr w:rsidR="00921FE1" w:rsidRPr="00C55838" w14:paraId="49827BCF" w14:textId="77777777" w:rsidTr="00B012E9">
        <w:tc>
          <w:tcPr>
            <w:tcW w:w="1264" w:type="dxa"/>
          </w:tcPr>
          <w:p w14:paraId="51849AAA" w14:textId="77777777" w:rsidR="00921FE1" w:rsidRPr="00C55838" w:rsidRDefault="00921FE1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609" w:type="dxa"/>
          </w:tcPr>
          <w:p w14:paraId="672E5FE5" w14:textId="77777777" w:rsidR="00921FE1" w:rsidRPr="00C55838" w:rsidRDefault="00921FE1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Праздники и памятные даты</w:t>
            </w:r>
          </w:p>
          <w:p w14:paraId="7921C2DB" w14:textId="77777777" w:rsidR="00921FE1" w:rsidRPr="00C55838" w:rsidRDefault="00921FE1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1F3D56A1" w14:textId="77777777" w:rsidR="00921FE1" w:rsidRPr="00C55838" w:rsidRDefault="00921FE1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3204" w:type="dxa"/>
          </w:tcPr>
          <w:p w14:paraId="0F3116C3" w14:textId="77777777" w:rsidR="00921FE1" w:rsidRPr="00C55838" w:rsidRDefault="00921FE1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25" w:type="dxa"/>
          </w:tcPr>
          <w:p w14:paraId="6942FA20" w14:textId="77777777" w:rsidR="00921FE1" w:rsidRPr="00C55838" w:rsidRDefault="00921FE1" w:rsidP="003542C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21FE1" w:rsidRPr="00120CDD" w14:paraId="222ACBC6" w14:textId="77777777" w:rsidTr="00B012E9">
        <w:tc>
          <w:tcPr>
            <w:tcW w:w="1264" w:type="dxa"/>
            <w:vMerge w:val="restart"/>
          </w:tcPr>
          <w:p w14:paraId="2DD49A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09" w:type="dxa"/>
          </w:tcPr>
          <w:p w14:paraId="503431F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7 января Рождество</w:t>
            </w:r>
          </w:p>
        </w:tc>
        <w:tc>
          <w:tcPr>
            <w:tcW w:w="2955" w:type="dxa"/>
          </w:tcPr>
          <w:p w14:paraId="7D6DB4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духовно-нравственное.</w:t>
            </w:r>
          </w:p>
        </w:tc>
        <w:tc>
          <w:tcPr>
            <w:tcW w:w="3204" w:type="dxa"/>
          </w:tcPr>
          <w:p w14:paraId="74B983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3225" w:type="dxa"/>
          </w:tcPr>
          <w:p w14:paraId="0BED1AD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14:paraId="09FDC32A" w14:textId="77777777" w:rsidTr="00B012E9">
        <w:tc>
          <w:tcPr>
            <w:tcW w:w="1264" w:type="dxa"/>
            <w:vMerge/>
          </w:tcPr>
          <w:p w14:paraId="5ED82A7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5E218A2" w14:textId="77777777" w:rsidR="00921FE1" w:rsidRPr="00120CDD" w:rsidRDefault="00921FE1" w:rsidP="00120C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3-я неделя: </w:t>
            </w:r>
            <w:r w:rsidRPr="00120C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Зимняя олимпиада</w:t>
            </w:r>
          </w:p>
          <w:p w14:paraId="6DD7CCE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ADD844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оздоровительное.</w:t>
            </w:r>
          </w:p>
        </w:tc>
        <w:tc>
          <w:tcPr>
            <w:tcW w:w="3204" w:type="dxa"/>
          </w:tcPr>
          <w:p w14:paraId="6F286C1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Спортивные соревнования и эстафеты</w:t>
            </w:r>
          </w:p>
        </w:tc>
        <w:tc>
          <w:tcPr>
            <w:tcW w:w="3225" w:type="dxa"/>
          </w:tcPr>
          <w:p w14:paraId="7CC76F17" w14:textId="1E49B84A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инструктор по физкультуре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 музыкальный руководитель</w:t>
            </w:r>
          </w:p>
        </w:tc>
      </w:tr>
      <w:tr w:rsidR="00921FE1" w:rsidRPr="00120CDD" w14:paraId="1B1F761F" w14:textId="77777777" w:rsidTr="00B012E9">
        <w:tc>
          <w:tcPr>
            <w:tcW w:w="1264" w:type="dxa"/>
            <w:vMerge/>
          </w:tcPr>
          <w:p w14:paraId="6734D4D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0D5E08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января: День снятия блокады Ленинграда</w:t>
            </w:r>
          </w:p>
          <w:p w14:paraId="581332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39085E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0A6E38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«Дети блокадного Ленинграда».</w:t>
            </w:r>
          </w:p>
          <w:p w14:paraId="417F2B1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6A3F5F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45CA7C04" w14:textId="77777777" w:rsidTr="00B012E9">
        <w:tc>
          <w:tcPr>
            <w:tcW w:w="1264" w:type="dxa"/>
            <w:vMerge/>
          </w:tcPr>
          <w:p w14:paraId="21034CF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6AD7BE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января: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2955" w:type="dxa"/>
          </w:tcPr>
          <w:p w14:paraId="1877E9C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4B51018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о </w:t>
            </w:r>
            <w:r w:rsidRPr="00120CDD">
              <w:rPr>
                <w:sz w:val="24"/>
                <w:szCs w:val="24"/>
                <w:lang w:eastAsia="ru-RU"/>
              </w:rPr>
              <w:t>Великой Отечественной Войне (с презентацией).</w:t>
            </w:r>
          </w:p>
          <w:p w14:paraId="7DB3E696" w14:textId="77777777" w:rsidR="00921FE1" w:rsidRPr="00120CDD" w:rsidRDefault="00921FE1" w:rsidP="00120CDD">
            <w:pPr>
              <w:pStyle w:val="a7"/>
              <w:ind w:left="0"/>
              <w:jc w:val="both"/>
              <w:rPr>
                <w:szCs w:val="24"/>
              </w:rPr>
            </w:pPr>
            <w:r w:rsidRPr="00120CDD">
              <w:rPr>
                <w:rFonts w:eastAsia="Times New Roman"/>
                <w:szCs w:val="24"/>
                <w:lang w:eastAsia="ru-RU"/>
              </w:rPr>
              <w:t>Почтение памяти всех погибших в годы Великой Отечественной Войны минутой молчания. </w:t>
            </w:r>
          </w:p>
          <w:p w14:paraId="79A20D3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5DB835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8E0DEA6" w14:textId="4C2D81E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57D2F4D" w14:textId="77777777" w:rsidTr="00B012E9">
        <w:tc>
          <w:tcPr>
            <w:tcW w:w="1264" w:type="dxa"/>
            <w:vMerge w:val="restart"/>
          </w:tcPr>
          <w:p w14:paraId="04048D0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609" w:type="dxa"/>
          </w:tcPr>
          <w:p w14:paraId="3DA23A4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      </w:r>
          </w:p>
          <w:p w14:paraId="13A18FC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814A5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0B115C7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о </w:t>
            </w:r>
            <w:r w:rsidRPr="00120CDD">
              <w:rPr>
                <w:sz w:val="24"/>
                <w:szCs w:val="24"/>
                <w:lang w:eastAsia="ru-RU"/>
              </w:rPr>
              <w:t>Сталинградской битве (с презентацией).</w:t>
            </w:r>
          </w:p>
          <w:p w14:paraId="3414B551" w14:textId="77777777" w:rsidR="00921FE1" w:rsidRPr="00120CDD" w:rsidRDefault="00921FE1" w:rsidP="00120CDD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120CDD">
              <w:rPr>
                <w:rFonts w:eastAsia="Times New Roman"/>
                <w:szCs w:val="24"/>
                <w:lang w:eastAsia="ru-RU"/>
              </w:rPr>
              <w:t>Рассматривание иллюстраций, картин и репродукций на тему войны.</w:t>
            </w:r>
          </w:p>
          <w:p w14:paraId="197CC2D7" w14:textId="77777777" w:rsidR="00921FE1" w:rsidRPr="00120CDD" w:rsidRDefault="00921FE1" w:rsidP="00120CDD">
            <w:pPr>
              <w:pStyle w:val="a7"/>
              <w:ind w:left="0"/>
              <w:jc w:val="both"/>
              <w:rPr>
                <w:szCs w:val="24"/>
              </w:rPr>
            </w:pPr>
          </w:p>
          <w:p w14:paraId="624B607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F50865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0C15F99" w14:textId="2032A934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849572B" w14:textId="77777777" w:rsidTr="00B012E9">
        <w:tc>
          <w:tcPr>
            <w:tcW w:w="1264" w:type="dxa"/>
            <w:vMerge/>
          </w:tcPr>
          <w:p w14:paraId="7E8C51B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82806C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8 февраля: День российской науки</w:t>
            </w:r>
          </w:p>
          <w:p w14:paraId="6297E29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7DBC75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457A44D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Интеллектуальная викторина «Хочу всё знать!»</w:t>
            </w:r>
          </w:p>
        </w:tc>
        <w:tc>
          <w:tcPr>
            <w:tcW w:w="3225" w:type="dxa"/>
          </w:tcPr>
          <w:p w14:paraId="47BAF8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298C021" w14:textId="77777777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  <w:p w14:paraId="7EAEF065" w14:textId="6ACF784A"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  <w:tr w:rsidR="00921FE1" w:rsidRPr="00120CDD" w14:paraId="4E8625CF" w14:textId="77777777" w:rsidTr="00B012E9">
        <w:tc>
          <w:tcPr>
            <w:tcW w:w="1264" w:type="dxa"/>
            <w:vMerge/>
          </w:tcPr>
          <w:p w14:paraId="50A1C57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922477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15 февраля: День памяти о россиянах, исполнявших служебный долг за пределами Отечества</w:t>
            </w:r>
          </w:p>
        </w:tc>
        <w:tc>
          <w:tcPr>
            <w:tcW w:w="2955" w:type="dxa"/>
          </w:tcPr>
          <w:p w14:paraId="631B9D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357B12B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«Воины-интернационалисты»</w:t>
            </w:r>
          </w:p>
          <w:p w14:paraId="4D88C4A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2EDF96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7A3EAA8C" w14:textId="77777777" w:rsidTr="00B012E9">
        <w:tc>
          <w:tcPr>
            <w:tcW w:w="1264" w:type="dxa"/>
            <w:vMerge/>
          </w:tcPr>
          <w:p w14:paraId="0B6548E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7AB4D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21</w:t>
            </w:r>
            <w:r w:rsidRPr="00120CDD">
              <w:rPr>
                <w:rStyle w:val="11"/>
                <w:sz w:val="24"/>
                <w:szCs w:val="24"/>
              </w:rPr>
              <w:t xml:space="preserve">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февраля: Международный день родного языка</w:t>
            </w:r>
          </w:p>
          <w:p w14:paraId="11CC7B1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9BD88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14:paraId="31CEC0C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Фольклорный праздник «Язык родной, дружу с тобой»</w:t>
            </w:r>
          </w:p>
        </w:tc>
        <w:tc>
          <w:tcPr>
            <w:tcW w:w="3225" w:type="dxa"/>
          </w:tcPr>
          <w:p w14:paraId="63C7922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учитель-логопед</w:t>
            </w:r>
          </w:p>
        </w:tc>
      </w:tr>
      <w:tr w:rsidR="00921FE1" w:rsidRPr="00120CDD" w14:paraId="073C1766" w14:textId="77777777" w:rsidTr="00B012E9">
        <w:tc>
          <w:tcPr>
            <w:tcW w:w="1264" w:type="dxa"/>
            <w:vMerge/>
          </w:tcPr>
          <w:p w14:paraId="5121A8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34B43F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</w:t>
            </w:r>
          </w:p>
          <w:p w14:paraId="497C584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23 февраля: День защитника Отечества.</w:t>
            </w:r>
          </w:p>
        </w:tc>
        <w:tc>
          <w:tcPr>
            <w:tcW w:w="2955" w:type="dxa"/>
          </w:tcPr>
          <w:p w14:paraId="4252FF3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0516E5D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Спортивно-патриотический праздник «Зарница»</w:t>
            </w:r>
          </w:p>
        </w:tc>
        <w:tc>
          <w:tcPr>
            <w:tcW w:w="3225" w:type="dxa"/>
          </w:tcPr>
          <w:p w14:paraId="5A7CF7D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физкультуре.</w:t>
            </w:r>
          </w:p>
        </w:tc>
      </w:tr>
      <w:tr w:rsidR="00921FE1" w:rsidRPr="00120CDD" w14:paraId="7ECDFA93" w14:textId="77777777" w:rsidTr="00B012E9">
        <w:tc>
          <w:tcPr>
            <w:tcW w:w="1264" w:type="dxa"/>
            <w:vMerge w:val="restart"/>
          </w:tcPr>
          <w:p w14:paraId="275A4AF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609" w:type="dxa"/>
          </w:tcPr>
          <w:p w14:paraId="4DF9E3C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марта: Международный женский день</w:t>
            </w:r>
          </w:p>
          <w:p w14:paraId="06A5310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A568F3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5C026B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«Мама милая моя»</w:t>
            </w:r>
          </w:p>
        </w:tc>
        <w:tc>
          <w:tcPr>
            <w:tcW w:w="3225" w:type="dxa"/>
          </w:tcPr>
          <w:p w14:paraId="279AF5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14:paraId="1DF951E8" w14:textId="77777777" w:rsidTr="00B012E9">
        <w:tc>
          <w:tcPr>
            <w:tcW w:w="1264" w:type="dxa"/>
            <w:vMerge/>
          </w:tcPr>
          <w:p w14:paraId="3F12D87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107C2E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Книжкина неделя</w:t>
            </w:r>
          </w:p>
        </w:tc>
        <w:tc>
          <w:tcPr>
            <w:tcW w:w="2955" w:type="dxa"/>
          </w:tcPr>
          <w:p w14:paraId="31CDA23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эстетическое</w:t>
            </w:r>
          </w:p>
        </w:tc>
        <w:tc>
          <w:tcPr>
            <w:tcW w:w="3204" w:type="dxa"/>
          </w:tcPr>
          <w:p w14:paraId="38D4E09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«Книжкин дом»</w:t>
            </w:r>
          </w:p>
        </w:tc>
        <w:tc>
          <w:tcPr>
            <w:tcW w:w="3225" w:type="dxa"/>
          </w:tcPr>
          <w:p w14:paraId="3BA659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9B8B4B4" w14:textId="0F21F1AB" w:rsidR="00C55838" w:rsidRPr="00120CDD" w:rsidRDefault="00C55838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руководитель.</w:t>
            </w:r>
          </w:p>
        </w:tc>
      </w:tr>
      <w:tr w:rsidR="00921FE1" w:rsidRPr="00120CDD" w14:paraId="13C86205" w14:textId="77777777" w:rsidTr="00B012E9">
        <w:tc>
          <w:tcPr>
            <w:tcW w:w="1264" w:type="dxa"/>
            <w:vMerge/>
          </w:tcPr>
          <w:p w14:paraId="00C7F61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237BA4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21 марта: Всемирный день поэзии</w:t>
            </w:r>
          </w:p>
        </w:tc>
        <w:tc>
          <w:tcPr>
            <w:tcW w:w="2955" w:type="dxa"/>
          </w:tcPr>
          <w:p w14:paraId="7EF1EFE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Познавательное, эстетическое </w:t>
            </w:r>
          </w:p>
        </w:tc>
        <w:tc>
          <w:tcPr>
            <w:tcW w:w="3204" w:type="dxa"/>
          </w:tcPr>
          <w:p w14:paraId="228EADB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Творческий конкурс чтецов</w:t>
            </w:r>
          </w:p>
        </w:tc>
        <w:tc>
          <w:tcPr>
            <w:tcW w:w="3225" w:type="dxa"/>
          </w:tcPr>
          <w:p w14:paraId="27DC9C13" w14:textId="46D424E2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6ABB194" w14:textId="555C530D" w:rsidR="00C55838" w:rsidRPr="00120CDD" w:rsidRDefault="00C55838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руководитель.</w:t>
            </w:r>
          </w:p>
        </w:tc>
      </w:tr>
      <w:tr w:rsidR="00921FE1" w:rsidRPr="00120CDD" w14:paraId="67F3BC3A" w14:textId="77777777" w:rsidTr="00B012E9">
        <w:tc>
          <w:tcPr>
            <w:tcW w:w="1264" w:type="dxa"/>
            <w:vMerge/>
          </w:tcPr>
          <w:p w14:paraId="096518D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0676740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марта: Всемирный день театра</w:t>
            </w:r>
          </w:p>
          <w:p w14:paraId="094D0EE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42554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14:paraId="47CEE4C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Театрализованное представление «Путешествие в мир театра»</w:t>
            </w:r>
          </w:p>
        </w:tc>
        <w:tc>
          <w:tcPr>
            <w:tcW w:w="3225" w:type="dxa"/>
          </w:tcPr>
          <w:p w14:paraId="672A971A" w14:textId="51EB04DF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</w:tc>
      </w:tr>
      <w:tr w:rsidR="00921FE1" w:rsidRPr="00120CDD" w14:paraId="3911B643" w14:textId="77777777" w:rsidTr="00B012E9">
        <w:tc>
          <w:tcPr>
            <w:tcW w:w="1264" w:type="dxa"/>
            <w:vMerge w:val="restart"/>
          </w:tcPr>
          <w:p w14:paraId="0C88D99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609" w:type="dxa"/>
          </w:tcPr>
          <w:p w14:paraId="7910F5A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День смеха</w:t>
            </w:r>
          </w:p>
          <w:p w14:paraId="1AAD32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185BD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3204" w:type="dxa"/>
          </w:tcPr>
          <w:p w14:paraId="02C4AB1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«Юморина»</w:t>
            </w:r>
          </w:p>
        </w:tc>
        <w:tc>
          <w:tcPr>
            <w:tcW w:w="3225" w:type="dxa"/>
          </w:tcPr>
          <w:p w14:paraId="4DE3D93C" w14:textId="00AE7748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00D0B86E" w14:textId="77777777" w:rsidTr="00B012E9">
        <w:tc>
          <w:tcPr>
            <w:tcW w:w="1264" w:type="dxa"/>
            <w:vMerge/>
          </w:tcPr>
          <w:p w14:paraId="778A034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04AD8E7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апреля: День космонавтики</w:t>
            </w:r>
          </w:p>
          <w:p w14:paraId="113E6D6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2F8C96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3D53A0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Квест «Путешествие в космос»</w:t>
            </w:r>
          </w:p>
        </w:tc>
        <w:tc>
          <w:tcPr>
            <w:tcW w:w="3225" w:type="dxa"/>
          </w:tcPr>
          <w:p w14:paraId="4C47FD64" w14:textId="5397C6B2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243004A5" w14:textId="77777777" w:rsidTr="00B012E9">
        <w:tc>
          <w:tcPr>
            <w:tcW w:w="1264" w:type="dxa"/>
            <w:vMerge/>
          </w:tcPr>
          <w:p w14:paraId="623FF1E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A312A7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18 марта: День воссоединения Крыма с Россией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2955" w:type="dxa"/>
          </w:tcPr>
          <w:p w14:paraId="5B3768A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77B6C2C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«Крымская весна»</w:t>
            </w:r>
          </w:p>
        </w:tc>
        <w:tc>
          <w:tcPr>
            <w:tcW w:w="3225" w:type="dxa"/>
          </w:tcPr>
          <w:p w14:paraId="395C4781" w14:textId="4022A5C0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1CDED3F2" w14:textId="77777777" w:rsidTr="00B012E9">
        <w:tc>
          <w:tcPr>
            <w:tcW w:w="1264" w:type="dxa"/>
            <w:vMerge/>
          </w:tcPr>
          <w:p w14:paraId="612EED2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04DE3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Экологическая неделя «Посади свой цветок» </w:t>
            </w:r>
          </w:p>
          <w:p w14:paraId="271379B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1316A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204" w:type="dxa"/>
          </w:tcPr>
          <w:p w14:paraId="4FD078F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Посадка растений, экологическая акция «Сохраним Землю зеленой»</w:t>
            </w:r>
          </w:p>
        </w:tc>
        <w:tc>
          <w:tcPr>
            <w:tcW w:w="3225" w:type="dxa"/>
          </w:tcPr>
          <w:p w14:paraId="7798DC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BBE4161" w14:textId="274F1704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391FA29" w14:textId="77777777" w:rsidTr="00B012E9">
        <w:tc>
          <w:tcPr>
            <w:tcW w:w="1264" w:type="dxa"/>
            <w:vMerge w:val="restart"/>
          </w:tcPr>
          <w:p w14:paraId="2B75BD1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609" w:type="dxa"/>
          </w:tcPr>
          <w:p w14:paraId="5EE4BEF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</w:t>
            </w:r>
          </w:p>
          <w:p w14:paraId="087F54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 мая: Праздник Весны и Труда</w:t>
            </w:r>
          </w:p>
          <w:p w14:paraId="17DBE6B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A2DC7A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9502F3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«Встречаем Первомай!»</w:t>
            </w:r>
          </w:p>
        </w:tc>
        <w:tc>
          <w:tcPr>
            <w:tcW w:w="3225" w:type="dxa"/>
          </w:tcPr>
          <w:p w14:paraId="14307F57" w14:textId="0C3D911E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39DD1B72" w14:textId="77777777" w:rsidTr="00B012E9">
        <w:tc>
          <w:tcPr>
            <w:tcW w:w="1264" w:type="dxa"/>
            <w:vMerge/>
          </w:tcPr>
          <w:p w14:paraId="3236AA4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62FF04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9 мая: День Победы</w:t>
            </w:r>
          </w:p>
          <w:p w14:paraId="28230A9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35977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7A40C7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225" w:type="dxa"/>
          </w:tcPr>
          <w:p w14:paraId="6BF7813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2241300D" w14:textId="771840AC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2456DC94" w14:textId="77777777" w:rsidTr="00B012E9">
        <w:tc>
          <w:tcPr>
            <w:tcW w:w="1264" w:type="dxa"/>
            <w:vMerge/>
          </w:tcPr>
          <w:p w14:paraId="7272AB2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41C964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19 мая: День детских общественных организаций России</w:t>
            </w:r>
          </w:p>
          <w:p w14:paraId="47BD70D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99FB70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0F3DAB9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«Мы – волонтёры»</w:t>
            </w:r>
          </w:p>
        </w:tc>
        <w:tc>
          <w:tcPr>
            <w:tcW w:w="3225" w:type="dxa"/>
          </w:tcPr>
          <w:p w14:paraId="5AD4DEC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BEB7E3E" w14:textId="3372686F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479FD02F" w14:textId="77777777" w:rsidTr="00B012E9">
        <w:tc>
          <w:tcPr>
            <w:tcW w:w="1264" w:type="dxa"/>
            <w:vMerge/>
          </w:tcPr>
          <w:p w14:paraId="3358DB4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2E01D0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24 мая: День славянской письменности и культуры</w:t>
            </w:r>
          </w:p>
          <w:p w14:paraId="1AC5D21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21A43B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34A5225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«Откуда пришла азбука»</w:t>
            </w:r>
          </w:p>
        </w:tc>
        <w:tc>
          <w:tcPr>
            <w:tcW w:w="3225" w:type="dxa"/>
          </w:tcPr>
          <w:p w14:paraId="3E225EE8" w14:textId="471D2764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14:paraId="0932C973" w14:textId="77777777" w:rsidTr="00B012E9">
        <w:tc>
          <w:tcPr>
            <w:tcW w:w="1264" w:type="dxa"/>
            <w:vMerge w:val="restart"/>
          </w:tcPr>
          <w:p w14:paraId="5902761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609" w:type="dxa"/>
          </w:tcPr>
          <w:p w14:paraId="4E7A049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июня: День защиты детей</w:t>
            </w:r>
          </w:p>
          <w:p w14:paraId="3A0FB8D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0833576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4AD5DA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9EE382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«Дружат дети всей планеты!»</w:t>
            </w:r>
          </w:p>
        </w:tc>
        <w:tc>
          <w:tcPr>
            <w:tcW w:w="3225" w:type="dxa"/>
          </w:tcPr>
          <w:p w14:paraId="42EC9592" w14:textId="447D029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2FE75592" w14:textId="77777777" w:rsidTr="00B012E9">
        <w:tc>
          <w:tcPr>
            <w:tcW w:w="1264" w:type="dxa"/>
            <w:vMerge/>
          </w:tcPr>
          <w:p w14:paraId="7C66F83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54D8C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6 июня: День русского языка</w:t>
            </w:r>
          </w:p>
          <w:p w14:paraId="5B113D3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F65437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ADADF3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патриотическое</w:t>
            </w:r>
          </w:p>
        </w:tc>
        <w:tc>
          <w:tcPr>
            <w:tcW w:w="3204" w:type="dxa"/>
          </w:tcPr>
          <w:p w14:paraId="29B1FB6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Литературный праздник «Говорим на русском»</w:t>
            </w:r>
          </w:p>
        </w:tc>
        <w:tc>
          <w:tcPr>
            <w:tcW w:w="3225" w:type="dxa"/>
          </w:tcPr>
          <w:p w14:paraId="2C07522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921FE1" w:rsidRPr="00120CDD" w14:paraId="2314C24C" w14:textId="77777777" w:rsidTr="00B012E9">
        <w:tc>
          <w:tcPr>
            <w:tcW w:w="1264" w:type="dxa"/>
            <w:vMerge/>
          </w:tcPr>
          <w:p w14:paraId="58CA8C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D86328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июня: День России</w:t>
            </w:r>
          </w:p>
          <w:p w14:paraId="504D7F9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825C61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6C2E07B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на улице «День России»</w:t>
            </w:r>
          </w:p>
        </w:tc>
        <w:tc>
          <w:tcPr>
            <w:tcW w:w="3225" w:type="dxa"/>
          </w:tcPr>
          <w:p w14:paraId="0EA2CD4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CEB1F18" w14:textId="16AA8BD1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2BBDDAB" w14:textId="77777777" w:rsidTr="00B012E9">
        <w:tc>
          <w:tcPr>
            <w:tcW w:w="1264" w:type="dxa"/>
            <w:vMerge/>
          </w:tcPr>
          <w:p w14:paraId="6E6EAAA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694FE9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22 июня: День памяти и скорби</w:t>
            </w:r>
          </w:p>
        </w:tc>
        <w:tc>
          <w:tcPr>
            <w:tcW w:w="2955" w:type="dxa"/>
          </w:tcPr>
          <w:p w14:paraId="3CF6C1F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3204" w:type="dxa"/>
          </w:tcPr>
          <w:p w14:paraId="617AF60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«Священная война»</w:t>
            </w:r>
          </w:p>
        </w:tc>
        <w:tc>
          <w:tcPr>
            <w:tcW w:w="3225" w:type="dxa"/>
          </w:tcPr>
          <w:p w14:paraId="453DE66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14:paraId="44144290" w14:textId="77777777" w:rsidTr="00B012E9">
        <w:tc>
          <w:tcPr>
            <w:tcW w:w="1264" w:type="dxa"/>
            <w:vMerge/>
          </w:tcPr>
          <w:p w14:paraId="2C33DF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D0F77F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Неделя профессий</w:t>
            </w:r>
          </w:p>
        </w:tc>
        <w:tc>
          <w:tcPr>
            <w:tcW w:w="2955" w:type="dxa"/>
          </w:tcPr>
          <w:p w14:paraId="357A4C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духовно-нравственное,</w:t>
            </w:r>
          </w:p>
        </w:tc>
        <w:tc>
          <w:tcPr>
            <w:tcW w:w="3204" w:type="dxa"/>
          </w:tcPr>
          <w:p w14:paraId="2FCFB1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«Город мастеров»</w:t>
            </w:r>
          </w:p>
        </w:tc>
        <w:tc>
          <w:tcPr>
            <w:tcW w:w="3225" w:type="dxa"/>
          </w:tcPr>
          <w:p w14:paraId="1637607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DD373F4" w14:textId="657CD6B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3999DDA" w14:textId="77777777" w:rsidTr="00B012E9">
        <w:tc>
          <w:tcPr>
            <w:tcW w:w="1264" w:type="dxa"/>
            <w:vMerge w:val="restart"/>
          </w:tcPr>
          <w:p w14:paraId="584A6FD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3609" w:type="dxa"/>
          </w:tcPr>
          <w:p w14:paraId="3AB28485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июля: День семьи, любви и верности</w:t>
            </w:r>
          </w:p>
          <w:p w14:paraId="6D92B93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0D9014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1011AE9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Тематическое занятие «Моя семья»</w:t>
            </w:r>
          </w:p>
        </w:tc>
        <w:tc>
          <w:tcPr>
            <w:tcW w:w="3225" w:type="dxa"/>
          </w:tcPr>
          <w:p w14:paraId="363398C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164D059" w14:textId="758555FE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44AE3088" w14:textId="77777777" w:rsidTr="00B012E9">
        <w:tc>
          <w:tcPr>
            <w:tcW w:w="1264" w:type="dxa"/>
            <w:vMerge/>
          </w:tcPr>
          <w:p w14:paraId="1749A4E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F47797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Неделя игры и игрушки</w:t>
            </w:r>
          </w:p>
        </w:tc>
        <w:tc>
          <w:tcPr>
            <w:tcW w:w="2955" w:type="dxa"/>
          </w:tcPr>
          <w:p w14:paraId="740CDF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трудовое, духовно-нравственное</w:t>
            </w:r>
          </w:p>
        </w:tc>
        <w:tc>
          <w:tcPr>
            <w:tcW w:w="3204" w:type="dxa"/>
          </w:tcPr>
          <w:p w14:paraId="2CEA97C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Изготовление игрушек в «Творческой мастерской».</w:t>
            </w:r>
          </w:p>
          <w:p w14:paraId="3ECD3A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«Игры, которые мы любим»</w:t>
            </w:r>
          </w:p>
        </w:tc>
        <w:tc>
          <w:tcPr>
            <w:tcW w:w="3225" w:type="dxa"/>
          </w:tcPr>
          <w:p w14:paraId="1808FB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2467974" w14:textId="2BA8F42D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C8C3FD4" w14:textId="77777777" w:rsidTr="00B012E9">
        <w:tc>
          <w:tcPr>
            <w:tcW w:w="1264" w:type="dxa"/>
            <w:vMerge/>
          </w:tcPr>
          <w:p w14:paraId="69889F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960D59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музеев</w:t>
            </w:r>
          </w:p>
        </w:tc>
        <w:tc>
          <w:tcPr>
            <w:tcW w:w="2955" w:type="dxa"/>
          </w:tcPr>
          <w:p w14:paraId="52EF674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духовно-нравственное, эстетическое</w:t>
            </w:r>
          </w:p>
        </w:tc>
        <w:tc>
          <w:tcPr>
            <w:tcW w:w="3204" w:type="dxa"/>
          </w:tcPr>
          <w:p w14:paraId="455A3C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«Музеи России»</w:t>
            </w:r>
          </w:p>
        </w:tc>
        <w:tc>
          <w:tcPr>
            <w:tcW w:w="3225" w:type="dxa"/>
          </w:tcPr>
          <w:p w14:paraId="791105A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1CC0FF0" w14:textId="15C696D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8E73D82" w14:textId="77777777" w:rsidTr="00B012E9">
        <w:tc>
          <w:tcPr>
            <w:tcW w:w="1264" w:type="dxa"/>
            <w:vMerge/>
          </w:tcPr>
          <w:p w14:paraId="2B79997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7300F7A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30 июля: Международный день дружбы</w:t>
            </w:r>
          </w:p>
          <w:p w14:paraId="07293C2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3F460A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</w:t>
            </w:r>
          </w:p>
        </w:tc>
        <w:tc>
          <w:tcPr>
            <w:tcW w:w="3204" w:type="dxa"/>
          </w:tcPr>
          <w:p w14:paraId="612DD0D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«Дружба начинается с улыбки»</w:t>
            </w:r>
          </w:p>
        </w:tc>
        <w:tc>
          <w:tcPr>
            <w:tcW w:w="3225" w:type="dxa"/>
          </w:tcPr>
          <w:p w14:paraId="35B2D6C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7653E844" w14:textId="77777777" w:rsidTr="00B012E9">
        <w:tc>
          <w:tcPr>
            <w:tcW w:w="1264" w:type="dxa"/>
            <w:vMerge w:val="restart"/>
          </w:tcPr>
          <w:p w14:paraId="4A2F5F3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3609" w:type="dxa"/>
          </w:tcPr>
          <w:p w14:paraId="1663D92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Экологическая неделя «Защитим природу от мусора»</w:t>
            </w:r>
          </w:p>
          <w:p w14:paraId="0F8DAA4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8C9E66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204" w:type="dxa"/>
          </w:tcPr>
          <w:p w14:paraId="0498758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Экологический десант в лес (парк) совместно с родителями</w:t>
            </w:r>
          </w:p>
        </w:tc>
        <w:tc>
          <w:tcPr>
            <w:tcW w:w="3225" w:type="dxa"/>
          </w:tcPr>
          <w:p w14:paraId="059BFD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7E2794A" w14:textId="23A421AB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684B13F7" w14:textId="77777777" w:rsidTr="00B012E9">
        <w:tc>
          <w:tcPr>
            <w:tcW w:w="1264" w:type="dxa"/>
            <w:vMerge/>
          </w:tcPr>
          <w:p w14:paraId="0C02777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5AE906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августа: День физкультурника</w:t>
            </w:r>
          </w:p>
          <w:p w14:paraId="24E6E71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93CE44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204" w:type="dxa"/>
          </w:tcPr>
          <w:p w14:paraId="400E60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Спортивный праздник «Сильные, смелые, ловкие!»</w:t>
            </w:r>
          </w:p>
        </w:tc>
        <w:tc>
          <w:tcPr>
            <w:tcW w:w="3225" w:type="dxa"/>
          </w:tcPr>
          <w:p w14:paraId="02894C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921FE1" w:rsidRPr="00120CDD" w14:paraId="1E61C4D0" w14:textId="77777777" w:rsidTr="00B012E9">
        <w:tc>
          <w:tcPr>
            <w:tcW w:w="1264" w:type="dxa"/>
            <w:vMerge/>
          </w:tcPr>
          <w:p w14:paraId="2349DAE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35F97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22 августа: День Государственного флага Российской Федерации</w:t>
            </w:r>
          </w:p>
        </w:tc>
        <w:tc>
          <w:tcPr>
            <w:tcW w:w="2955" w:type="dxa"/>
          </w:tcPr>
          <w:p w14:paraId="6537693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19CC7B5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«Флаг России»</w:t>
            </w:r>
          </w:p>
        </w:tc>
        <w:tc>
          <w:tcPr>
            <w:tcW w:w="3225" w:type="dxa"/>
          </w:tcPr>
          <w:p w14:paraId="54A36A1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1C2A509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21FE1" w:rsidRPr="00120CDD" w14:paraId="1E8D7E4E" w14:textId="77777777" w:rsidTr="00B012E9">
        <w:tc>
          <w:tcPr>
            <w:tcW w:w="1264" w:type="dxa"/>
            <w:vMerge/>
          </w:tcPr>
          <w:p w14:paraId="27C815E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1FC736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</w:t>
            </w:r>
            <w:r w:rsidRPr="00120CDD">
              <w:rPr>
                <w:rStyle w:val="11"/>
                <w:sz w:val="24"/>
                <w:szCs w:val="24"/>
              </w:rPr>
              <w:t xml:space="preserve">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t>27 августа: День российского кино</w:t>
            </w:r>
          </w:p>
          <w:p w14:paraId="0CE3999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287528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6C74D7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«Любимые мультфильмы»</w:t>
            </w:r>
          </w:p>
        </w:tc>
        <w:tc>
          <w:tcPr>
            <w:tcW w:w="3225" w:type="dxa"/>
          </w:tcPr>
          <w:p w14:paraId="598ADBB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3F1B8A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25B5DFFA" w14:textId="77777777" w:rsidTr="00B012E9">
        <w:tc>
          <w:tcPr>
            <w:tcW w:w="1264" w:type="dxa"/>
            <w:vMerge w:val="restart"/>
          </w:tcPr>
          <w:p w14:paraId="35334A0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609" w:type="dxa"/>
          </w:tcPr>
          <w:p w14:paraId="0BABEAA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сентября: День знаний</w:t>
            </w:r>
          </w:p>
          <w:p w14:paraId="5D54CE2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97643D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6915E22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Квест-игры «Буратино в гостях у ребят»</w:t>
            </w:r>
          </w:p>
        </w:tc>
        <w:tc>
          <w:tcPr>
            <w:tcW w:w="3225" w:type="dxa"/>
          </w:tcPr>
          <w:p w14:paraId="0792CC5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 инструктор по физкультуре</w:t>
            </w:r>
          </w:p>
        </w:tc>
      </w:tr>
      <w:tr w:rsidR="00921FE1" w:rsidRPr="00120CDD" w14:paraId="5A545981" w14:textId="77777777" w:rsidTr="00B012E9">
        <w:tc>
          <w:tcPr>
            <w:tcW w:w="1264" w:type="dxa"/>
            <w:vMerge/>
          </w:tcPr>
          <w:p w14:paraId="4D5E406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3D98D4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1-я неделя: 3 сентября: День окончания Второй мировой войны </w:t>
            </w:r>
          </w:p>
        </w:tc>
        <w:tc>
          <w:tcPr>
            <w:tcW w:w="2955" w:type="dxa"/>
          </w:tcPr>
          <w:p w14:paraId="3C0EB3A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1B0F61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(с презентацией) </w:t>
            </w:r>
            <w:r w:rsidRPr="00120CDD">
              <w:rPr>
                <w:sz w:val="24"/>
                <w:szCs w:val="24"/>
                <w:shd w:val="clear" w:color="auto" w:fill="FFFFFF"/>
              </w:rPr>
              <w:t>«Горькая память войны»</w:t>
            </w:r>
          </w:p>
        </w:tc>
        <w:tc>
          <w:tcPr>
            <w:tcW w:w="3225" w:type="dxa"/>
          </w:tcPr>
          <w:p w14:paraId="02D2B3D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82764D7" w14:textId="508740C6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63CBCE43" w14:textId="77777777" w:rsidTr="00B012E9">
        <w:tc>
          <w:tcPr>
            <w:tcW w:w="1264" w:type="dxa"/>
            <w:vMerge/>
          </w:tcPr>
          <w:p w14:paraId="70FA9C0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941980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сентября: День солидарности в борьбе с терроризмом</w:t>
            </w:r>
          </w:p>
        </w:tc>
        <w:tc>
          <w:tcPr>
            <w:tcW w:w="2955" w:type="dxa"/>
          </w:tcPr>
          <w:p w14:paraId="447247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6F371FE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о правилах антитеррористической безопасности</w:t>
            </w:r>
          </w:p>
          <w:p w14:paraId="30CF157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2EAC606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3775385" w14:textId="385530B9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3C96B173" w14:textId="77777777" w:rsidTr="00B012E9">
        <w:tc>
          <w:tcPr>
            <w:tcW w:w="1264" w:type="dxa"/>
            <w:vMerge/>
          </w:tcPr>
          <w:p w14:paraId="1CB4BBF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C9C454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8 сентября: Международный день распространения грамотности</w:t>
            </w:r>
          </w:p>
          <w:p w14:paraId="721A9E5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23A535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14:paraId="129D011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«Книжкины друзья»</w:t>
            </w:r>
          </w:p>
        </w:tc>
        <w:tc>
          <w:tcPr>
            <w:tcW w:w="3225" w:type="dxa"/>
          </w:tcPr>
          <w:p w14:paraId="2C405F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</w:t>
            </w:r>
          </w:p>
        </w:tc>
      </w:tr>
      <w:tr w:rsidR="00921FE1" w:rsidRPr="00120CDD" w14:paraId="2EBE738F" w14:textId="77777777" w:rsidTr="00B012E9">
        <w:tc>
          <w:tcPr>
            <w:tcW w:w="1264" w:type="dxa"/>
            <w:vMerge/>
          </w:tcPr>
          <w:p w14:paraId="7C2253A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4BEF32E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безопасности</w:t>
            </w:r>
          </w:p>
          <w:p w14:paraId="3281E6F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3C85AFE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 </w:t>
            </w:r>
          </w:p>
        </w:tc>
        <w:tc>
          <w:tcPr>
            <w:tcW w:w="3204" w:type="dxa"/>
          </w:tcPr>
          <w:p w14:paraId="6FB8F5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Тематический проект «Безопасная дорога детства» </w:t>
            </w:r>
          </w:p>
          <w:p w14:paraId="25B5A46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14:paraId="50D92A7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4709986" w14:textId="363F25E5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228F5A0" w14:textId="77777777" w:rsidTr="00B012E9">
        <w:tc>
          <w:tcPr>
            <w:tcW w:w="1264" w:type="dxa"/>
            <w:vMerge/>
          </w:tcPr>
          <w:p w14:paraId="5B64128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927E69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сентября: День воспитателя и всех дошкольных работников.</w:t>
            </w:r>
          </w:p>
          <w:p w14:paraId="7AC5FA01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814FFB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8A1B83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«Наш веселый детский сад»</w:t>
            </w:r>
          </w:p>
        </w:tc>
        <w:tc>
          <w:tcPr>
            <w:tcW w:w="3225" w:type="dxa"/>
          </w:tcPr>
          <w:p w14:paraId="30BCDFE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6F24CF13" w14:textId="58E67789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13089B57" w14:textId="77777777" w:rsidTr="00B012E9">
        <w:tc>
          <w:tcPr>
            <w:tcW w:w="1264" w:type="dxa"/>
            <w:vMerge w:val="restart"/>
          </w:tcPr>
          <w:p w14:paraId="2863E05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609" w:type="dxa"/>
          </w:tcPr>
          <w:p w14:paraId="1AA2C5D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октября: Международный день пожилых людей</w:t>
            </w:r>
          </w:p>
          <w:p w14:paraId="718BDD0E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DAC652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79B0BDB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«Бабушка рядышком с дедушкой»</w:t>
            </w:r>
          </w:p>
        </w:tc>
        <w:tc>
          <w:tcPr>
            <w:tcW w:w="3225" w:type="dxa"/>
          </w:tcPr>
          <w:p w14:paraId="0C6AF2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7DED48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21FE1" w:rsidRPr="00120CDD" w14:paraId="0840516C" w14:textId="77777777" w:rsidTr="00B012E9">
        <w:tc>
          <w:tcPr>
            <w:tcW w:w="1264" w:type="dxa"/>
            <w:vMerge/>
          </w:tcPr>
          <w:p w14:paraId="4C3C117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77749F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октября: Международный день музыки</w:t>
            </w:r>
          </w:p>
        </w:tc>
        <w:tc>
          <w:tcPr>
            <w:tcW w:w="2955" w:type="dxa"/>
          </w:tcPr>
          <w:p w14:paraId="765E52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14:paraId="1B8F6E9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Творческий концерт «Юные таланты»</w:t>
            </w:r>
          </w:p>
        </w:tc>
        <w:tc>
          <w:tcPr>
            <w:tcW w:w="3225" w:type="dxa"/>
          </w:tcPr>
          <w:p w14:paraId="689331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71DB61B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F0E227F" w14:textId="77777777" w:rsidTr="00B012E9">
        <w:tc>
          <w:tcPr>
            <w:tcW w:w="1264" w:type="dxa"/>
            <w:vMerge/>
          </w:tcPr>
          <w:p w14:paraId="268048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27096F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4 октября: День защиты животных</w:t>
            </w:r>
          </w:p>
          <w:p w14:paraId="545B9F0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9F1871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21D887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«Братья наши меньшие»</w:t>
            </w:r>
          </w:p>
        </w:tc>
        <w:tc>
          <w:tcPr>
            <w:tcW w:w="3225" w:type="dxa"/>
          </w:tcPr>
          <w:p w14:paraId="5AA9B8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AD6D74C" w14:textId="3C1E6837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C9F1917" w14:textId="77777777" w:rsidTr="00B012E9">
        <w:tc>
          <w:tcPr>
            <w:tcW w:w="1264" w:type="dxa"/>
            <w:vMerge/>
          </w:tcPr>
          <w:p w14:paraId="0C4E629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628150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5 октября: День учителя</w:t>
            </w:r>
          </w:p>
          <w:p w14:paraId="3ABBFB9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58AFE3B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6EBEBF3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«Это важное слово – Учитель»</w:t>
            </w:r>
          </w:p>
        </w:tc>
        <w:tc>
          <w:tcPr>
            <w:tcW w:w="3225" w:type="dxa"/>
          </w:tcPr>
          <w:p w14:paraId="1C1811C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26BB5B02" w14:textId="626ECEDD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622FFFB4" w14:textId="77777777" w:rsidTr="00B012E9">
        <w:tc>
          <w:tcPr>
            <w:tcW w:w="1264" w:type="dxa"/>
            <w:vMerge/>
          </w:tcPr>
          <w:p w14:paraId="7E927E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50B7A6B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2-я неделя: Региональная неделя </w:t>
            </w:r>
          </w:p>
        </w:tc>
        <w:tc>
          <w:tcPr>
            <w:tcW w:w="2955" w:type="dxa"/>
          </w:tcPr>
          <w:p w14:paraId="3464423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патриотическое,</w:t>
            </w:r>
          </w:p>
          <w:p w14:paraId="054C648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204" w:type="dxa"/>
          </w:tcPr>
          <w:p w14:paraId="5EB8C21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«Путешествие по родному краю»</w:t>
            </w:r>
          </w:p>
        </w:tc>
        <w:tc>
          <w:tcPr>
            <w:tcW w:w="3225" w:type="dxa"/>
          </w:tcPr>
          <w:p w14:paraId="27291D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0FAD7A6" w14:textId="4612CAC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6647FCAC" w14:textId="77777777" w:rsidTr="00B012E9">
        <w:tc>
          <w:tcPr>
            <w:tcW w:w="1264" w:type="dxa"/>
            <w:vMerge/>
          </w:tcPr>
          <w:p w14:paraId="667174B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99809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Третье воскресенье октября: День отца в России</w:t>
            </w:r>
          </w:p>
          <w:p w14:paraId="48B8AA6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F6D5EB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Социальное, </w:t>
            </w:r>
            <w:r w:rsidRPr="00120CDD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204" w:type="dxa"/>
          </w:tcPr>
          <w:p w14:paraId="51D6BE7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Спортивный праздник «Вместе с папой»</w:t>
            </w:r>
          </w:p>
        </w:tc>
        <w:tc>
          <w:tcPr>
            <w:tcW w:w="3225" w:type="dxa"/>
          </w:tcPr>
          <w:p w14:paraId="3656839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300260C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921FE1" w:rsidRPr="00120CDD" w14:paraId="41A69411" w14:textId="77777777" w:rsidTr="00B012E9">
        <w:tc>
          <w:tcPr>
            <w:tcW w:w="1264" w:type="dxa"/>
            <w:vMerge/>
          </w:tcPr>
          <w:p w14:paraId="72B543C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EF5F559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Неделя туриста</w:t>
            </w:r>
          </w:p>
        </w:tc>
        <w:tc>
          <w:tcPr>
            <w:tcW w:w="2955" w:type="dxa"/>
          </w:tcPr>
          <w:p w14:paraId="2CD218E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sz w:val="24"/>
                <w:szCs w:val="24"/>
              </w:rPr>
              <w:t>Физическое и оздоровительное, социальное</w:t>
            </w:r>
          </w:p>
        </w:tc>
        <w:tc>
          <w:tcPr>
            <w:tcW w:w="3204" w:type="dxa"/>
          </w:tcPr>
          <w:p w14:paraId="1311E09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«Тропою туриста»</w:t>
            </w:r>
          </w:p>
        </w:tc>
        <w:tc>
          <w:tcPr>
            <w:tcW w:w="3225" w:type="dxa"/>
          </w:tcPr>
          <w:p w14:paraId="2FE09FD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06ADA48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инструктор по физкультуре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7610FC3" w14:textId="34C9985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209B87EB" w14:textId="77777777" w:rsidTr="00B012E9">
        <w:tc>
          <w:tcPr>
            <w:tcW w:w="1264" w:type="dxa"/>
            <w:vMerge w:val="restart"/>
          </w:tcPr>
          <w:p w14:paraId="2E8B1D0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609" w:type="dxa"/>
          </w:tcPr>
          <w:p w14:paraId="29E6638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4 ноября: День народного единства</w:t>
            </w:r>
          </w:p>
          <w:p w14:paraId="0683EEE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0E71FA9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45A7AD2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«Мы едины!»</w:t>
            </w:r>
          </w:p>
        </w:tc>
        <w:tc>
          <w:tcPr>
            <w:tcW w:w="3225" w:type="dxa"/>
          </w:tcPr>
          <w:p w14:paraId="683D616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4CA993E5" w14:textId="15CEC14E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42F1E7BE" w14:textId="77777777" w:rsidTr="00B012E9">
        <w:tc>
          <w:tcPr>
            <w:tcW w:w="1264" w:type="dxa"/>
            <w:vMerge/>
          </w:tcPr>
          <w:p w14:paraId="09BA000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14:paraId="3FA045E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ноября: День памяти погибших при исполнении служебных обязанностей сотрудников органов внутренних дел России</w:t>
            </w:r>
          </w:p>
          <w:p w14:paraId="02A70A6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D462C6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822BE0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«Подвиги наших полицейских»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03664AA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7E18D2E" w14:textId="064B675A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00C2785A" w14:textId="77777777" w:rsidTr="00B012E9">
        <w:tc>
          <w:tcPr>
            <w:tcW w:w="1264" w:type="dxa"/>
            <w:vMerge/>
          </w:tcPr>
          <w:p w14:paraId="5554292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14:paraId="18BCBCA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Неделя здоровья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1B9E1E9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Физкультурное и оздоровительное, социальное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C07A0F5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«Здоровый образ жизни»</w:t>
            </w:r>
          </w:p>
          <w:p w14:paraId="6BB6894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1E8FD63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4BD646C" w14:textId="0F1A3CA0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789F1077" w14:textId="77777777" w:rsidTr="00B012E9">
        <w:tc>
          <w:tcPr>
            <w:tcW w:w="1264" w:type="dxa"/>
            <w:vMerge/>
          </w:tcPr>
          <w:p w14:paraId="3F8FC48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</w:tcBorders>
          </w:tcPr>
          <w:p w14:paraId="097237FF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18 ноября: День рождения Деда Мороза</w:t>
            </w:r>
          </w:p>
          <w:p w14:paraId="7DDAFA3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54BEF6B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204" w:type="dxa"/>
            <w:tcBorders>
              <w:top w:val="single" w:sz="4" w:space="0" w:color="auto"/>
            </w:tcBorders>
          </w:tcPr>
          <w:p w14:paraId="3D0C7ED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«Подарки для Деда Мороза»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2369B65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2985446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28FA8AAA" w14:textId="77777777" w:rsidTr="00B012E9">
        <w:tc>
          <w:tcPr>
            <w:tcW w:w="1264" w:type="dxa"/>
            <w:vMerge/>
          </w:tcPr>
          <w:p w14:paraId="0947A3A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1C5D682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Последнее воскресенье ноября: День матери в России</w:t>
            </w:r>
          </w:p>
          <w:p w14:paraId="46725685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B6E13C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8FA26A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«Всё начинается с мамы»</w:t>
            </w:r>
          </w:p>
        </w:tc>
        <w:tc>
          <w:tcPr>
            <w:tcW w:w="3225" w:type="dxa"/>
          </w:tcPr>
          <w:p w14:paraId="6FAA326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14:paraId="6F5B9F4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5F0078BF" w14:textId="77777777" w:rsidTr="00B012E9">
        <w:tc>
          <w:tcPr>
            <w:tcW w:w="1264" w:type="dxa"/>
            <w:vMerge/>
          </w:tcPr>
          <w:p w14:paraId="2EA658D3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3EAA71E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30 ноября: День Государственного герба Российской Федерации</w:t>
            </w:r>
          </w:p>
          <w:p w14:paraId="2BE100F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1EFC1B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15E7D1EB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день «День Государственного герба России»</w:t>
            </w:r>
          </w:p>
        </w:tc>
        <w:tc>
          <w:tcPr>
            <w:tcW w:w="3225" w:type="dxa"/>
          </w:tcPr>
          <w:p w14:paraId="11CE4EF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96CD3A6" w14:textId="32B87B47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508A30DB" w14:textId="77777777" w:rsidTr="00B012E9">
        <w:tc>
          <w:tcPr>
            <w:tcW w:w="1264" w:type="dxa"/>
            <w:vMerge w:val="restart"/>
          </w:tcPr>
          <w:p w14:paraId="302511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609" w:type="dxa"/>
          </w:tcPr>
          <w:p w14:paraId="191E2F3A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декабря: День неизвестного солдата</w:t>
            </w:r>
          </w:p>
          <w:p w14:paraId="36068CF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345B228C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749128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39588B5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«Неизвестный солдат»</w:t>
            </w:r>
          </w:p>
        </w:tc>
        <w:tc>
          <w:tcPr>
            <w:tcW w:w="3225" w:type="dxa"/>
          </w:tcPr>
          <w:p w14:paraId="69AE1F7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14E5D788" w14:textId="059C51E3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08B11767" w14:textId="77777777" w:rsidTr="00B012E9">
        <w:tc>
          <w:tcPr>
            <w:tcW w:w="1264" w:type="dxa"/>
            <w:vMerge/>
          </w:tcPr>
          <w:p w14:paraId="6081211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4DF5FE6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декабря: Международный день инвалидов (рекомендуется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2955" w:type="dxa"/>
          </w:tcPr>
          <w:p w14:paraId="186ECDA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6DD4440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color w:val="555555"/>
                <w:sz w:val="24"/>
                <w:szCs w:val="24"/>
                <w:shd w:val="clear" w:color="auto" w:fill="FFFFFF"/>
              </w:rPr>
              <w:t>Б</w:t>
            </w:r>
            <w:r w:rsidRPr="00120CDD">
              <w:rPr>
                <w:color w:val="555555"/>
                <w:sz w:val="24"/>
                <w:szCs w:val="24"/>
              </w:rPr>
              <w:t xml:space="preserve">еседа </w:t>
            </w:r>
            <w:r w:rsidRPr="00120CDD">
              <w:rPr>
                <w:color w:val="555555"/>
                <w:sz w:val="24"/>
                <w:szCs w:val="24"/>
                <w:shd w:val="clear" w:color="auto" w:fill="FFFFFF"/>
              </w:rPr>
              <w:t>«Все мы разные, все мы едины»</w:t>
            </w:r>
          </w:p>
        </w:tc>
        <w:tc>
          <w:tcPr>
            <w:tcW w:w="3225" w:type="dxa"/>
          </w:tcPr>
          <w:p w14:paraId="29412BF9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0341A705" w14:textId="3EB2CCB4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5314D7F5" w14:textId="77777777" w:rsidTr="00B012E9">
        <w:tc>
          <w:tcPr>
            <w:tcW w:w="1264" w:type="dxa"/>
            <w:vMerge/>
          </w:tcPr>
          <w:p w14:paraId="0CDB80D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BE9BDD0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5 декабря: День добровольца (волонтера) в России</w:t>
            </w:r>
          </w:p>
        </w:tc>
        <w:tc>
          <w:tcPr>
            <w:tcW w:w="2955" w:type="dxa"/>
          </w:tcPr>
          <w:p w14:paraId="3123B4B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Социальное, духовно-нравственное, трудовое </w:t>
            </w:r>
          </w:p>
        </w:tc>
        <w:tc>
          <w:tcPr>
            <w:tcW w:w="3204" w:type="dxa"/>
          </w:tcPr>
          <w:p w14:paraId="41D90030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«Поможем другим людям»</w:t>
            </w:r>
          </w:p>
        </w:tc>
        <w:tc>
          <w:tcPr>
            <w:tcW w:w="3225" w:type="dxa"/>
          </w:tcPr>
          <w:p w14:paraId="7F813A9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CE90941" w14:textId="0F6D3DEA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F492129" w14:textId="77777777" w:rsidTr="00B012E9">
        <w:tc>
          <w:tcPr>
            <w:tcW w:w="1264" w:type="dxa"/>
            <w:vMerge/>
          </w:tcPr>
          <w:p w14:paraId="61ADA79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E027683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декабря: Международный день художника</w:t>
            </w:r>
          </w:p>
          <w:p w14:paraId="1F895DB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73DC7B42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718E0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14:paraId="5B61C67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Творческая выставка рисунков «Юные художники»</w:t>
            </w:r>
          </w:p>
        </w:tc>
        <w:tc>
          <w:tcPr>
            <w:tcW w:w="3225" w:type="dxa"/>
          </w:tcPr>
          <w:p w14:paraId="7C27D2B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5107475A" w14:textId="6D2154CF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1BC5CDF8" w14:textId="77777777" w:rsidTr="00B012E9">
        <w:tc>
          <w:tcPr>
            <w:tcW w:w="1264" w:type="dxa"/>
            <w:vMerge/>
          </w:tcPr>
          <w:p w14:paraId="5389F71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ED8F4FC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9 декабря: День Героев Отечества</w:t>
            </w:r>
          </w:p>
          <w:p w14:paraId="143B5A44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14:paraId="440299C7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2D22E2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14:paraId="444247BE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«История праздника «День Героев Отечества»</w:t>
            </w:r>
          </w:p>
        </w:tc>
        <w:tc>
          <w:tcPr>
            <w:tcW w:w="3225" w:type="dxa"/>
          </w:tcPr>
          <w:p w14:paraId="27A53F58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DC7243B" w14:textId="097BC925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FE1" w:rsidRPr="00120CDD" w14:paraId="1D313E00" w14:textId="77777777" w:rsidTr="00B012E9">
        <w:tc>
          <w:tcPr>
            <w:tcW w:w="1264" w:type="dxa"/>
            <w:vMerge/>
          </w:tcPr>
          <w:p w14:paraId="0E7B511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2BE31A27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декабря: День Конституции Российской Федерации</w:t>
            </w:r>
          </w:p>
        </w:tc>
        <w:tc>
          <w:tcPr>
            <w:tcW w:w="2955" w:type="dxa"/>
          </w:tcPr>
          <w:p w14:paraId="426F1D7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14:paraId="3BCB1DA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«Права ребенка»</w:t>
            </w:r>
          </w:p>
        </w:tc>
        <w:tc>
          <w:tcPr>
            <w:tcW w:w="3225" w:type="dxa"/>
          </w:tcPr>
          <w:p w14:paraId="1752733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A3D4FF4" w14:textId="13186CD8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340DDF46" w14:textId="77777777" w:rsidTr="00B012E9">
        <w:tc>
          <w:tcPr>
            <w:tcW w:w="1264" w:type="dxa"/>
            <w:vMerge/>
          </w:tcPr>
          <w:p w14:paraId="0524514F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5D4FE5DD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в «Мастерской Деда Мороза»</w:t>
            </w:r>
          </w:p>
        </w:tc>
        <w:tc>
          <w:tcPr>
            <w:tcW w:w="2955" w:type="dxa"/>
          </w:tcPr>
          <w:p w14:paraId="5D3248E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эстетическое, социальное</w:t>
            </w:r>
          </w:p>
        </w:tc>
        <w:tc>
          <w:tcPr>
            <w:tcW w:w="3204" w:type="dxa"/>
          </w:tcPr>
          <w:p w14:paraId="6D234B76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Трудовая акция «Украсим группу и прогулочный участок к Новому Году» </w:t>
            </w:r>
          </w:p>
        </w:tc>
        <w:tc>
          <w:tcPr>
            <w:tcW w:w="3225" w:type="dxa"/>
          </w:tcPr>
          <w:p w14:paraId="39A72B82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7E12D8A3" w14:textId="6E1AA9D8"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14:paraId="5BED15EF" w14:textId="77777777" w:rsidTr="00B012E9">
        <w:tc>
          <w:tcPr>
            <w:tcW w:w="1264" w:type="dxa"/>
            <w:vMerge/>
          </w:tcPr>
          <w:p w14:paraId="133B563A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14:paraId="6667A1B8" w14:textId="77777777"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31 декабря: Новый год</w:t>
            </w:r>
          </w:p>
        </w:tc>
        <w:tc>
          <w:tcPr>
            <w:tcW w:w="2955" w:type="dxa"/>
          </w:tcPr>
          <w:p w14:paraId="30B407F4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204" w:type="dxa"/>
          </w:tcPr>
          <w:p w14:paraId="05A1FC01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Новогодний праздник «В гостях у Деда мороза»</w:t>
            </w:r>
          </w:p>
        </w:tc>
        <w:tc>
          <w:tcPr>
            <w:tcW w:w="3225" w:type="dxa"/>
          </w:tcPr>
          <w:p w14:paraId="2025DA4D" w14:textId="77777777"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EC6013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14:paraId="324D561B" w14:textId="67346F26" w:rsidR="00EC6013" w:rsidRPr="00120CDD" w:rsidRDefault="00EC6013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</w:tbl>
    <w:p w14:paraId="316F60A5" w14:textId="77777777" w:rsidR="00921FE1" w:rsidRPr="00120CDD" w:rsidRDefault="00921FE1" w:rsidP="00120CDD">
      <w:pPr>
        <w:pStyle w:val="23"/>
        <w:shd w:val="clear" w:color="auto" w:fill="auto"/>
        <w:tabs>
          <w:tab w:val="left" w:pos="1354"/>
        </w:tabs>
        <w:spacing w:before="0" w:after="0" w:line="240" w:lineRule="auto"/>
        <w:rPr>
          <w:rStyle w:val="11"/>
          <w:rFonts w:eastAsia="Century Schoolbook"/>
          <w:b/>
          <w:bCs/>
          <w:sz w:val="24"/>
          <w:szCs w:val="24"/>
        </w:rPr>
      </w:pPr>
    </w:p>
    <w:p w14:paraId="18DB6639" w14:textId="77777777" w:rsidR="00921FE1" w:rsidRPr="006247C8" w:rsidRDefault="00921FE1" w:rsidP="001B46EF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14:paraId="33ED48BD" w14:textId="77777777" w:rsidR="00BE5D76" w:rsidRPr="006247C8" w:rsidRDefault="00BE5D76" w:rsidP="001B46EF">
      <w:pPr>
        <w:pStyle w:val="a7"/>
        <w:ind w:left="0"/>
        <w:jc w:val="center"/>
        <w:rPr>
          <w:b/>
        </w:rPr>
      </w:pPr>
      <w:r w:rsidRPr="006247C8">
        <w:rPr>
          <w:b/>
          <w:szCs w:val="24"/>
          <w:lang w:val="en-US"/>
        </w:rPr>
        <w:t>V</w:t>
      </w:r>
      <w:r w:rsidRPr="006247C8">
        <w:rPr>
          <w:b/>
          <w:szCs w:val="24"/>
        </w:rPr>
        <w:t>.</w:t>
      </w:r>
      <w:r w:rsidRPr="006247C8">
        <w:rPr>
          <w:b/>
        </w:rPr>
        <w:t xml:space="preserve"> КРАТКАЯ ПРЕЗЕНТАЦИЯ ПРОГРАММЫ</w:t>
      </w:r>
    </w:p>
    <w:p w14:paraId="310C3EB2" w14:textId="77777777" w:rsidR="006D235A" w:rsidRPr="00BD24F3" w:rsidRDefault="006D235A" w:rsidP="001B46EF">
      <w:pPr>
        <w:pStyle w:val="23"/>
        <w:shd w:val="clear" w:color="auto" w:fill="auto"/>
        <w:spacing w:before="0" w:after="0" w:line="240" w:lineRule="auto"/>
        <w:ind w:firstLine="709"/>
        <w:rPr>
          <w:rStyle w:val="11"/>
          <w:rFonts w:eastAsia="Century Schoolbook"/>
          <w:i/>
          <w:iCs/>
          <w:sz w:val="24"/>
          <w:szCs w:val="24"/>
        </w:rPr>
      </w:pPr>
    </w:p>
    <w:p w14:paraId="73068951" w14:textId="77777777" w:rsidR="006247C8" w:rsidRPr="009738D5" w:rsidRDefault="006247C8" w:rsidP="00CF7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>Рабочая программа (далее – Программа) раскрывает содержание и организацию образовательной деятельности для детей младенческого, раннего и дошкольного возраста по образовательной области «Художественно-эстетическое развитие», раздел «Музыкальная деятельность».</w:t>
      </w:r>
    </w:p>
    <w:p w14:paraId="5CCED405" w14:textId="77777777"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9738D5">
        <w:rPr>
          <w:sz w:val="24"/>
          <w:szCs w:val="24"/>
        </w:rPr>
        <w:t xml:space="preserve">Программа разработана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25.11.2022 г. № 1028, (далее – ФОП) и Федеральным государственным образовательным стандартом дошкольного образования, утвержденным </w:t>
      </w:r>
      <w:r w:rsidRPr="009738D5">
        <w:rPr>
          <w:bCs/>
          <w:sz w:val="24"/>
          <w:szCs w:val="24"/>
        </w:rPr>
        <w:t>приказом Министерства образования и науки Российской Федерации от 17.10.2013 г. № 1155, в редакции</w:t>
      </w:r>
      <w:r w:rsidRPr="009738D5">
        <w:rPr>
          <w:rStyle w:val="fontstyle01"/>
          <w:sz w:val="24"/>
          <w:szCs w:val="24"/>
        </w:rPr>
        <w:t xml:space="preserve"> от 08.11.2022</w:t>
      </w:r>
      <w:r w:rsidRPr="009738D5">
        <w:rPr>
          <w:bCs/>
          <w:sz w:val="24"/>
          <w:szCs w:val="24"/>
        </w:rPr>
        <w:t xml:space="preserve">, (далее – ФГОС ДО). </w:t>
      </w:r>
    </w:p>
    <w:p w14:paraId="05A8BDBB" w14:textId="77777777"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9738D5">
        <w:rPr>
          <w:bCs/>
          <w:sz w:val="24"/>
          <w:szCs w:val="24"/>
        </w:rPr>
        <w:t>При разработке Программы учитывались следующие нормативно правовые документы:</w:t>
      </w:r>
    </w:p>
    <w:p w14:paraId="3583505A" w14:textId="77777777" w:rsidR="006247C8" w:rsidRPr="009738D5" w:rsidRDefault="006247C8" w:rsidP="00CF7BF4">
      <w:pPr>
        <w:pStyle w:val="a7"/>
        <w:ind w:left="0" w:firstLine="709"/>
        <w:jc w:val="both"/>
        <w:rPr>
          <w:color w:val="000000"/>
          <w:szCs w:val="24"/>
        </w:rPr>
      </w:pPr>
      <w:r w:rsidRPr="009738D5">
        <w:rPr>
          <w:rStyle w:val="fontstyle01"/>
          <w:sz w:val="24"/>
          <w:szCs w:val="24"/>
        </w:rPr>
        <w:t>1. Конвенция о правах ребенка (одобрена Генеральной Ассамблеей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ООН 20.11.1989) (вступила в силу для СССР 15.09.1990)</w:t>
      </w:r>
      <w:r w:rsidRPr="009738D5">
        <w:rPr>
          <w:color w:val="000000"/>
          <w:szCs w:val="24"/>
        </w:rPr>
        <w:t>.</w:t>
      </w:r>
    </w:p>
    <w:p w14:paraId="09AE66FD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color w:val="000000"/>
          <w:szCs w:val="24"/>
        </w:rPr>
        <w:t xml:space="preserve">2. </w:t>
      </w:r>
      <w:r w:rsidRPr="009738D5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9738D5">
        <w:rPr>
          <w:color w:val="000000"/>
          <w:szCs w:val="24"/>
          <w:shd w:val="clear" w:color="auto" w:fill="FFFFFF"/>
        </w:rPr>
        <w:t xml:space="preserve"> </w:t>
      </w:r>
      <w:r w:rsidRPr="009738D5">
        <w:rPr>
          <w:szCs w:val="24"/>
        </w:rPr>
        <w:t>(</w:t>
      </w:r>
      <w:r w:rsidRPr="009738D5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02B1A6AB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3. Федеральный закон 24 июля 1998 г. № 124-ФЗ (актуальная ред. от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14.07.2022) «Об основных гарантиях прав ребенка в Российской Федерации», (ред.</w:t>
      </w:r>
      <w:r w:rsidRPr="009738D5">
        <w:rPr>
          <w:rFonts w:eastAsiaTheme="minorHAnsi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 xml:space="preserve"> </w:t>
      </w:r>
      <w:r w:rsidRPr="009738D5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от 28.04.2023).</w:t>
      </w:r>
    </w:p>
    <w:p w14:paraId="7453AEC8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4.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28 сентября 2020 года № 28 Об утверждении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санитарных правил СП 2.4.3648-20 «Санитарно-эпидемиологические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требования к организациям воспитания и обучения, отдыха и оздоровления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детей и молодежи».</w:t>
      </w:r>
    </w:p>
    <w:p w14:paraId="4965257F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5.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27 октября 2020 г. № 32 Об утверждении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населения».</w:t>
      </w:r>
    </w:p>
    <w:p w14:paraId="485C46D6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6. Постановление Главного государственного санитарного врача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Российской Федерации от 28 января 2021 г. № 2 Об утверждении санитарных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правил и норм СанПиН 1.2.3685-21 «Гигиенические нормативы и требования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к обеспечению безопасности и (или) безвредности для человека факторов</w:t>
      </w:r>
      <w:r w:rsidRPr="009738D5">
        <w:rPr>
          <w:color w:val="000000"/>
          <w:szCs w:val="24"/>
        </w:rPr>
        <w:t xml:space="preserve"> </w:t>
      </w:r>
      <w:r w:rsidRPr="009738D5">
        <w:rPr>
          <w:rStyle w:val="fontstyle01"/>
          <w:sz w:val="24"/>
          <w:szCs w:val="24"/>
        </w:rPr>
        <w:t>среды обитания».</w:t>
      </w:r>
    </w:p>
    <w:p w14:paraId="17166772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color w:val="auto"/>
          <w:sz w:val="24"/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7. Приказ Министерства просвещения Российской Федерации от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31.07.2020 № 373 «Об утверждении Порядка организации и осуществления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образовательной деятельности по основным общеобразовательным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программам - образовательным программам дошкольного образования».</w:t>
      </w:r>
    </w:p>
    <w:p w14:paraId="518B42E0" w14:textId="77777777" w:rsidR="006247C8" w:rsidRPr="009738D5" w:rsidRDefault="006247C8" w:rsidP="00CF7BF4">
      <w:pPr>
        <w:pStyle w:val="a7"/>
        <w:ind w:left="0" w:firstLine="709"/>
        <w:jc w:val="both"/>
        <w:rPr>
          <w:rStyle w:val="fontstyle01"/>
          <w:color w:val="auto"/>
          <w:sz w:val="24"/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8. Приказ Министерство здравоохранения и социального развития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Российской Федерации от 26 августа 2010 г. № 761н (ред. от 31.05.2011) «Об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утверждении Единого квалификационного справочника должностей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руководителей, специалистов и служащих, раздел «Квалификационные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характеристики должностей работников образования».</w:t>
      </w:r>
    </w:p>
    <w:p w14:paraId="669169A2" w14:textId="77777777" w:rsidR="006247C8" w:rsidRPr="009738D5" w:rsidRDefault="006247C8" w:rsidP="00CF7BF4">
      <w:pPr>
        <w:pStyle w:val="a7"/>
        <w:ind w:left="0" w:firstLine="709"/>
        <w:jc w:val="both"/>
        <w:rPr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9. Приказ Министерства образования и науки Российской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Федерации от 20 сентября 2013 г. № 1082 «Об утверждении Положения о</w:t>
      </w:r>
      <w:r w:rsidRPr="009738D5">
        <w:rPr>
          <w:szCs w:val="24"/>
        </w:rPr>
        <w:t xml:space="preserve"> </w:t>
      </w:r>
      <w:r w:rsidRPr="009738D5">
        <w:rPr>
          <w:rStyle w:val="fontstyle01"/>
          <w:color w:val="auto"/>
          <w:sz w:val="24"/>
          <w:szCs w:val="24"/>
        </w:rPr>
        <w:t>психолого-медико-педагогической комиссии».</w:t>
      </w:r>
    </w:p>
    <w:p w14:paraId="738E5905" w14:textId="77777777"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44A9D92F" w14:textId="32667503" w:rsidR="006247C8" w:rsidRPr="008D03EE" w:rsidRDefault="006247C8" w:rsidP="00CF7BF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E5707">
        <w:rPr>
          <w:b/>
          <w:bCs/>
          <w:sz w:val="24"/>
          <w:szCs w:val="24"/>
        </w:rPr>
        <w:t>Цель Программы</w:t>
      </w:r>
      <w:r>
        <w:rPr>
          <w:b/>
          <w:bCs/>
          <w:sz w:val="24"/>
          <w:szCs w:val="24"/>
        </w:rPr>
        <w:t>:</w:t>
      </w:r>
      <w:r w:rsidRPr="006247C8">
        <w:rPr>
          <w:sz w:val="24"/>
          <w:szCs w:val="24"/>
        </w:rPr>
        <w:t xml:space="preserve"> </w:t>
      </w:r>
      <w:r w:rsidRPr="003E5707">
        <w:rPr>
          <w:sz w:val="24"/>
          <w:szCs w:val="24"/>
        </w:rPr>
        <w:t>Музыкальное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000E335" w14:textId="0807E846" w:rsidR="006247C8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з</w:t>
      </w:r>
      <w:r w:rsidRPr="000E3F43">
        <w:rPr>
          <w:b/>
          <w:bCs/>
          <w:sz w:val="24"/>
          <w:szCs w:val="24"/>
        </w:rPr>
        <w:t>адачи:</w:t>
      </w:r>
    </w:p>
    <w:p w14:paraId="5EE26883" w14:textId="34BE6A7C" w:rsidR="006247C8" w:rsidRPr="000E3F43" w:rsidRDefault="008D03EE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6247C8" w:rsidRPr="000E3F43">
        <w:rPr>
          <w:rFonts w:eastAsia="Times New Roman"/>
          <w:szCs w:val="24"/>
        </w:rPr>
        <w:t>. Формировать музыкальные знания и навыки в различных видах музыкальной деятельности адекватно детским возможностям.</w:t>
      </w:r>
    </w:p>
    <w:p w14:paraId="2ED05D21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szCs w:val="24"/>
        </w:rPr>
        <w:t>2. Развивать музыкальные способности: ладовое чувство, музыкально-слуховые представления, чувство ритма.</w:t>
      </w:r>
    </w:p>
    <w:p w14:paraId="0A919847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rFonts w:eastAsia="Times New Roman"/>
          <w:szCs w:val="24"/>
        </w:rPr>
        <w:t xml:space="preserve">3. Развивать </w:t>
      </w:r>
      <w:r w:rsidRPr="000E3F43">
        <w:rPr>
          <w:szCs w:val="24"/>
        </w:rPr>
        <w:t>исполнительские и творческие способности.</w:t>
      </w:r>
    </w:p>
    <w:p w14:paraId="0E8B94BE" w14:textId="77777777"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szCs w:val="24"/>
        </w:rPr>
      </w:pPr>
      <w:r w:rsidRPr="000E3F43">
        <w:rPr>
          <w:szCs w:val="24"/>
        </w:rPr>
        <w:t>4. Развивать эмоциональную отзывчивость и познавательный интерес к музыке и музыкальной деятельности.</w:t>
      </w:r>
    </w:p>
    <w:p w14:paraId="06C56C8F" w14:textId="1FA3B4AE" w:rsidR="006247C8" w:rsidRPr="008D03EE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szCs w:val="24"/>
        </w:rPr>
        <w:t>5. Воспитывать эмоционально-ценностное отношение к окружающему миру посредством приобщения к музыкальному искусству.</w:t>
      </w:r>
    </w:p>
    <w:p w14:paraId="6DE64B26" w14:textId="52693F95" w:rsidR="006247C8" w:rsidRDefault="006247C8" w:rsidP="00CF7B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с</w:t>
      </w:r>
      <w:r w:rsidRPr="000E3F43">
        <w:rPr>
          <w:rFonts w:ascii="Times New Roman" w:hAnsi="Times New Roman"/>
          <w:b/>
          <w:sz w:val="24"/>
          <w:szCs w:val="24"/>
        </w:rPr>
        <w:t xml:space="preserve"> учетом специфики региональных и социокультурных условий</w:t>
      </w:r>
      <w:r w:rsidR="008D03EE">
        <w:rPr>
          <w:rFonts w:ascii="Times New Roman" w:hAnsi="Times New Roman"/>
          <w:b/>
          <w:sz w:val="24"/>
          <w:szCs w:val="24"/>
        </w:rPr>
        <w:t>:</w:t>
      </w:r>
    </w:p>
    <w:p w14:paraId="4C39ECA9" w14:textId="77777777" w:rsidR="008D03EE" w:rsidRPr="000E3F43" w:rsidRDefault="008D03EE" w:rsidP="00AC01F7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Приобщать дошкольников к культурному и музыкальному наследию своего края: образцам народного фольклора, народным художественным промыслам, культурным музыкальным традициям.</w:t>
      </w:r>
    </w:p>
    <w:p w14:paraId="6538E69C" w14:textId="77777777" w:rsidR="008D03EE" w:rsidRPr="000E3F43" w:rsidRDefault="008D03EE" w:rsidP="00AC01F7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Вовлекать детей в художественно-творческую деятельность регионального содержания.</w:t>
      </w:r>
    </w:p>
    <w:p w14:paraId="52F3D8FF" w14:textId="77777777" w:rsidR="008D03EE" w:rsidRPr="000E3F43" w:rsidRDefault="008D03EE" w:rsidP="00AC01F7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Развивать предпосылки ценностно-смыслового восприятия и понимания ближайшего окружающего мира посредством музыкального искусства.</w:t>
      </w:r>
    </w:p>
    <w:p w14:paraId="6FD87ECF" w14:textId="77777777" w:rsidR="008D03EE" w:rsidRPr="000E3F43" w:rsidRDefault="008D03EE" w:rsidP="00AC01F7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Воспитывать уважение к своему дому, малой Родине.</w:t>
      </w:r>
    </w:p>
    <w:p w14:paraId="3984CFEB" w14:textId="77777777" w:rsidR="008D03EE" w:rsidRDefault="008D03EE" w:rsidP="00CF7BF4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0A3E7868" w14:textId="63F49855" w:rsidR="006247C8" w:rsidRPr="009738D5" w:rsidRDefault="006247C8" w:rsidP="00CF7BF4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В Программе содержатся целевой, содержательный и организационный разделы.</w:t>
      </w:r>
    </w:p>
    <w:p w14:paraId="199DE3BB" w14:textId="77777777" w:rsidR="006247C8" w:rsidRPr="009738D5" w:rsidRDefault="006247C8" w:rsidP="00CF7BF4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В целевом разделе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педагогическая диагностика достижения планируемых результатов.</w:t>
      </w:r>
    </w:p>
    <w:p w14:paraId="59364E61" w14:textId="77777777" w:rsidR="006247C8" w:rsidRPr="009738D5" w:rsidRDefault="006247C8" w:rsidP="00CF7BF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 xml:space="preserve">Содержательный раздел включает задачи и содержание образования по ОО «Художественно-эстетическое развитие», раздел «Музыкальная деятельность». В нем представлено описание вариативных форм, способов, методов и средств реализации Программы. Включены образовательные технологии, способствующие музыкальному развитию дошкольников. 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 </w:t>
      </w:r>
    </w:p>
    <w:p w14:paraId="1369CA17" w14:textId="77777777" w:rsidR="006247C8" w:rsidRPr="009738D5" w:rsidRDefault="006247C8" w:rsidP="00CF7BF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 xml:space="preserve">Показаны </w:t>
      </w:r>
      <w:r w:rsidRPr="009738D5">
        <w:rPr>
          <w:bCs/>
          <w:sz w:val="24"/>
          <w:szCs w:val="24"/>
        </w:rPr>
        <w:t>особенности взаимодействия музыкального руководителя с семьями обучающихся. Даны направления и задачи коррекционно-развивающей работы.</w:t>
      </w:r>
    </w:p>
    <w:p w14:paraId="5C7A8894" w14:textId="0EF99590" w:rsidR="006247C8" w:rsidRPr="009738D5" w:rsidRDefault="006247C8" w:rsidP="00CF7BF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 в рамках музыкального искусства, предусматривает приобщение детей к российским традиционным духовным ценностям в процессе музыкальной деяте</w:t>
      </w:r>
      <w:r w:rsidR="00C74310">
        <w:rPr>
          <w:sz w:val="24"/>
          <w:szCs w:val="24"/>
        </w:rPr>
        <w:t>л</w:t>
      </w:r>
      <w:r w:rsidRPr="009738D5">
        <w:rPr>
          <w:sz w:val="24"/>
          <w:szCs w:val="24"/>
        </w:rPr>
        <w:t>ьности.</w:t>
      </w:r>
    </w:p>
    <w:p w14:paraId="63D686C1" w14:textId="77777777" w:rsidR="006247C8" w:rsidRPr="009738D5" w:rsidRDefault="006247C8" w:rsidP="00CF7BF4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Организационный раздел Программы включает описание психолого-педагогических и кадровых условий реализации Программы, организацию развивающей предметно-пространственной среды в музыкальном зале и в группах детского сада, материально-техническое обеспечение. Раздел содержит примерный перечень музыкальных произведений для использования в образовательной работе в разных возрастных группах. Представлены особенности организации образовательного процесса и календарный план воспитательной работы.</w:t>
      </w:r>
    </w:p>
    <w:p w14:paraId="37FC9705" w14:textId="77777777" w:rsidR="006247C8" w:rsidRPr="009738D5" w:rsidRDefault="006247C8" w:rsidP="00CF7BF4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03A6CC9" w14:textId="77777777" w:rsidR="006247C8" w:rsidRPr="009738D5" w:rsidRDefault="006247C8" w:rsidP="00CF7B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 xml:space="preserve">Программа строится на принципе личностно–развивающего и гуманистического характера взаимодействия взрослого с детьми. </w:t>
      </w:r>
    </w:p>
    <w:p w14:paraId="0C6C5049" w14:textId="77777777" w:rsidR="006247C8" w:rsidRPr="009738D5" w:rsidRDefault="006247C8" w:rsidP="00CF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>Материал распределяется по возрастным группам (дети от 2-х месяцев до 7-ми лет) и видам музыкальной деятельности</w:t>
      </w:r>
      <w:r w:rsidRPr="009738D5">
        <w:rPr>
          <w:rFonts w:ascii="Times New Roman" w:hAnsi="Times New Roman"/>
          <w:bCs/>
          <w:sz w:val="24"/>
          <w:szCs w:val="24"/>
        </w:rPr>
        <w:t>.</w:t>
      </w:r>
      <w:r w:rsidRPr="009738D5">
        <w:rPr>
          <w:rFonts w:ascii="Times New Roman" w:hAnsi="Times New Roman" w:cs="Times New Roman"/>
          <w:sz w:val="24"/>
          <w:szCs w:val="24"/>
        </w:rPr>
        <w:t xml:space="preserve"> Педагогическая и коррекционная работа, представленная в Программе, обеспечивает всестороннее музыкальное развитие дошкольников. </w:t>
      </w:r>
    </w:p>
    <w:p w14:paraId="3250BE56" w14:textId="77777777" w:rsidR="006247C8" w:rsidRDefault="006247C8" w:rsidP="006247C8"/>
    <w:p w14:paraId="5EA2BD76" w14:textId="77777777" w:rsidR="006247C8" w:rsidRDefault="006247C8" w:rsidP="006247C8"/>
    <w:p w14:paraId="3FB3CC7D" w14:textId="77777777" w:rsidR="006247C8" w:rsidRDefault="006247C8" w:rsidP="001B46EF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14:paraId="1BA87399" w14:textId="77777777" w:rsidR="006247C8" w:rsidRDefault="006247C8" w:rsidP="001B46EF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14:paraId="22605581" w14:textId="77777777" w:rsidR="006247C8" w:rsidRDefault="006247C8" w:rsidP="001B46EF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14:paraId="3E33C192" w14:textId="77777777" w:rsidR="006247C8" w:rsidRDefault="006247C8" w:rsidP="001B46EF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sectPr w:rsidR="006247C8" w:rsidSect="005E33CE"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74BDA" w14:textId="77777777" w:rsidR="00752011" w:rsidRDefault="00752011" w:rsidP="005E33CE">
      <w:pPr>
        <w:spacing w:after="0" w:line="240" w:lineRule="auto"/>
      </w:pPr>
      <w:r>
        <w:separator/>
      </w:r>
    </w:p>
  </w:endnote>
  <w:endnote w:type="continuationSeparator" w:id="0">
    <w:p w14:paraId="7CED0AE9" w14:textId="77777777" w:rsidR="00752011" w:rsidRDefault="00752011" w:rsidP="005E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14711" w14:textId="77777777" w:rsidR="00752011" w:rsidRDefault="00752011" w:rsidP="005E33CE">
      <w:pPr>
        <w:spacing w:after="0" w:line="240" w:lineRule="auto"/>
      </w:pPr>
      <w:r>
        <w:separator/>
      </w:r>
    </w:p>
  </w:footnote>
  <w:footnote w:type="continuationSeparator" w:id="0">
    <w:p w14:paraId="3B0666CC" w14:textId="77777777" w:rsidR="00752011" w:rsidRDefault="00752011" w:rsidP="005E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640549"/>
      <w:docPartObj>
        <w:docPartGallery w:val="Page Numbers (Top of Page)"/>
        <w:docPartUnique/>
      </w:docPartObj>
    </w:sdtPr>
    <w:sdtEndPr/>
    <w:sdtContent>
      <w:p w14:paraId="5E359321" w14:textId="77777777" w:rsidR="003542C1" w:rsidRDefault="003542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81D">
          <w:rPr>
            <w:noProof/>
          </w:rPr>
          <w:t>43</w:t>
        </w:r>
        <w:r>
          <w:fldChar w:fldCharType="end"/>
        </w:r>
      </w:p>
    </w:sdtContent>
  </w:sdt>
  <w:p w14:paraId="485A39B8" w14:textId="77777777" w:rsidR="003542C1" w:rsidRDefault="003542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76D6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6" w15:restartNumberingAfterBreak="0">
    <w:nsid w:val="03DC4D57"/>
    <w:multiLevelType w:val="hybridMultilevel"/>
    <w:tmpl w:val="AA561A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CD5C7B"/>
    <w:multiLevelType w:val="hybridMultilevel"/>
    <w:tmpl w:val="398AAD1C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C452A"/>
    <w:multiLevelType w:val="multilevel"/>
    <w:tmpl w:val="1C207B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0" w15:restartNumberingAfterBreak="0">
    <w:nsid w:val="096F255E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D7225"/>
    <w:multiLevelType w:val="hybridMultilevel"/>
    <w:tmpl w:val="C2EEE122"/>
    <w:lvl w:ilvl="0" w:tplc="8CECDD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520A8"/>
    <w:multiLevelType w:val="multilevel"/>
    <w:tmpl w:val="D0CA8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3" w15:restartNumberingAfterBreak="0">
    <w:nsid w:val="1226634B"/>
    <w:multiLevelType w:val="hybridMultilevel"/>
    <w:tmpl w:val="5F5A5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0259F"/>
    <w:multiLevelType w:val="hybridMultilevel"/>
    <w:tmpl w:val="2E3A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56BA9"/>
    <w:multiLevelType w:val="hybridMultilevel"/>
    <w:tmpl w:val="428EA7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00" w:hanging="360"/>
      </w:pPr>
    </w:lvl>
    <w:lvl w:ilvl="2" w:tplc="D3F870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C095B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90AA9"/>
    <w:multiLevelType w:val="hybridMultilevel"/>
    <w:tmpl w:val="1776591A"/>
    <w:lvl w:ilvl="0" w:tplc="5FD297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283941E2"/>
    <w:multiLevelType w:val="multilevel"/>
    <w:tmpl w:val="62DC192A"/>
    <w:lvl w:ilvl="0">
      <w:start w:val="3"/>
      <w:numFmt w:val="decimal"/>
      <w:lvlText w:val="%1."/>
      <w:lvlJc w:val="left"/>
      <w:pPr>
        <w:ind w:left="540" w:hanging="540"/>
      </w:pPr>
      <w:rPr>
        <w:rFonts w:eastAsia="Century Schoolbook" w:hint="default"/>
        <w:color w:val="000000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eastAsia="Century Schoolbook"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entury Schoolbook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entury Schoolbook" w:hint="default"/>
        <w:color w:val="000000"/>
      </w:rPr>
    </w:lvl>
  </w:abstractNum>
  <w:abstractNum w:abstractNumId="19" w15:restartNumberingAfterBreak="0">
    <w:nsid w:val="294E52BC"/>
    <w:multiLevelType w:val="hybridMultilevel"/>
    <w:tmpl w:val="9D6E2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517D98"/>
    <w:multiLevelType w:val="hybridMultilevel"/>
    <w:tmpl w:val="6C0A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ECD349C"/>
    <w:multiLevelType w:val="hybridMultilevel"/>
    <w:tmpl w:val="0262BCC0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E46300"/>
    <w:multiLevelType w:val="hybridMultilevel"/>
    <w:tmpl w:val="925672D4"/>
    <w:lvl w:ilvl="0" w:tplc="0419000F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4A25860"/>
    <w:multiLevelType w:val="hybridMultilevel"/>
    <w:tmpl w:val="20827DD4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97DAF"/>
    <w:multiLevelType w:val="multilevel"/>
    <w:tmpl w:val="875AEE0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eastAsia="Century Schoolbook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entury Schoolbook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eastAsia="Century Schoolbook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entury Schoolbook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eastAsia="Century Schoolbook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Century Schoolbook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eastAsia="Century Schoolbook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Century Schoolbook" w:hint="default"/>
        <w:color w:val="000000"/>
      </w:rPr>
    </w:lvl>
  </w:abstractNum>
  <w:abstractNum w:abstractNumId="26" w15:restartNumberingAfterBreak="0">
    <w:nsid w:val="391067BD"/>
    <w:multiLevelType w:val="multilevel"/>
    <w:tmpl w:val="AF666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7" w15:restartNumberingAfterBreak="0">
    <w:nsid w:val="3B562481"/>
    <w:multiLevelType w:val="hybridMultilevel"/>
    <w:tmpl w:val="3150106A"/>
    <w:lvl w:ilvl="0" w:tplc="0419000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07FE8"/>
    <w:multiLevelType w:val="hybridMultilevel"/>
    <w:tmpl w:val="A2E2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5758E"/>
    <w:multiLevelType w:val="hybridMultilevel"/>
    <w:tmpl w:val="AC6C3120"/>
    <w:lvl w:ilvl="0" w:tplc="CA4C7F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155684"/>
    <w:multiLevelType w:val="hybridMultilevel"/>
    <w:tmpl w:val="83003CF6"/>
    <w:lvl w:ilvl="0" w:tplc="E59E9FEC">
      <w:numFmt w:val="bullet"/>
      <w:lvlText w:val="-"/>
      <w:lvlJc w:val="left"/>
      <w:pPr>
        <w:ind w:left="1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1" w15:restartNumberingAfterBreak="0">
    <w:nsid w:val="42242561"/>
    <w:multiLevelType w:val="hybridMultilevel"/>
    <w:tmpl w:val="5D90D636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7D5C6A"/>
    <w:multiLevelType w:val="hybridMultilevel"/>
    <w:tmpl w:val="122EF006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3" w15:restartNumberingAfterBreak="0">
    <w:nsid w:val="44D011E8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2D3BB4"/>
    <w:multiLevelType w:val="hybridMultilevel"/>
    <w:tmpl w:val="6576E4EA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AD6285C"/>
    <w:multiLevelType w:val="multilevel"/>
    <w:tmpl w:val="0FF80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D555A0"/>
    <w:multiLevelType w:val="multilevel"/>
    <w:tmpl w:val="40BA9E2C"/>
    <w:lvl w:ilvl="0">
      <w:start w:val="4"/>
      <w:numFmt w:val="decimal"/>
      <w:lvlText w:val="%1."/>
      <w:lvlJc w:val="left"/>
      <w:pPr>
        <w:ind w:left="360" w:hanging="360"/>
      </w:pPr>
      <w:rPr>
        <w:rFonts w:eastAsia="Century Schoolbook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entury Schoolbook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entury Schoolbook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entury Schoolbook" w:hint="default"/>
        <w:color w:val="000000"/>
      </w:rPr>
    </w:lvl>
  </w:abstractNum>
  <w:abstractNum w:abstractNumId="37" w15:restartNumberingAfterBreak="0">
    <w:nsid w:val="506A28E2"/>
    <w:multiLevelType w:val="hybridMultilevel"/>
    <w:tmpl w:val="5CD82706"/>
    <w:lvl w:ilvl="0" w:tplc="60FAE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0C1460B"/>
    <w:multiLevelType w:val="hybridMultilevel"/>
    <w:tmpl w:val="A0C2BA88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 w15:restartNumberingAfterBreak="0">
    <w:nsid w:val="513C3011"/>
    <w:multiLevelType w:val="hybridMultilevel"/>
    <w:tmpl w:val="6C9CF888"/>
    <w:lvl w:ilvl="0" w:tplc="A8A6625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239EED34">
      <w:numFmt w:val="bullet"/>
      <w:lvlText w:val="•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0" w15:restartNumberingAfterBreak="0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D9523A"/>
    <w:multiLevelType w:val="hybridMultilevel"/>
    <w:tmpl w:val="9AFE6AA6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F87AFF"/>
    <w:multiLevelType w:val="hybridMultilevel"/>
    <w:tmpl w:val="A62C8AF8"/>
    <w:lvl w:ilvl="0" w:tplc="30163F4A">
      <w:start w:val="1"/>
      <w:numFmt w:val="bullet"/>
      <w:lvlText w:val="-"/>
      <w:lvlJc w:val="left"/>
      <w:pPr>
        <w:ind w:left="144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AAF33D6"/>
    <w:multiLevelType w:val="hybridMultilevel"/>
    <w:tmpl w:val="8F94B07E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4" w15:restartNumberingAfterBreak="0">
    <w:nsid w:val="609F091F"/>
    <w:multiLevelType w:val="hybridMultilevel"/>
    <w:tmpl w:val="C91A5F4C"/>
    <w:lvl w:ilvl="0" w:tplc="539012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F90F1E"/>
    <w:multiLevelType w:val="hybridMultilevel"/>
    <w:tmpl w:val="4E7A2F9A"/>
    <w:lvl w:ilvl="0" w:tplc="30163F4A">
      <w:start w:val="1"/>
      <w:numFmt w:val="bullet"/>
      <w:lvlText w:val="-"/>
      <w:lvlJc w:val="left"/>
      <w:pPr>
        <w:ind w:left="180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B141CE7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1A1D5C"/>
    <w:multiLevelType w:val="multilevel"/>
    <w:tmpl w:val="492C8A8C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BA9714A"/>
    <w:multiLevelType w:val="hybridMultilevel"/>
    <w:tmpl w:val="DE34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B07D7B"/>
    <w:multiLevelType w:val="multilevel"/>
    <w:tmpl w:val="597AE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0801BFE"/>
    <w:multiLevelType w:val="hybridMultilevel"/>
    <w:tmpl w:val="2318B34C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1A5439"/>
    <w:multiLevelType w:val="hybridMultilevel"/>
    <w:tmpl w:val="B1EEA9B0"/>
    <w:lvl w:ilvl="0" w:tplc="30163F4A">
      <w:start w:val="1"/>
      <w:numFmt w:val="bullet"/>
      <w:lvlText w:val="-"/>
      <w:lvlJc w:val="left"/>
      <w:pPr>
        <w:ind w:left="180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14B2BF9"/>
    <w:multiLevelType w:val="multilevel"/>
    <w:tmpl w:val="364EB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54763A6"/>
    <w:multiLevelType w:val="hybridMultilevel"/>
    <w:tmpl w:val="4276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9D6174"/>
    <w:multiLevelType w:val="multilevel"/>
    <w:tmpl w:val="EA60EE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55" w15:restartNumberingAfterBreak="0">
    <w:nsid w:val="76F609B9"/>
    <w:multiLevelType w:val="multilevel"/>
    <w:tmpl w:val="7FE4B5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F8C6D69"/>
    <w:multiLevelType w:val="hybridMultilevel"/>
    <w:tmpl w:val="59E40C64"/>
    <w:lvl w:ilvl="0" w:tplc="5B7E761A">
      <w:start w:val="1"/>
      <w:numFmt w:val="decimal"/>
      <w:lvlText w:val="%1)"/>
      <w:lvlJc w:val="left"/>
      <w:pPr>
        <w:ind w:left="10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5"/>
  </w:num>
  <w:num w:numId="2">
    <w:abstractNumId w:val="41"/>
  </w:num>
  <w:num w:numId="3">
    <w:abstractNumId w:val="8"/>
  </w:num>
  <w:num w:numId="4">
    <w:abstractNumId w:val="22"/>
  </w:num>
  <w:num w:numId="5">
    <w:abstractNumId w:val="34"/>
  </w:num>
  <w:num w:numId="6">
    <w:abstractNumId w:val="7"/>
  </w:num>
  <w:num w:numId="7">
    <w:abstractNumId w:val="29"/>
  </w:num>
  <w:num w:numId="8">
    <w:abstractNumId w:val="39"/>
  </w:num>
  <w:num w:numId="9">
    <w:abstractNumId w:val="21"/>
  </w:num>
  <w:num w:numId="10">
    <w:abstractNumId w:val="56"/>
  </w:num>
  <w:num w:numId="11">
    <w:abstractNumId w:val="30"/>
  </w:num>
  <w:num w:numId="12">
    <w:abstractNumId w:val="23"/>
  </w:num>
  <w:num w:numId="13">
    <w:abstractNumId w:val="6"/>
  </w:num>
  <w:num w:numId="14">
    <w:abstractNumId w:val="40"/>
  </w:num>
  <w:num w:numId="15">
    <w:abstractNumId w:val="48"/>
  </w:num>
  <w:num w:numId="16">
    <w:abstractNumId w:val="49"/>
  </w:num>
  <w:num w:numId="17">
    <w:abstractNumId w:val="35"/>
  </w:num>
  <w:num w:numId="18">
    <w:abstractNumId w:val="47"/>
  </w:num>
  <w:num w:numId="19">
    <w:abstractNumId w:val="50"/>
  </w:num>
  <w:num w:numId="20">
    <w:abstractNumId w:val="31"/>
  </w:num>
  <w:num w:numId="21">
    <w:abstractNumId w:val="51"/>
  </w:num>
  <w:num w:numId="22">
    <w:abstractNumId w:val="14"/>
  </w:num>
  <w:num w:numId="23">
    <w:abstractNumId w:val="42"/>
  </w:num>
  <w:num w:numId="24">
    <w:abstractNumId w:val="45"/>
  </w:num>
  <w:num w:numId="25">
    <w:abstractNumId w:val="32"/>
  </w:num>
  <w:num w:numId="26">
    <w:abstractNumId w:val="43"/>
  </w:num>
  <w:num w:numId="27">
    <w:abstractNumId w:val="38"/>
  </w:num>
  <w:num w:numId="28">
    <w:abstractNumId w:val="15"/>
  </w:num>
  <w:num w:numId="29">
    <w:abstractNumId w:val="27"/>
  </w:num>
  <w:num w:numId="30">
    <w:abstractNumId w:val="24"/>
  </w:num>
  <w:num w:numId="31">
    <w:abstractNumId w:val="52"/>
  </w:num>
  <w:num w:numId="32">
    <w:abstractNumId w:val="4"/>
  </w:num>
  <w:num w:numId="33">
    <w:abstractNumId w:val="26"/>
  </w:num>
  <w:num w:numId="34">
    <w:abstractNumId w:val="28"/>
  </w:num>
  <w:num w:numId="35">
    <w:abstractNumId w:val="2"/>
  </w:num>
  <w:num w:numId="36">
    <w:abstractNumId w:val="19"/>
  </w:num>
  <w:num w:numId="37">
    <w:abstractNumId w:val="20"/>
  </w:num>
  <w:num w:numId="38">
    <w:abstractNumId w:val="37"/>
  </w:num>
  <w:num w:numId="39">
    <w:abstractNumId w:val="1"/>
  </w:num>
  <w:num w:numId="40">
    <w:abstractNumId w:val="3"/>
  </w:num>
  <w:num w:numId="41">
    <w:abstractNumId w:val="53"/>
  </w:num>
  <w:num w:numId="42">
    <w:abstractNumId w:val="17"/>
  </w:num>
  <w:num w:numId="43">
    <w:abstractNumId w:val="25"/>
  </w:num>
  <w:num w:numId="44">
    <w:abstractNumId w:val="11"/>
  </w:num>
  <w:num w:numId="45">
    <w:abstractNumId w:val="44"/>
  </w:num>
  <w:num w:numId="46">
    <w:abstractNumId w:val="33"/>
  </w:num>
  <w:num w:numId="47">
    <w:abstractNumId w:val="46"/>
  </w:num>
  <w:num w:numId="48">
    <w:abstractNumId w:val="10"/>
  </w:num>
  <w:num w:numId="49">
    <w:abstractNumId w:val="16"/>
  </w:num>
  <w:num w:numId="50">
    <w:abstractNumId w:val="13"/>
  </w:num>
  <w:num w:numId="51">
    <w:abstractNumId w:val="9"/>
  </w:num>
  <w:num w:numId="52">
    <w:abstractNumId w:val="54"/>
  </w:num>
  <w:num w:numId="53">
    <w:abstractNumId w:val="18"/>
  </w:num>
  <w:num w:numId="54">
    <w:abstractNumId w:val="36"/>
  </w:num>
  <w:num w:numId="55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68"/>
    <w:rsid w:val="00000570"/>
    <w:rsid w:val="00003DF1"/>
    <w:rsid w:val="00005552"/>
    <w:rsid w:val="00005BA7"/>
    <w:rsid w:val="00006B06"/>
    <w:rsid w:val="0001003C"/>
    <w:rsid w:val="00011C15"/>
    <w:rsid w:val="00011E31"/>
    <w:rsid w:val="000125C8"/>
    <w:rsid w:val="00013B3E"/>
    <w:rsid w:val="00013F07"/>
    <w:rsid w:val="000159C7"/>
    <w:rsid w:val="000210F9"/>
    <w:rsid w:val="000213BA"/>
    <w:rsid w:val="00022BD1"/>
    <w:rsid w:val="000236DE"/>
    <w:rsid w:val="00023AB3"/>
    <w:rsid w:val="00023CD8"/>
    <w:rsid w:val="00026C98"/>
    <w:rsid w:val="00031632"/>
    <w:rsid w:val="00031B4A"/>
    <w:rsid w:val="000325FC"/>
    <w:rsid w:val="00032B72"/>
    <w:rsid w:val="00033906"/>
    <w:rsid w:val="00033AF3"/>
    <w:rsid w:val="000346E3"/>
    <w:rsid w:val="0003576B"/>
    <w:rsid w:val="00035AF7"/>
    <w:rsid w:val="000403F3"/>
    <w:rsid w:val="00040413"/>
    <w:rsid w:val="0004175C"/>
    <w:rsid w:val="00041DD2"/>
    <w:rsid w:val="000445ED"/>
    <w:rsid w:val="00044A52"/>
    <w:rsid w:val="00046CCD"/>
    <w:rsid w:val="0004764F"/>
    <w:rsid w:val="00047CE4"/>
    <w:rsid w:val="00050390"/>
    <w:rsid w:val="00050849"/>
    <w:rsid w:val="00050E2D"/>
    <w:rsid w:val="00050E4F"/>
    <w:rsid w:val="000520EE"/>
    <w:rsid w:val="00052275"/>
    <w:rsid w:val="00052900"/>
    <w:rsid w:val="00054495"/>
    <w:rsid w:val="00054CAF"/>
    <w:rsid w:val="00060147"/>
    <w:rsid w:val="000625DB"/>
    <w:rsid w:val="000645EA"/>
    <w:rsid w:val="00064CC5"/>
    <w:rsid w:val="00071B89"/>
    <w:rsid w:val="0007366D"/>
    <w:rsid w:val="0007379B"/>
    <w:rsid w:val="000757F6"/>
    <w:rsid w:val="000764D0"/>
    <w:rsid w:val="00076651"/>
    <w:rsid w:val="0007671E"/>
    <w:rsid w:val="000771D4"/>
    <w:rsid w:val="000777DC"/>
    <w:rsid w:val="00080F5A"/>
    <w:rsid w:val="00081716"/>
    <w:rsid w:val="0008196D"/>
    <w:rsid w:val="00081FA5"/>
    <w:rsid w:val="00083C59"/>
    <w:rsid w:val="00084822"/>
    <w:rsid w:val="00084A2F"/>
    <w:rsid w:val="000909EE"/>
    <w:rsid w:val="000910A4"/>
    <w:rsid w:val="000911E7"/>
    <w:rsid w:val="0009125E"/>
    <w:rsid w:val="00093313"/>
    <w:rsid w:val="00093891"/>
    <w:rsid w:val="00093994"/>
    <w:rsid w:val="000941DE"/>
    <w:rsid w:val="00094C6B"/>
    <w:rsid w:val="00095225"/>
    <w:rsid w:val="00095DE3"/>
    <w:rsid w:val="0009645B"/>
    <w:rsid w:val="0009742C"/>
    <w:rsid w:val="00097AC8"/>
    <w:rsid w:val="000A0391"/>
    <w:rsid w:val="000A1565"/>
    <w:rsid w:val="000A174F"/>
    <w:rsid w:val="000A17FA"/>
    <w:rsid w:val="000A2EF5"/>
    <w:rsid w:val="000A3229"/>
    <w:rsid w:val="000A4D9E"/>
    <w:rsid w:val="000A5EB7"/>
    <w:rsid w:val="000A686D"/>
    <w:rsid w:val="000A6D7B"/>
    <w:rsid w:val="000A6DBD"/>
    <w:rsid w:val="000B0684"/>
    <w:rsid w:val="000B154D"/>
    <w:rsid w:val="000B1636"/>
    <w:rsid w:val="000B1744"/>
    <w:rsid w:val="000B182A"/>
    <w:rsid w:val="000B1A6C"/>
    <w:rsid w:val="000B23E8"/>
    <w:rsid w:val="000B2F19"/>
    <w:rsid w:val="000B4E70"/>
    <w:rsid w:val="000C1207"/>
    <w:rsid w:val="000C1FE5"/>
    <w:rsid w:val="000C3C0D"/>
    <w:rsid w:val="000C48A0"/>
    <w:rsid w:val="000C4AE3"/>
    <w:rsid w:val="000C5C69"/>
    <w:rsid w:val="000C6FE1"/>
    <w:rsid w:val="000C7896"/>
    <w:rsid w:val="000D08A9"/>
    <w:rsid w:val="000D0E04"/>
    <w:rsid w:val="000D1327"/>
    <w:rsid w:val="000D1C8B"/>
    <w:rsid w:val="000D2E6E"/>
    <w:rsid w:val="000D4740"/>
    <w:rsid w:val="000D5134"/>
    <w:rsid w:val="000D5ABD"/>
    <w:rsid w:val="000D63B2"/>
    <w:rsid w:val="000D6A8C"/>
    <w:rsid w:val="000E01F1"/>
    <w:rsid w:val="000E09C9"/>
    <w:rsid w:val="000E1142"/>
    <w:rsid w:val="000E1AB4"/>
    <w:rsid w:val="000E1EB6"/>
    <w:rsid w:val="000E2C5B"/>
    <w:rsid w:val="000E3931"/>
    <w:rsid w:val="000E3EF3"/>
    <w:rsid w:val="000E3F43"/>
    <w:rsid w:val="000E5690"/>
    <w:rsid w:val="000E583E"/>
    <w:rsid w:val="000E7E55"/>
    <w:rsid w:val="000F0672"/>
    <w:rsid w:val="000F13F2"/>
    <w:rsid w:val="000F2210"/>
    <w:rsid w:val="000F2D94"/>
    <w:rsid w:val="000F3726"/>
    <w:rsid w:val="000F6721"/>
    <w:rsid w:val="000F747D"/>
    <w:rsid w:val="000F7BC7"/>
    <w:rsid w:val="001006DB"/>
    <w:rsid w:val="0010274C"/>
    <w:rsid w:val="00103705"/>
    <w:rsid w:val="00103830"/>
    <w:rsid w:val="0010563A"/>
    <w:rsid w:val="001073C3"/>
    <w:rsid w:val="00107B68"/>
    <w:rsid w:val="0011001B"/>
    <w:rsid w:val="0011088F"/>
    <w:rsid w:val="00110A78"/>
    <w:rsid w:val="00111D05"/>
    <w:rsid w:val="00115832"/>
    <w:rsid w:val="00116044"/>
    <w:rsid w:val="0011670C"/>
    <w:rsid w:val="00120A50"/>
    <w:rsid w:val="00120CDD"/>
    <w:rsid w:val="00120D1B"/>
    <w:rsid w:val="00121EE4"/>
    <w:rsid w:val="001227F5"/>
    <w:rsid w:val="001249D6"/>
    <w:rsid w:val="00125506"/>
    <w:rsid w:val="00125C6F"/>
    <w:rsid w:val="00127E2F"/>
    <w:rsid w:val="001306ED"/>
    <w:rsid w:val="00131AEE"/>
    <w:rsid w:val="00133BAF"/>
    <w:rsid w:val="00134A02"/>
    <w:rsid w:val="0013648C"/>
    <w:rsid w:val="001407C0"/>
    <w:rsid w:val="0014163C"/>
    <w:rsid w:val="00142DB3"/>
    <w:rsid w:val="00143D2F"/>
    <w:rsid w:val="00145330"/>
    <w:rsid w:val="001460FD"/>
    <w:rsid w:val="00146C47"/>
    <w:rsid w:val="00150CD1"/>
    <w:rsid w:val="00151F57"/>
    <w:rsid w:val="00152FE0"/>
    <w:rsid w:val="00153A4C"/>
    <w:rsid w:val="00153AC4"/>
    <w:rsid w:val="00154D88"/>
    <w:rsid w:val="00155460"/>
    <w:rsid w:val="00157309"/>
    <w:rsid w:val="00160ADA"/>
    <w:rsid w:val="00160C11"/>
    <w:rsid w:val="001627A3"/>
    <w:rsid w:val="00164AB8"/>
    <w:rsid w:val="00165089"/>
    <w:rsid w:val="00165E1F"/>
    <w:rsid w:val="001671A7"/>
    <w:rsid w:val="001679E0"/>
    <w:rsid w:val="00171150"/>
    <w:rsid w:val="0017180E"/>
    <w:rsid w:val="001718BB"/>
    <w:rsid w:val="00171D2D"/>
    <w:rsid w:val="00172DE1"/>
    <w:rsid w:val="00173097"/>
    <w:rsid w:val="00173FF0"/>
    <w:rsid w:val="00174FB0"/>
    <w:rsid w:val="00175095"/>
    <w:rsid w:val="001762D0"/>
    <w:rsid w:val="00176733"/>
    <w:rsid w:val="00176E3A"/>
    <w:rsid w:val="001777F5"/>
    <w:rsid w:val="00180487"/>
    <w:rsid w:val="00180A3C"/>
    <w:rsid w:val="0018102D"/>
    <w:rsid w:val="001810DB"/>
    <w:rsid w:val="00181813"/>
    <w:rsid w:val="00181DFA"/>
    <w:rsid w:val="00182825"/>
    <w:rsid w:val="001830FC"/>
    <w:rsid w:val="00183F8E"/>
    <w:rsid w:val="0018406D"/>
    <w:rsid w:val="0018428A"/>
    <w:rsid w:val="0018458E"/>
    <w:rsid w:val="00185C98"/>
    <w:rsid w:val="0018714B"/>
    <w:rsid w:val="00187A7F"/>
    <w:rsid w:val="0019107D"/>
    <w:rsid w:val="001912F5"/>
    <w:rsid w:val="0019225C"/>
    <w:rsid w:val="00192500"/>
    <w:rsid w:val="00192F02"/>
    <w:rsid w:val="001938EE"/>
    <w:rsid w:val="00193D0B"/>
    <w:rsid w:val="00194C55"/>
    <w:rsid w:val="00195916"/>
    <w:rsid w:val="001A1554"/>
    <w:rsid w:val="001A40A3"/>
    <w:rsid w:val="001A4355"/>
    <w:rsid w:val="001A4C8C"/>
    <w:rsid w:val="001A5D96"/>
    <w:rsid w:val="001A5DA4"/>
    <w:rsid w:val="001A6378"/>
    <w:rsid w:val="001A7A30"/>
    <w:rsid w:val="001B0CCE"/>
    <w:rsid w:val="001B25DA"/>
    <w:rsid w:val="001B46EF"/>
    <w:rsid w:val="001B47A7"/>
    <w:rsid w:val="001B52E6"/>
    <w:rsid w:val="001B5C8B"/>
    <w:rsid w:val="001B5F56"/>
    <w:rsid w:val="001B6348"/>
    <w:rsid w:val="001B6C7E"/>
    <w:rsid w:val="001B754E"/>
    <w:rsid w:val="001B790B"/>
    <w:rsid w:val="001C0C0A"/>
    <w:rsid w:val="001C1885"/>
    <w:rsid w:val="001C19D1"/>
    <w:rsid w:val="001C1BDE"/>
    <w:rsid w:val="001C22B0"/>
    <w:rsid w:val="001C2421"/>
    <w:rsid w:val="001C29DD"/>
    <w:rsid w:val="001C2AB5"/>
    <w:rsid w:val="001C461A"/>
    <w:rsid w:val="001C5061"/>
    <w:rsid w:val="001C6767"/>
    <w:rsid w:val="001C6A98"/>
    <w:rsid w:val="001C6AA1"/>
    <w:rsid w:val="001C6E58"/>
    <w:rsid w:val="001C75A5"/>
    <w:rsid w:val="001D089D"/>
    <w:rsid w:val="001D1B1B"/>
    <w:rsid w:val="001D347F"/>
    <w:rsid w:val="001D367C"/>
    <w:rsid w:val="001D3B22"/>
    <w:rsid w:val="001D45C9"/>
    <w:rsid w:val="001D501C"/>
    <w:rsid w:val="001D53F4"/>
    <w:rsid w:val="001D57D1"/>
    <w:rsid w:val="001E278A"/>
    <w:rsid w:val="001E4507"/>
    <w:rsid w:val="001E5DAF"/>
    <w:rsid w:val="001E6DDF"/>
    <w:rsid w:val="001E75A8"/>
    <w:rsid w:val="001F172F"/>
    <w:rsid w:val="001F1B79"/>
    <w:rsid w:val="001F1D4C"/>
    <w:rsid w:val="001F207A"/>
    <w:rsid w:val="001F3707"/>
    <w:rsid w:val="001F440E"/>
    <w:rsid w:val="001F4929"/>
    <w:rsid w:val="001F6A57"/>
    <w:rsid w:val="001F7058"/>
    <w:rsid w:val="001F7881"/>
    <w:rsid w:val="00200BBC"/>
    <w:rsid w:val="00200D71"/>
    <w:rsid w:val="00205045"/>
    <w:rsid w:val="00205A6C"/>
    <w:rsid w:val="00205B25"/>
    <w:rsid w:val="00206F66"/>
    <w:rsid w:val="00207984"/>
    <w:rsid w:val="0021002F"/>
    <w:rsid w:val="00211D07"/>
    <w:rsid w:val="00213853"/>
    <w:rsid w:val="00213A0F"/>
    <w:rsid w:val="0021435A"/>
    <w:rsid w:val="00215C97"/>
    <w:rsid w:val="00216244"/>
    <w:rsid w:val="00216D27"/>
    <w:rsid w:val="00216D45"/>
    <w:rsid w:val="00217085"/>
    <w:rsid w:val="00217828"/>
    <w:rsid w:val="002229F7"/>
    <w:rsid w:val="00223D2F"/>
    <w:rsid w:val="00225883"/>
    <w:rsid w:val="00225A28"/>
    <w:rsid w:val="00227473"/>
    <w:rsid w:val="002306A9"/>
    <w:rsid w:val="0023126B"/>
    <w:rsid w:val="00231586"/>
    <w:rsid w:val="00231CA9"/>
    <w:rsid w:val="00232E03"/>
    <w:rsid w:val="002362E1"/>
    <w:rsid w:val="00237CA0"/>
    <w:rsid w:val="002400C0"/>
    <w:rsid w:val="002401DC"/>
    <w:rsid w:val="00240C74"/>
    <w:rsid w:val="002412CF"/>
    <w:rsid w:val="002418DB"/>
    <w:rsid w:val="00241C84"/>
    <w:rsid w:val="00243321"/>
    <w:rsid w:val="00243414"/>
    <w:rsid w:val="002434D2"/>
    <w:rsid w:val="002458B1"/>
    <w:rsid w:val="00245B3E"/>
    <w:rsid w:val="00245B74"/>
    <w:rsid w:val="00246152"/>
    <w:rsid w:val="00246A59"/>
    <w:rsid w:val="0024704C"/>
    <w:rsid w:val="00251281"/>
    <w:rsid w:val="00251851"/>
    <w:rsid w:val="00251920"/>
    <w:rsid w:val="00251985"/>
    <w:rsid w:val="002526BB"/>
    <w:rsid w:val="00253045"/>
    <w:rsid w:val="00253CC5"/>
    <w:rsid w:val="002546C8"/>
    <w:rsid w:val="0025755B"/>
    <w:rsid w:val="00260236"/>
    <w:rsid w:val="00260E06"/>
    <w:rsid w:val="00261878"/>
    <w:rsid w:val="00261DAB"/>
    <w:rsid w:val="0026226D"/>
    <w:rsid w:val="0026447E"/>
    <w:rsid w:val="00264E3B"/>
    <w:rsid w:val="00266166"/>
    <w:rsid w:val="00266CA0"/>
    <w:rsid w:val="0027056E"/>
    <w:rsid w:val="00270B52"/>
    <w:rsid w:val="00270EC4"/>
    <w:rsid w:val="002713E4"/>
    <w:rsid w:val="00271E1A"/>
    <w:rsid w:val="00272348"/>
    <w:rsid w:val="00272C44"/>
    <w:rsid w:val="00273B83"/>
    <w:rsid w:val="002745FC"/>
    <w:rsid w:val="00277866"/>
    <w:rsid w:val="00277DFB"/>
    <w:rsid w:val="002818D4"/>
    <w:rsid w:val="00281F49"/>
    <w:rsid w:val="00282D41"/>
    <w:rsid w:val="00283D0E"/>
    <w:rsid w:val="00284FEF"/>
    <w:rsid w:val="00286A21"/>
    <w:rsid w:val="00286E6E"/>
    <w:rsid w:val="00290E5C"/>
    <w:rsid w:val="00290FC3"/>
    <w:rsid w:val="00291895"/>
    <w:rsid w:val="00292E9C"/>
    <w:rsid w:val="00293C20"/>
    <w:rsid w:val="00296C0D"/>
    <w:rsid w:val="002A01A0"/>
    <w:rsid w:val="002A07E2"/>
    <w:rsid w:val="002A1269"/>
    <w:rsid w:val="002A1334"/>
    <w:rsid w:val="002A245E"/>
    <w:rsid w:val="002A2586"/>
    <w:rsid w:val="002A27C5"/>
    <w:rsid w:val="002A3BAA"/>
    <w:rsid w:val="002A5C5E"/>
    <w:rsid w:val="002A5F4E"/>
    <w:rsid w:val="002A6D11"/>
    <w:rsid w:val="002A75C1"/>
    <w:rsid w:val="002A7987"/>
    <w:rsid w:val="002B1CA8"/>
    <w:rsid w:val="002B4AF3"/>
    <w:rsid w:val="002B7DBA"/>
    <w:rsid w:val="002C051C"/>
    <w:rsid w:val="002C681D"/>
    <w:rsid w:val="002C7A99"/>
    <w:rsid w:val="002D0485"/>
    <w:rsid w:val="002D101A"/>
    <w:rsid w:val="002D1301"/>
    <w:rsid w:val="002D1467"/>
    <w:rsid w:val="002D39D2"/>
    <w:rsid w:val="002D55B2"/>
    <w:rsid w:val="002D7040"/>
    <w:rsid w:val="002D72E5"/>
    <w:rsid w:val="002E088F"/>
    <w:rsid w:val="002E1825"/>
    <w:rsid w:val="002E1E2A"/>
    <w:rsid w:val="002E25D5"/>
    <w:rsid w:val="002F1EB5"/>
    <w:rsid w:val="002F3472"/>
    <w:rsid w:val="002F3DC5"/>
    <w:rsid w:val="002F4C76"/>
    <w:rsid w:val="002F5211"/>
    <w:rsid w:val="002F538E"/>
    <w:rsid w:val="002F598B"/>
    <w:rsid w:val="002F6746"/>
    <w:rsid w:val="002F6A91"/>
    <w:rsid w:val="002F73B8"/>
    <w:rsid w:val="002F7EF2"/>
    <w:rsid w:val="00301B11"/>
    <w:rsid w:val="00302252"/>
    <w:rsid w:val="003029DC"/>
    <w:rsid w:val="00302E22"/>
    <w:rsid w:val="003032FB"/>
    <w:rsid w:val="00303D80"/>
    <w:rsid w:val="0030463C"/>
    <w:rsid w:val="0030561C"/>
    <w:rsid w:val="00306BC0"/>
    <w:rsid w:val="00307258"/>
    <w:rsid w:val="003076BC"/>
    <w:rsid w:val="00307BA4"/>
    <w:rsid w:val="003106B7"/>
    <w:rsid w:val="0031072B"/>
    <w:rsid w:val="00310FBB"/>
    <w:rsid w:val="00314FDA"/>
    <w:rsid w:val="0031597C"/>
    <w:rsid w:val="00316BA2"/>
    <w:rsid w:val="003213F7"/>
    <w:rsid w:val="00321AA6"/>
    <w:rsid w:val="00321E5E"/>
    <w:rsid w:val="003220BF"/>
    <w:rsid w:val="00322202"/>
    <w:rsid w:val="00323753"/>
    <w:rsid w:val="0032471B"/>
    <w:rsid w:val="00325536"/>
    <w:rsid w:val="003262B4"/>
    <w:rsid w:val="00326D7A"/>
    <w:rsid w:val="00326EBE"/>
    <w:rsid w:val="00327209"/>
    <w:rsid w:val="00327B8F"/>
    <w:rsid w:val="00330B23"/>
    <w:rsid w:val="00332444"/>
    <w:rsid w:val="003328E4"/>
    <w:rsid w:val="00332ECD"/>
    <w:rsid w:val="003333EB"/>
    <w:rsid w:val="00334026"/>
    <w:rsid w:val="00335844"/>
    <w:rsid w:val="003363A8"/>
    <w:rsid w:val="003377C0"/>
    <w:rsid w:val="00340485"/>
    <w:rsid w:val="003406B6"/>
    <w:rsid w:val="00340A85"/>
    <w:rsid w:val="00342869"/>
    <w:rsid w:val="00342D1E"/>
    <w:rsid w:val="00343D5D"/>
    <w:rsid w:val="0034529A"/>
    <w:rsid w:val="00345AFC"/>
    <w:rsid w:val="0034602C"/>
    <w:rsid w:val="0034687C"/>
    <w:rsid w:val="003470A3"/>
    <w:rsid w:val="003471D8"/>
    <w:rsid w:val="003475D7"/>
    <w:rsid w:val="00350891"/>
    <w:rsid w:val="00353178"/>
    <w:rsid w:val="003542C1"/>
    <w:rsid w:val="0035483B"/>
    <w:rsid w:val="0035498D"/>
    <w:rsid w:val="00355A65"/>
    <w:rsid w:val="00356069"/>
    <w:rsid w:val="0036127C"/>
    <w:rsid w:val="00362029"/>
    <w:rsid w:val="00362334"/>
    <w:rsid w:val="00363B1E"/>
    <w:rsid w:val="003645D8"/>
    <w:rsid w:val="00365A50"/>
    <w:rsid w:val="00365B67"/>
    <w:rsid w:val="0036639E"/>
    <w:rsid w:val="00367267"/>
    <w:rsid w:val="003675D5"/>
    <w:rsid w:val="00373B94"/>
    <w:rsid w:val="00374E55"/>
    <w:rsid w:val="003752F7"/>
    <w:rsid w:val="0037710A"/>
    <w:rsid w:val="00377F9F"/>
    <w:rsid w:val="003809D1"/>
    <w:rsid w:val="00380CCB"/>
    <w:rsid w:val="0038191B"/>
    <w:rsid w:val="00381BA5"/>
    <w:rsid w:val="00381BAB"/>
    <w:rsid w:val="00383666"/>
    <w:rsid w:val="00384787"/>
    <w:rsid w:val="0038489A"/>
    <w:rsid w:val="00385FF6"/>
    <w:rsid w:val="00386CE5"/>
    <w:rsid w:val="00386F08"/>
    <w:rsid w:val="00387201"/>
    <w:rsid w:val="00387623"/>
    <w:rsid w:val="00387D86"/>
    <w:rsid w:val="003917F1"/>
    <w:rsid w:val="00392026"/>
    <w:rsid w:val="003929CB"/>
    <w:rsid w:val="00393D22"/>
    <w:rsid w:val="00393FBB"/>
    <w:rsid w:val="00396085"/>
    <w:rsid w:val="0039642D"/>
    <w:rsid w:val="003975C7"/>
    <w:rsid w:val="003A06D6"/>
    <w:rsid w:val="003A1612"/>
    <w:rsid w:val="003A1B79"/>
    <w:rsid w:val="003A1DCE"/>
    <w:rsid w:val="003A22CF"/>
    <w:rsid w:val="003A39E4"/>
    <w:rsid w:val="003A4509"/>
    <w:rsid w:val="003A4628"/>
    <w:rsid w:val="003A47DF"/>
    <w:rsid w:val="003A66DF"/>
    <w:rsid w:val="003A7BBB"/>
    <w:rsid w:val="003B0BF1"/>
    <w:rsid w:val="003B0C62"/>
    <w:rsid w:val="003B43DE"/>
    <w:rsid w:val="003B4D8F"/>
    <w:rsid w:val="003B5D89"/>
    <w:rsid w:val="003B5FCB"/>
    <w:rsid w:val="003B6846"/>
    <w:rsid w:val="003C1800"/>
    <w:rsid w:val="003C27A8"/>
    <w:rsid w:val="003C4420"/>
    <w:rsid w:val="003C4C81"/>
    <w:rsid w:val="003C61BD"/>
    <w:rsid w:val="003D13F4"/>
    <w:rsid w:val="003D1D04"/>
    <w:rsid w:val="003D2265"/>
    <w:rsid w:val="003D3E4C"/>
    <w:rsid w:val="003D42E9"/>
    <w:rsid w:val="003D4DFF"/>
    <w:rsid w:val="003D6354"/>
    <w:rsid w:val="003D65CF"/>
    <w:rsid w:val="003E087B"/>
    <w:rsid w:val="003E09A2"/>
    <w:rsid w:val="003E1578"/>
    <w:rsid w:val="003E2247"/>
    <w:rsid w:val="003E22C4"/>
    <w:rsid w:val="003E2676"/>
    <w:rsid w:val="003E2BFB"/>
    <w:rsid w:val="003E3036"/>
    <w:rsid w:val="003E396B"/>
    <w:rsid w:val="003E3C59"/>
    <w:rsid w:val="003E41C2"/>
    <w:rsid w:val="003E4F79"/>
    <w:rsid w:val="003E5707"/>
    <w:rsid w:val="003E5B65"/>
    <w:rsid w:val="003E5EE2"/>
    <w:rsid w:val="003E5FF3"/>
    <w:rsid w:val="003E7A06"/>
    <w:rsid w:val="003E7F96"/>
    <w:rsid w:val="003F3E57"/>
    <w:rsid w:val="003F4372"/>
    <w:rsid w:val="003F59B0"/>
    <w:rsid w:val="003F77C0"/>
    <w:rsid w:val="00400745"/>
    <w:rsid w:val="00401A5B"/>
    <w:rsid w:val="0040257B"/>
    <w:rsid w:val="00403E93"/>
    <w:rsid w:val="00404217"/>
    <w:rsid w:val="00405AE5"/>
    <w:rsid w:val="00407523"/>
    <w:rsid w:val="00410ADD"/>
    <w:rsid w:val="00411825"/>
    <w:rsid w:val="004124E9"/>
    <w:rsid w:val="00413259"/>
    <w:rsid w:val="00413F47"/>
    <w:rsid w:val="004141EC"/>
    <w:rsid w:val="00414D6D"/>
    <w:rsid w:val="00414D8F"/>
    <w:rsid w:val="00415766"/>
    <w:rsid w:val="004172D3"/>
    <w:rsid w:val="004225C6"/>
    <w:rsid w:val="00422DC9"/>
    <w:rsid w:val="004236E8"/>
    <w:rsid w:val="00424BC7"/>
    <w:rsid w:val="004309FA"/>
    <w:rsid w:val="004343BD"/>
    <w:rsid w:val="00434502"/>
    <w:rsid w:val="00434829"/>
    <w:rsid w:val="00434951"/>
    <w:rsid w:val="00434C52"/>
    <w:rsid w:val="00435279"/>
    <w:rsid w:val="0043548E"/>
    <w:rsid w:val="004355E2"/>
    <w:rsid w:val="0043741B"/>
    <w:rsid w:val="00440500"/>
    <w:rsid w:val="00442870"/>
    <w:rsid w:val="00443681"/>
    <w:rsid w:val="00444A2D"/>
    <w:rsid w:val="004451F1"/>
    <w:rsid w:val="00445D2B"/>
    <w:rsid w:val="004467C1"/>
    <w:rsid w:val="0044700A"/>
    <w:rsid w:val="00447358"/>
    <w:rsid w:val="004541BA"/>
    <w:rsid w:val="004548AB"/>
    <w:rsid w:val="00456D70"/>
    <w:rsid w:val="004610E4"/>
    <w:rsid w:val="0046145A"/>
    <w:rsid w:val="004616E3"/>
    <w:rsid w:val="00466C29"/>
    <w:rsid w:val="00467000"/>
    <w:rsid w:val="00470A8D"/>
    <w:rsid w:val="00470DBC"/>
    <w:rsid w:val="00470F9C"/>
    <w:rsid w:val="00471335"/>
    <w:rsid w:val="00471C57"/>
    <w:rsid w:val="00475937"/>
    <w:rsid w:val="004764B4"/>
    <w:rsid w:val="00477F62"/>
    <w:rsid w:val="00482236"/>
    <w:rsid w:val="004826BD"/>
    <w:rsid w:val="00485A83"/>
    <w:rsid w:val="00486275"/>
    <w:rsid w:val="0048675D"/>
    <w:rsid w:val="00486F50"/>
    <w:rsid w:val="0049014B"/>
    <w:rsid w:val="00493058"/>
    <w:rsid w:val="00493BCA"/>
    <w:rsid w:val="00493CFD"/>
    <w:rsid w:val="00494C01"/>
    <w:rsid w:val="00494DD7"/>
    <w:rsid w:val="00496446"/>
    <w:rsid w:val="00496447"/>
    <w:rsid w:val="00496ECF"/>
    <w:rsid w:val="004A0236"/>
    <w:rsid w:val="004A02AB"/>
    <w:rsid w:val="004A0C42"/>
    <w:rsid w:val="004A0E20"/>
    <w:rsid w:val="004A1CC3"/>
    <w:rsid w:val="004A1D3C"/>
    <w:rsid w:val="004A1DDB"/>
    <w:rsid w:val="004A26FD"/>
    <w:rsid w:val="004A3182"/>
    <w:rsid w:val="004A6770"/>
    <w:rsid w:val="004A7F98"/>
    <w:rsid w:val="004B3241"/>
    <w:rsid w:val="004B3FED"/>
    <w:rsid w:val="004B5134"/>
    <w:rsid w:val="004B53D0"/>
    <w:rsid w:val="004B56D4"/>
    <w:rsid w:val="004C093D"/>
    <w:rsid w:val="004C22B4"/>
    <w:rsid w:val="004C2B5C"/>
    <w:rsid w:val="004C3B70"/>
    <w:rsid w:val="004C43D4"/>
    <w:rsid w:val="004C47C4"/>
    <w:rsid w:val="004C47E6"/>
    <w:rsid w:val="004C5843"/>
    <w:rsid w:val="004C5A6D"/>
    <w:rsid w:val="004C60AC"/>
    <w:rsid w:val="004D038C"/>
    <w:rsid w:val="004D06E3"/>
    <w:rsid w:val="004D0B0A"/>
    <w:rsid w:val="004D0B1D"/>
    <w:rsid w:val="004D22B8"/>
    <w:rsid w:val="004D3116"/>
    <w:rsid w:val="004D3F1D"/>
    <w:rsid w:val="004D4AAF"/>
    <w:rsid w:val="004D699E"/>
    <w:rsid w:val="004D730B"/>
    <w:rsid w:val="004E048A"/>
    <w:rsid w:val="004E04EB"/>
    <w:rsid w:val="004E1608"/>
    <w:rsid w:val="004E1AB6"/>
    <w:rsid w:val="004E2323"/>
    <w:rsid w:val="004E3BBF"/>
    <w:rsid w:val="004E4F72"/>
    <w:rsid w:val="004E5334"/>
    <w:rsid w:val="004E6319"/>
    <w:rsid w:val="004E7815"/>
    <w:rsid w:val="004F0876"/>
    <w:rsid w:val="004F08E2"/>
    <w:rsid w:val="004F307A"/>
    <w:rsid w:val="004F3140"/>
    <w:rsid w:val="004F3667"/>
    <w:rsid w:val="004F4B3B"/>
    <w:rsid w:val="004F65D1"/>
    <w:rsid w:val="004F7D5E"/>
    <w:rsid w:val="0050113F"/>
    <w:rsid w:val="00501289"/>
    <w:rsid w:val="0050211F"/>
    <w:rsid w:val="00502450"/>
    <w:rsid w:val="0050321C"/>
    <w:rsid w:val="00503350"/>
    <w:rsid w:val="005033FC"/>
    <w:rsid w:val="00503A5A"/>
    <w:rsid w:val="00505E8B"/>
    <w:rsid w:val="005061C3"/>
    <w:rsid w:val="00506683"/>
    <w:rsid w:val="00506EBC"/>
    <w:rsid w:val="005114FA"/>
    <w:rsid w:val="00514367"/>
    <w:rsid w:val="00514424"/>
    <w:rsid w:val="005147A5"/>
    <w:rsid w:val="0051550D"/>
    <w:rsid w:val="005171A7"/>
    <w:rsid w:val="00517642"/>
    <w:rsid w:val="00520E49"/>
    <w:rsid w:val="00522A2C"/>
    <w:rsid w:val="00523580"/>
    <w:rsid w:val="00525D00"/>
    <w:rsid w:val="0052667C"/>
    <w:rsid w:val="005274F9"/>
    <w:rsid w:val="005277E1"/>
    <w:rsid w:val="0053073B"/>
    <w:rsid w:val="00530D1C"/>
    <w:rsid w:val="005331D2"/>
    <w:rsid w:val="005332E8"/>
    <w:rsid w:val="00533E5E"/>
    <w:rsid w:val="0053569B"/>
    <w:rsid w:val="005358CC"/>
    <w:rsid w:val="00536A61"/>
    <w:rsid w:val="00540B0F"/>
    <w:rsid w:val="00541A70"/>
    <w:rsid w:val="0054301A"/>
    <w:rsid w:val="005435BF"/>
    <w:rsid w:val="00545CAE"/>
    <w:rsid w:val="00545DA8"/>
    <w:rsid w:val="0054673B"/>
    <w:rsid w:val="0055050D"/>
    <w:rsid w:val="0055066A"/>
    <w:rsid w:val="005508AE"/>
    <w:rsid w:val="00551B35"/>
    <w:rsid w:val="00552688"/>
    <w:rsid w:val="005548EB"/>
    <w:rsid w:val="0055661C"/>
    <w:rsid w:val="0055681E"/>
    <w:rsid w:val="00556E68"/>
    <w:rsid w:val="00557CB7"/>
    <w:rsid w:val="00560DFC"/>
    <w:rsid w:val="0056125C"/>
    <w:rsid w:val="00561793"/>
    <w:rsid w:val="00562710"/>
    <w:rsid w:val="00563C08"/>
    <w:rsid w:val="0056619E"/>
    <w:rsid w:val="00566B53"/>
    <w:rsid w:val="0056729C"/>
    <w:rsid w:val="005674FB"/>
    <w:rsid w:val="00571847"/>
    <w:rsid w:val="00571A97"/>
    <w:rsid w:val="0057315B"/>
    <w:rsid w:val="00573EFC"/>
    <w:rsid w:val="0057517E"/>
    <w:rsid w:val="005761E4"/>
    <w:rsid w:val="005773F4"/>
    <w:rsid w:val="00580D22"/>
    <w:rsid w:val="005814D6"/>
    <w:rsid w:val="0058196E"/>
    <w:rsid w:val="00582B55"/>
    <w:rsid w:val="00582E59"/>
    <w:rsid w:val="00583DBD"/>
    <w:rsid w:val="00586F2D"/>
    <w:rsid w:val="00590F5C"/>
    <w:rsid w:val="00591405"/>
    <w:rsid w:val="005918D3"/>
    <w:rsid w:val="00593269"/>
    <w:rsid w:val="00595AED"/>
    <w:rsid w:val="00597670"/>
    <w:rsid w:val="00597E67"/>
    <w:rsid w:val="005A0AA7"/>
    <w:rsid w:val="005A1059"/>
    <w:rsid w:val="005A18E6"/>
    <w:rsid w:val="005A196A"/>
    <w:rsid w:val="005A5345"/>
    <w:rsid w:val="005A635A"/>
    <w:rsid w:val="005A7F75"/>
    <w:rsid w:val="005B269E"/>
    <w:rsid w:val="005B3F87"/>
    <w:rsid w:val="005B4553"/>
    <w:rsid w:val="005B4BFE"/>
    <w:rsid w:val="005B5335"/>
    <w:rsid w:val="005B5935"/>
    <w:rsid w:val="005C1475"/>
    <w:rsid w:val="005C1F26"/>
    <w:rsid w:val="005C270D"/>
    <w:rsid w:val="005C3202"/>
    <w:rsid w:val="005C53E6"/>
    <w:rsid w:val="005C56FC"/>
    <w:rsid w:val="005C5F8F"/>
    <w:rsid w:val="005C6920"/>
    <w:rsid w:val="005C7B76"/>
    <w:rsid w:val="005D0EAC"/>
    <w:rsid w:val="005D2021"/>
    <w:rsid w:val="005D2112"/>
    <w:rsid w:val="005D27BA"/>
    <w:rsid w:val="005D2A30"/>
    <w:rsid w:val="005D34A0"/>
    <w:rsid w:val="005D40E4"/>
    <w:rsid w:val="005D7673"/>
    <w:rsid w:val="005D7E41"/>
    <w:rsid w:val="005E0D49"/>
    <w:rsid w:val="005E0F4B"/>
    <w:rsid w:val="005E1DC0"/>
    <w:rsid w:val="005E25C1"/>
    <w:rsid w:val="005E33CE"/>
    <w:rsid w:val="005E3D49"/>
    <w:rsid w:val="005E3EFB"/>
    <w:rsid w:val="005E460C"/>
    <w:rsid w:val="005E4A33"/>
    <w:rsid w:val="005E602A"/>
    <w:rsid w:val="005E61C6"/>
    <w:rsid w:val="005E6544"/>
    <w:rsid w:val="005E65C1"/>
    <w:rsid w:val="005E679E"/>
    <w:rsid w:val="005E6FDA"/>
    <w:rsid w:val="005E732F"/>
    <w:rsid w:val="005F11E4"/>
    <w:rsid w:val="005F1EC6"/>
    <w:rsid w:val="005F3978"/>
    <w:rsid w:val="005F40A7"/>
    <w:rsid w:val="005F49A7"/>
    <w:rsid w:val="005F5666"/>
    <w:rsid w:val="00600D37"/>
    <w:rsid w:val="00600DC3"/>
    <w:rsid w:val="0060204B"/>
    <w:rsid w:val="00602163"/>
    <w:rsid w:val="006022B7"/>
    <w:rsid w:val="00603C48"/>
    <w:rsid w:val="00603D26"/>
    <w:rsid w:val="006040C8"/>
    <w:rsid w:val="0060424B"/>
    <w:rsid w:val="00604AF3"/>
    <w:rsid w:val="0060627A"/>
    <w:rsid w:val="00606A41"/>
    <w:rsid w:val="006076E2"/>
    <w:rsid w:val="00610431"/>
    <w:rsid w:val="00611C8F"/>
    <w:rsid w:val="00614565"/>
    <w:rsid w:val="00614C63"/>
    <w:rsid w:val="00616158"/>
    <w:rsid w:val="006178B1"/>
    <w:rsid w:val="00617A18"/>
    <w:rsid w:val="00620102"/>
    <w:rsid w:val="006212A8"/>
    <w:rsid w:val="006228EE"/>
    <w:rsid w:val="006247C8"/>
    <w:rsid w:val="0062665F"/>
    <w:rsid w:val="00635534"/>
    <w:rsid w:val="006366F6"/>
    <w:rsid w:val="00637163"/>
    <w:rsid w:val="006378DB"/>
    <w:rsid w:val="006400DB"/>
    <w:rsid w:val="00640C1C"/>
    <w:rsid w:val="00641ABD"/>
    <w:rsid w:val="00642D38"/>
    <w:rsid w:val="006460FF"/>
    <w:rsid w:val="00646132"/>
    <w:rsid w:val="00646D07"/>
    <w:rsid w:val="00651A0F"/>
    <w:rsid w:val="00653A75"/>
    <w:rsid w:val="00657B58"/>
    <w:rsid w:val="0066026F"/>
    <w:rsid w:val="00660A60"/>
    <w:rsid w:val="006617A6"/>
    <w:rsid w:val="006620ED"/>
    <w:rsid w:val="006623C4"/>
    <w:rsid w:val="00663AAD"/>
    <w:rsid w:val="00663F5D"/>
    <w:rsid w:val="00665C2E"/>
    <w:rsid w:val="00666B9C"/>
    <w:rsid w:val="0066747F"/>
    <w:rsid w:val="0067009D"/>
    <w:rsid w:val="00671779"/>
    <w:rsid w:val="00673040"/>
    <w:rsid w:val="00674D75"/>
    <w:rsid w:val="00674E67"/>
    <w:rsid w:val="006755B8"/>
    <w:rsid w:val="00675C08"/>
    <w:rsid w:val="00676770"/>
    <w:rsid w:val="00676BCD"/>
    <w:rsid w:val="0067781D"/>
    <w:rsid w:val="0068086C"/>
    <w:rsid w:val="00681C6A"/>
    <w:rsid w:val="00681E2D"/>
    <w:rsid w:val="00682195"/>
    <w:rsid w:val="006825F0"/>
    <w:rsid w:val="006833F6"/>
    <w:rsid w:val="00683974"/>
    <w:rsid w:val="0068489B"/>
    <w:rsid w:val="006909B4"/>
    <w:rsid w:val="0069171E"/>
    <w:rsid w:val="006939B4"/>
    <w:rsid w:val="00693AC6"/>
    <w:rsid w:val="0069491D"/>
    <w:rsid w:val="00694C81"/>
    <w:rsid w:val="006957A6"/>
    <w:rsid w:val="00696328"/>
    <w:rsid w:val="00696D3A"/>
    <w:rsid w:val="006972A8"/>
    <w:rsid w:val="00697481"/>
    <w:rsid w:val="00697B98"/>
    <w:rsid w:val="006A0760"/>
    <w:rsid w:val="006A0944"/>
    <w:rsid w:val="006A26FD"/>
    <w:rsid w:val="006A301E"/>
    <w:rsid w:val="006A3FB1"/>
    <w:rsid w:val="006A7571"/>
    <w:rsid w:val="006B2021"/>
    <w:rsid w:val="006B2B39"/>
    <w:rsid w:val="006B369D"/>
    <w:rsid w:val="006B3A45"/>
    <w:rsid w:val="006B41CD"/>
    <w:rsid w:val="006B469D"/>
    <w:rsid w:val="006B63A0"/>
    <w:rsid w:val="006B781E"/>
    <w:rsid w:val="006C05A3"/>
    <w:rsid w:val="006C178C"/>
    <w:rsid w:val="006C194D"/>
    <w:rsid w:val="006C1F7D"/>
    <w:rsid w:val="006C2080"/>
    <w:rsid w:val="006C4E4B"/>
    <w:rsid w:val="006C516B"/>
    <w:rsid w:val="006C5715"/>
    <w:rsid w:val="006C654F"/>
    <w:rsid w:val="006C6883"/>
    <w:rsid w:val="006D235A"/>
    <w:rsid w:val="006D26AA"/>
    <w:rsid w:val="006D4521"/>
    <w:rsid w:val="006D5969"/>
    <w:rsid w:val="006D5A57"/>
    <w:rsid w:val="006D5F58"/>
    <w:rsid w:val="006D61F3"/>
    <w:rsid w:val="006D670B"/>
    <w:rsid w:val="006D69FD"/>
    <w:rsid w:val="006D6ED6"/>
    <w:rsid w:val="006D76D1"/>
    <w:rsid w:val="006D777B"/>
    <w:rsid w:val="006D7BD1"/>
    <w:rsid w:val="006D7FF3"/>
    <w:rsid w:val="006E06E6"/>
    <w:rsid w:val="006E2DBE"/>
    <w:rsid w:val="006E3D77"/>
    <w:rsid w:val="006E494F"/>
    <w:rsid w:val="006E4CAF"/>
    <w:rsid w:val="006E5C0E"/>
    <w:rsid w:val="006E694B"/>
    <w:rsid w:val="006E757B"/>
    <w:rsid w:val="006F1999"/>
    <w:rsid w:val="006F20B3"/>
    <w:rsid w:val="006F3CBD"/>
    <w:rsid w:val="006F5F3F"/>
    <w:rsid w:val="006F7A34"/>
    <w:rsid w:val="006F7F4D"/>
    <w:rsid w:val="00700BA8"/>
    <w:rsid w:val="00701DD0"/>
    <w:rsid w:val="00706D56"/>
    <w:rsid w:val="00707492"/>
    <w:rsid w:val="00710435"/>
    <w:rsid w:val="00710C18"/>
    <w:rsid w:val="0071168E"/>
    <w:rsid w:val="007137FC"/>
    <w:rsid w:val="007145E8"/>
    <w:rsid w:val="00715CAB"/>
    <w:rsid w:val="00716686"/>
    <w:rsid w:val="0071795F"/>
    <w:rsid w:val="00720A5E"/>
    <w:rsid w:val="00721499"/>
    <w:rsid w:val="007221B8"/>
    <w:rsid w:val="00722E46"/>
    <w:rsid w:val="007230C3"/>
    <w:rsid w:val="0072407F"/>
    <w:rsid w:val="007248BA"/>
    <w:rsid w:val="00725702"/>
    <w:rsid w:val="00725890"/>
    <w:rsid w:val="0072600F"/>
    <w:rsid w:val="00726229"/>
    <w:rsid w:val="00727CA7"/>
    <w:rsid w:val="00730A24"/>
    <w:rsid w:val="00730AAE"/>
    <w:rsid w:val="00732B07"/>
    <w:rsid w:val="007341ED"/>
    <w:rsid w:val="007342B3"/>
    <w:rsid w:val="0073659A"/>
    <w:rsid w:val="007379AF"/>
    <w:rsid w:val="00740241"/>
    <w:rsid w:val="007440EC"/>
    <w:rsid w:val="00744105"/>
    <w:rsid w:val="007448B5"/>
    <w:rsid w:val="00745033"/>
    <w:rsid w:val="007456C7"/>
    <w:rsid w:val="007456F9"/>
    <w:rsid w:val="0074630F"/>
    <w:rsid w:val="007478D9"/>
    <w:rsid w:val="0075175F"/>
    <w:rsid w:val="00752011"/>
    <w:rsid w:val="00752D17"/>
    <w:rsid w:val="00753585"/>
    <w:rsid w:val="007560B4"/>
    <w:rsid w:val="00756D60"/>
    <w:rsid w:val="00757A44"/>
    <w:rsid w:val="00760BD2"/>
    <w:rsid w:val="00760F24"/>
    <w:rsid w:val="007631D0"/>
    <w:rsid w:val="00763CFB"/>
    <w:rsid w:val="007643F8"/>
    <w:rsid w:val="0076648D"/>
    <w:rsid w:val="00767C57"/>
    <w:rsid w:val="007708B2"/>
    <w:rsid w:val="00771081"/>
    <w:rsid w:val="00773093"/>
    <w:rsid w:val="007737A1"/>
    <w:rsid w:val="007742FD"/>
    <w:rsid w:val="007748CC"/>
    <w:rsid w:val="00774A5D"/>
    <w:rsid w:val="00776723"/>
    <w:rsid w:val="0077697D"/>
    <w:rsid w:val="0077755A"/>
    <w:rsid w:val="00780A1E"/>
    <w:rsid w:val="00781BE0"/>
    <w:rsid w:val="00781EFB"/>
    <w:rsid w:val="007839F1"/>
    <w:rsid w:val="007846D1"/>
    <w:rsid w:val="00785EEF"/>
    <w:rsid w:val="00786A96"/>
    <w:rsid w:val="007931D3"/>
    <w:rsid w:val="00793AC2"/>
    <w:rsid w:val="0079603D"/>
    <w:rsid w:val="00796619"/>
    <w:rsid w:val="007973BE"/>
    <w:rsid w:val="00797BA9"/>
    <w:rsid w:val="007A0096"/>
    <w:rsid w:val="007A0E7C"/>
    <w:rsid w:val="007A20FE"/>
    <w:rsid w:val="007A2167"/>
    <w:rsid w:val="007A2B64"/>
    <w:rsid w:val="007A5A26"/>
    <w:rsid w:val="007A5F55"/>
    <w:rsid w:val="007A74DF"/>
    <w:rsid w:val="007B1D0B"/>
    <w:rsid w:val="007B28B2"/>
    <w:rsid w:val="007B3794"/>
    <w:rsid w:val="007B3DA7"/>
    <w:rsid w:val="007B41AC"/>
    <w:rsid w:val="007B49EB"/>
    <w:rsid w:val="007B59C6"/>
    <w:rsid w:val="007B6188"/>
    <w:rsid w:val="007B62E5"/>
    <w:rsid w:val="007B679F"/>
    <w:rsid w:val="007B77A7"/>
    <w:rsid w:val="007B7D86"/>
    <w:rsid w:val="007C0DC9"/>
    <w:rsid w:val="007C12DE"/>
    <w:rsid w:val="007C3A29"/>
    <w:rsid w:val="007C3C1C"/>
    <w:rsid w:val="007C4283"/>
    <w:rsid w:val="007C5962"/>
    <w:rsid w:val="007D0017"/>
    <w:rsid w:val="007D047D"/>
    <w:rsid w:val="007D0B09"/>
    <w:rsid w:val="007D0FE3"/>
    <w:rsid w:val="007D11B4"/>
    <w:rsid w:val="007D1DD2"/>
    <w:rsid w:val="007D44D2"/>
    <w:rsid w:val="007D4A52"/>
    <w:rsid w:val="007D4B6E"/>
    <w:rsid w:val="007D655D"/>
    <w:rsid w:val="007D7035"/>
    <w:rsid w:val="007D7511"/>
    <w:rsid w:val="007E0909"/>
    <w:rsid w:val="007E0B23"/>
    <w:rsid w:val="007E0F93"/>
    <w:rsid w:val="007E167B"/>
    <w:rsid w:val="007E2364"/>
    <w:rsid w:val="007E25C5"/>
    <w:rsid w:val="007E4577"/>
    <w:rsid w:val="007E546D"/>
    <w:rsid w:val="007E6793"/>
    <w:rsid w:val="007F06A6"/>
    <w:rsid w:val="007F085A"/>
    <w:rsid w:val="007F08B2"/>
    <w:rsid w:val="007F1601"/>
    <w:rsid w:val="007F1855"/>
    <w:rsid w:val="007F29A8"/>
    <w:rsid w:val="007F331B"/>
    <w:rsid w:val="007F339B"/>
    <w:rsid w:val="007F34B2"/>
    <w:rsid w:val="007F3BE7"/>
    <w:rsid w:val="007F404D"/>
    <w:rsid w:val="007F41CE"/>
    <w:rsid w:val="007F4701"/>
    <w:rsid w:val="007F4DB3"/>
    <w:rsid w:val="007F548A"/>
    <w:rsid w:val="007F5730"/>
    <w:rsid w:val="007F59EB"/>
    <w:rsid w:val="007F70C0"/>
    <w:rsid w:val="00801468"/>
    <w:rsid w:val="008023CC"/>
    <w:rsid w:val="008040C7"/>
    <w:rsid w:val="008041C8"/>
    <w:rsid w:val="0080570A"/>
    <w:rsid w:val="00806397"/>
    <w:rsid w:val="00806A1B"/>
    <w:rsid w:val="00806FBF"/>
    <w:rsid w:val="0080771E"/>
    <w:rsid w:val="00812220"/>
    <w:rsid w:val="0081307E"/>
    <w:rsid w:val="008135B3"/>
    <w:rsid w:val="00814AD5"/>
    <w:rsid w:val="00814D05"/>
    <w:rsid w:val="00815115"/>
    <w:rsid w:val="008165B2"/>
    <w:rsid w:val="00817DE7"/>
    <w:rsid w:val="00820D37"/>
    <w:rsid w:val="008230C1"/>
    <w:rsid w:val="0082427C"/>
    <w:rsid w:val="00824F0B"/>
    <w:rsid w:val="00825348"/>
    <w:rsid w:val="00831306"/>
    <w:rsid w:val="00831CED"/>
    <w:rsid w:val="008328D9"/>
    <w:rsid w:val="008330E6"/>
    <w:rsid w:val="00836D40"/>
    <w:rsid w:val="00840725"/>
    <w:rsid w:val="00841197"/>
    <w:rsid w:val="008446BC"/>
    <w:rsid w:val="00844BF3"/>
    <w:rsid w:val="00844DF7"/>
    <w:rsid w:val="008453AE"/>
    <w:rsid w:val="00845E6E"/>
    <w:rsid w:val="0084661E"/>
    <w:rsid w:val="00846836"/>
    <w:rsid w:val="00847640"/>
    <w:rsid w:val="00847C35"/>
    <w:rsid w:val="00852B37"/>
    <w:rsid w:val="00853852"/>
    <w:rsid w:val="00854D2D"/>
    <w:rsid w:val="008559EC"/>
    <w:rsid w:val="00855F16"/>
    <w:rsid w:val="00856300"/>
    <w:rsid w:val="008611D7"/>
    <w:rsid w:val="00861B54"/>
    <w:rsid w:val="00863186"/>
    <w:rsid w:val="0086320C"/>
    <w:rsid w:val="0086494E"/>
    <w:rsid w:val="00865418"/>
    <w:rsid w:val="00865E43"/>
    <w:rsid w:val="00867C7B"/>
    <w:rsid w:val="0087001E"/>
    <w:rsid w:val="008707F3"/>
    <w:rsid w:val="008708FA"/>
    <w:rsid w:val="00870974"/>
    <w:rsid w:val="00871AFB"/>
    <w:rsid w:val="00872026"/>
    <w:rsid w:val="0087297F"/>
    <w:rsid w:val="008746E3"/>
    <w:rsid w:val="008748DB"/>
    <w:rsid w:val="00875683"/>
    <w:rsid w:val="00875C7D"/>
    <w:rsid w:val="0088093B"/>
    <w:rsid w:val="0088280E"/>
    <w:rsid w:val="00882C9F"/>
    <w:rsid w:val="00883A94"/>
    <w:rsid w:val="0088589D"/>
    <w:rsid w:val="00885C85"/>
    <w:rsid w:val="0088762B"/>
    <w:rsid w:val="00891017"/>
    <w:rsid w:val="00891441"/>
    <w:rsid w:val="008919F3"/>
    <w:rsid w:val="00894286"/>
    <w:rsid w:val="00894732"/>
    <w:rsid w:val="0089636F"/>
    <w:rsid w:val="008A0762"/>
    <w:rsid w:val="008A24D6"/>
    <w:rsid w:val="008A2AF4"/>
    <w:rsid w:val="008A3199"/>
    <w:rsid w:val="008A3376"/>
    <w:rsid w:val="008A3BB7"/>
    <w:rsid w:val="008A4968"/>
    <w:rsid w:val="008A4A73"/>
    <w:rsid w:val="008A5358"/>
    <w:rsid w:val="008A62C4"/>
    <w:rsid w:val="008A67C1"/>
    <w:rsid w:val="008B014A"/>
    <w:rsid w:val="008B0AC5"/>
    <w:rsid w:val="008B2BD7"/>
    <w:rsid w:val="008B6A52"/>
    <w:rsid w:val="008B7375"/>
    <w:rsid w:val="008C08F7"/>
    <w:rsid w:val="008C0E31"/>
    <w:rsid w:val="008C1898"/>
    <w:rsid w:val="008C1DDA"/>
    <w:rsid w:val="008C46FF"/>
    <w:rsid w:val="008C4E88"/>
    <w:rsid w:val="008C522A"/>
    <w:rsid w:val="008C627A"/>
    <w:rsid w:val="008C688E"/>
    <w:rsid w:val="008D011E"/>
    <w:rsid w:val="008D03EE"/>
    <w:rsid w:val="008D04DE"/>
    <w:rsid w:val="008D0606"/>
    <w:rsid w:val="008D0F7D"/>
    <w:rsid w:val="008D110A"/>
    <w:rsid w:val="008D15AC"/>
    <w:rsid w:val="008D17EC"/>
    <w:rsid w:val="008D2D51"/>
    <w:rsid w:val="008D3657"/>
    <w:rsid w:val="008D3FB6"/>
    <w:rsid w:val="008D478A"/>
    <w:rsid w:val="008D6412"/>
    <w:rsid w:val="008D72DE"/>
    <w:rsid w:val="008E02E3"/>
    <w:rsid w:val="008E12D7"/>
    <w:rsid w:val="008E1772"/>
    <w:rsid w:val="008E24F2"/>
    <w:rsid w:val="008E2522"/>
    <w:rsid w:val="008E295E"/>
    <w:rsid w:val="008E377F"/>
    <w:rsid w:val="008E3AA4"/>
    <w:rsid w:val="008E3CE4"/>
    <w:rsid w:val="008E4278"/>
    <w:rsid w:val="008E4966"/>
    <w:rsid w:val="008E6BC4"/>
    <w:rsid w:val="008F0A66"/>
    <w:rsid w:val="008F0B8D"/>
    <w:rsid w:val="008F0D51"/>
    <w:rsid w:val="008F1833"/>
    <w:rsid w:val="008F257D"/>
    <w:rsid w:val="008F2F87"/>
    <w:rsid w:val="008F676F"/>
    <w:rsid w:val="008F7A6B"/>
    <w:rsid w:val="008F7B99"/>
    <w:rsid w:val="008F7F5A"/>
    <w:rsid w:val="009007DB"/>
    <w:rsid w:val="009018F3"/>
    <w:rsid w:val="00901E70"/>
    <w:rsid w:val="009026FA"/>
    <w:rsid w:val="00902B93"/>
    <w:rsid w:val="00902D9E"/>
    <w:rsid w:val="0090368D"/>
    <w:rsid w:val="00903C66"/>
    <w:rsid w:val="0090492A"/>
    <w:rsid w:val="00904FA8"/>
    <w:rsid w:val="00905816"/>
    <w:rsid w:val="009061AA"/>
    <w:rsid w:val="00906B56"/>
    <w:rsid w:val="00907B2B"/>
    <w:rsid w:val="0091075C"/>
    <w:rsid w:val="00912853"/>
    <w:rsid w:val="0091327B"/>
    <w:rsid w:val="00913EE9"/>
    <w:rsid w:val="009147F9"/>
    <w:rsid w:val="009153BE"/>
    <w:rsid w:val="009158B6"/>
    <w:rsid w:val="00915950"/>
    <w:rsid w:val="00915CCC"/>
    <w:rsid w:val="00916933"/>
    <w:rsid w:val="00916E73"/>
    <w:rsid w:val="00917122"/>
    <w:rsid w:val="00917605"/>
    <w:rsid w:val="00917C4E"/>
    <w:rsid w:val="009204E2"/>
    <w:rsid w:val="009206BA"/>
    <w:rsid w:val="0092187F"/>
    <w:rsid w:val="00921FE1"/>
    <w:rsid w:val="009229BD"/>
    <w:rsid w:val="00922C7D"/>
    <w:rsid w:val="00924BEE"/>
    <w:rsid w:val="0092668C"/>
    <w:rsid w:val="00927E49"/>
    <w:rsid w:val="0093006A"/>
    <w:rsid w:val="009300BF"/>
    <w:rsid w:val="00931A03"/>
    <w:rsid w:val="009326E6"/>
    <w:rsid w:val="009329B8"/>
    <w:rsid w:val="00932BDA"/>
    <w:rsid w:val="0093510C"/>
    <w:rsid w:val="00937000"/>
    <w:rsid w:val="00937381"/>
    <w:rsid w:val="0093744C"/>
    <w:rsid w:val="00940BD3"/>
    <w:rsid w:val="0094145D"/>
    <w:rsid w:val="00941F4E"/>
    <w:rsid w:val="00942510"/>
    <w:rsid w:val="00943F55"/>
    <w:rsid w:val="00944821"/>
    <w:rsid w:val="009468E2"/>
    <w:rsid w:val="00946F8B"/>
    <w:rsid w:val="0095133C"/>
    <w:rsid w:val="00951D3C"/>
    <w:rsid w:val="00951F7F"/>
    <w:rsid w:val="0095340D"/>
    <w:rsid w:val="009556B6"/>
    <w:rsid w:val="009562AB"/>
    <w:rsid w:val="009568E3"/>
    <w:rsid w:val="009577A0"/>
    <w:rsid w:val="00957881"/>
    <w:rsid w:val="0096171A"/>
    <w:rsid w:val="00961EC0"/>
    <w:rsid w:val="009632AB"/>
    <w:rsid w:val="0096528C"/>
    <w:rsid w:val="009654EA"/>
    <w:rsid w:val="00965DB7"/>
    <w:rsid w:val="0096686C"/>
    <w:rsid w:val="00966F9E"/>
    <w:rsid w:val="00970C51"/>
    <w:rsid w:val="00971B06"/>
    <w:rsid w:val="009723F2"/>
    <w:rsid w:val="0097252F"/>
    <w:rsid w:val="00972F59"/>
    <w:rsid w:val="009743EF"/>
    <w:rsid w:val="00975714"/>
    <w:rsid w:val="00975D36"/>
    <w:rsid w:val="0097724F"/>
    <w:rsid w:val="00977301"/>
    <w:rsid w:val="00977B7E"/>
    <w:rsid w:val="00980632"/>
    <w:rsid w:val="0098072C"/>
    <w:rsid w:val="00980813"/>
    <w:rsid w:val="009813CF"/>
    <w:rsid w:val="00981CF4"/>
    <w:rsid w:val="009841CE"/>
    <w:rsid w:val="00984943"/>
    <w:rsid w:val="0098561E"/>
    <w:rsid w:val="0098650C"/>
    <w:rsid w:val="009875B9"/>
    <w:rsid w:val="00990CA1"/>
    <w:rsid w:val="00991806"/>
    <w:rsid w:val="00991DCE"/>
    <w:rsid w:val="00991F6F"/>
    <w:rsid w:val="009925D2"/>
    <w:rsid w:val="009952F5"/>
    <w:rsid w:val="00995CFA"/>
    <w:rsid w:val="00996501"/>
    <w:rsid w:val="00996664"/>
    <w:rsid w:val="00996BF8"/>
    <w:rsid w:val="009975E7"/>
    <w:rsid w:val="00997C03"/>
    <w:rsid w:val="009A0BA8"/>
    <w:rsid w:val="009A0FE2"/>
    <w:rsid w:val="009A23CA"/>
    <w:rsid w:val="009A3588"/>
    <w:rsid w:val="009A3B2F"/>
    <w:rsid w:val="009A59BA"/>
    <w:rsid w:val="009A5F94"/>
    <w:rsid w:val="009A64D4"/>
    <w:rsid w:val="009B260E"/>
    <w:rsid w:val="009B3F11"/>
    <w:rsid w:val="009B43F1"/>
    <w:rsid w:val="009B4F11"/>
    <w:rsid w:val="009B55A4"/>
    <w:rsid w:val="009B64BC"/>
    <w:rsid w:val="009B72F5"/>
    <w:rsid w:val="009B7990"/>
    <w:rsid w:val="009C0BFF"/>
    <w:rsid w:val="009C1AA3"/>
    <w:rsid w:val="009C2EF6"/>
    <w:rsid w:val="009C3D6C"/>
    <w:rsid w:val="009C3DBB"/>
    <w:rsid w:val="009C559C"/>
    <w:rsid w:val="009C56C9"/>
    <w:rsid w:val="009C7CDF"/>
    <w:rsid w:val="009D025A"/>
    <w:rsid w:val="009D0786"/>
    <w:rsid w:val="009D0E2D"/>
    <w:rsid w:val="009D3B15"/>
    <w:rsid w:val="009D3D09"/>
    <w:rsid w:val="009D3FF9"/>
    <w:rsid w:val="009D4207"/>
    <w:rsid w:val="009D4B42"/>
    <w:rsid w:val="009D572B"/>
    <w:rsid w:val="009D5EF7"/>
    <w:rsid w:val="009D6A6B"/>
    <w:rsid w:val="009E0C5B"/>
    <w:rsid w:val="009E1CC6"/>
    <w:rsid w:val="009E27C1"/>
    <w:rsid w:val="009E34F0"/>
    <w:rsid w:val="009E4462"/>
    <w:rsid w:val="009E45C4"/>
    <w:rsid w:val="009E4652"/>
    <w:rsid w:val="009E4BD3"/>
    <w:rsid w:val="009E6389"/>
    <w:rsid w:val="009E652F"/>
    <w:rsid w:val="009E6ED5"/>
    <w:rsid w:val="009F0A03"/>
    <w:rsid w:val="009F12B4"/>
    <w:rsid w:val="009F3F43"/>
    <w:rsid w:val="009F4883"/>
    <w:rsid w:val="009F625A"/>
    <w:rsid w:val="009F7492"/>
    <w:rsid w:val="009F7D84"/>
    <w:rsid w:val="00A0068F"/>
    <w:rsid w:val="00A018AC"/>
    <w:rsid w:val="00A026D4"/>
    <w:rsid w:val="00A02DDD"/>
    <w:rsid w:val="00A03476"/>
    <w:rsid w:val="00A03679"/>
    <w:rsid w:val="00A03C06"/>
    <w:rsid w:val="00A0672C"/>
    <w:rsid w:val="00A07E72"/>
    <w:rsid w:val="00A101F4"/>
    <w:rsid w:val="00A10E3D"/>
    <w:rsid w:val="00A12C87"/>
    <w:rsid w:val="00A12FF5"/>
    <w:rsid w:val="00A142E8"/>
    <w:rsid w:val="00A169AF"/>
    <w:rsid w:val="00A174E7"/>
    <w:rsid w:val="00A209AE"/>
    <w:rsid w:val="00A209D8"/>
    <w:rsid w:val="00A2230A"/>
    <w:rsid w:val="00A2260D"/>
    <w:rsid w:val="00A2285B"/>
    <w:rsid w:val="00A22970"/>
    <w:rsid w:val="00A22FA5"/>
    <w:rsid w:val="00A23C21"/>
    <w:rsid w:val="00A26B67"/>
    <w:rsid w:val="00A26F70"/>
    <w:rsid w:val="00A31038"/>
    <w:rsid w:val="00A328AC"/>
    <w:rsid w:val="00A3587C"/>
    <w:rsid w:val="00A35A88"/>
    <w:rsid w:val="00A36110"/>
    <w:rsid w:val="00A375FC"/>
    <w:rsid w:val="00A405E6"/>
    <w:rsid w:val="00A428C4"/>
    <w:rsid w:val="00A429B0"/>
    <w:rsid w:val="00A43273"/>
    <w:rsid w:val="00A432D0"/>
    <w:rsid w:val="00A43660"/>
    <w:rsid w:val="00A44823"/>
    <w:rsid w:val="00A4531F"/>
    <w:rsid w:val="00A508FD"/>
    <w:rsid w:val="00A515B2"/>
    <w:rsid w:val="00A54C87"/>
    <w:rsid w:val="00A55021"/>
    <w:rsid w:val="00A5568F"/>
    <w:rsid w:val="00A565DF"/>
    <w:rsid w:val="00A56B73"/>
    <w:rsid w:val="00A60B94"/>
    <w:rsid w:val="00A611D6"/>
    <w:rsid w:val="00A62EB6"/>
    <w:rsid w:val="00A631E7"/>
    <w:rsid w:val="00A634B2"/>
    <w:rsid w:val="00A65EDC"/>
    <w:rsid w:val="00A66FE1"/>
    <w:rsid w:val="00A714EC"/>
    <w:rsid w:val="00A7464E"/>
    <w:rsid w:val="00A759D0"/>
    <w:rsid w:val="00A82AF8"/>
    <w:rsid w:val="00A8607A"/>
    <w:rsid w:val="00A8652C"/>
    <w:rsid w:val="00A879F7"/>
    <w:rsid w:val="00A87A47"/>
    <w:rsid w:val="00A9108E"/>
    <w:rsid w:val="00A91A60"/>
    <w:rsid w:val="00A925DD"/>
    <w:rsid w:val="00A93337"/>
    <w:rsid w:val="00A93686"/>
    <w:rsid w:val="00A93E39"/>
    <w:rsid w:val="00A940D3"/>
    <w:rsid w:val="00A951B7"/>
    <w:rsid w:val="00A96430"/>
    <w:rsid w:val="00A968E4"/>
    <w:rsid w:val="00A96FFB"/>
    <w:rsid w:val="00A9759D"/>
    <w:rsid w:val="00AA0307"/>
    <w:rsid w:val="00AA11FB"/>
    <w:rsid w:val="00AA144F"/>
    <w:rsid w:val="00AA2963"/>
    <w:rsid w:val="00AA4942"/>
    <w:rsid w:val="00AA5B1A"/>
    <w:rsid w:val="00AB04FA"/>
    <w:rsid w:val="00AB1BC0"/>
    <w:rsid w:val="00AB3564"/>
    <w:rsid w:val="00AB468B"/>
    <w:rsid w:val="00AB46E6"/>
    <w:rsid w:val="00AB5D3E"/>
    <w:rsid w:val="00AB6B59"/>
    <w:rsid w:val="00AC01F7"/>
    <w:rsid w:val="00AC06B6"/>
    <w:rsid w:val="00AC176F"/>
    <w:rsid w:val="00AC2725"/>
    <w:rsid w:val="00AC36A7"/>
    <w:rsid w:val="00AC4A57"/>
    <w:rsid w:val="00AC4BD0"/>
    <w:rsid w:val="00AC598F"/>
    <w:rsid w:val="00AC7D53"/>
    <w:rsid w:val="00AD1B84"/>
    <w:rsid w:val="00AD1FBF"/>
    <w:rsid w:val="00AD3329"/>
    <w:rsid w:val="00AD4D91"/>
    <w:rsid w:val="00AD55E9"/>
    <w:rsid w:val="00AD7852"/>
    <w:rsid w:val="00AE0EBA"/>
    <w:rsid w:val="00AE1A70"/>
    <w:rsid w:val="00AE1BDD"/>
    <w:rsid w:val="00AE2A0C"/>
    <w:rsid w:val="00AE3572"/>
    <w:rsid w:val="00AE35C1"/>
    <w:rsid w:val="00AE3780"/>
    <w:rsid w:val="00AE3BC1"/>
    <w:rsid w:val="00AE497D"/>
    <w:rsid w:val="00AE506D"/>
    <w:rsid w:val="00AE5DBD"/>
    <w:rsid w:val="00AE646E"/>
    <w:rsid w:val="00AE7124"/>
    <w:rsid w:val="00AE7AE3"/>
    <w:rsid w:val="00AF1A8E"/>
    <w:rsid w:val="00AF1CFA"/>
    <w:rsid w:val="00AF3512"/>
    <w:rsid w:val="00AF3860"/>
    <w:rsid w:val="00AF43DC"/>
    <w:rsid w:val="00AF4E3B"/>
    <w:rsid w:val="00AF50EA"/>
    <w:rsid w:val="00B00A3F"/>
    <w:rsid w:val="00B00D18"/>
    <w:rsid w:val="00B012E9"/>
    <w:rsid w:val="00B0167A"/>
    <w:rsid w:val="00B02060"/>
    <w:rsid w:val="00B02FD5"/>
    <w:rsid w:val="00B03EC2"/>
    <w:rsid w:val="00B04010"/>
    <w:rsid w:val="00B04D2D"/>
    <w:rsid w:val="00B076E3"/>
    <w:rsid w:val="00B119A0"/>
    <w:rsid w:val="00B119DA"/>
    <w:rsid w:val="00B127A8"/>
    <w:rsid w:val="00B133F0"/>
    <w:rsid w:val="00B13602"/>
    <w:rsid w:val="00B13626"/>
    <w:rsid w:val="00B13C7C"/>
    <w:rsid w:val="00B14599"/>
    <w:rsid w:val="00B15ACA"/>
    <w:rsid w:val="00B161A7"/>
    <w:rsid w:val="00B1659F"/>
    <w:rsid w:val="00B16664"/>
    <w:rsid w:val="00B16820"/>
    <w:rsid w:val="00B16DC2"/>
    <w:rsid w:val="00B16E41"/>
    <w:rsid w:val="00B17041"/>
    <w:rsid w:val="00B172F2"/>
    <w:rsid w:val="00B17E88"/>
    <w:rsid w:val="00B20651"/>
    <w:rsid w:val="00B2206B"/>
    <w:rsid w:val="00B222AB"/>
    <w:rsid w:val="00B23474"/>
    <w:rsid w:val="00B23C33"/>
    <w:rsid w:val="00B26620"/>
    <w:rsid w:val="00B2732B"/>
    <w:rsid w:val="00B3072A"/>
    <w:rsid w:val="00B30F5E"/>
    <w:rsid w:val="00B318B2"/>
    <w:rsid w:val="00B31AB5"/>
    <w:rsid w:val="00B32840"/>
    <w:rsid w:val="00B329B0"/>
    <w:rsid w:val="00B32E0E"/>
    <w:rsid w:val="00B34038"/>
    <w:rsid w:val="00B36D11"/>
    <w:rsid w:val="00B36F3D"/>
    <w:rsid w:val="00B403D4"/>
    <w:rsid w:val="00B41858"/>
    <w:rsid w:val="00B41E71"/>
    <w:rsid w:val="00B42A6A"/>
    <w:rsid w:val="00B43D0E"/>
    <w:rsid w:val="00B44057"/>
    <w:rsid w:val="00B4434E"/>
    <w:rsid w:val="00B457E2"/>
    <w:rsid w:val="00B45AFA"/>
    <w:rsid w:val="00B461CE"/>
    <w:rsid w:val="00B46AA1"/>
    <w:rsid w:val="00B5035D"/>
    <w:rsid w:val="00B50B00"/>
    <w:rsid w:val="00B51CA8"/>
    <w:rsid w:val="00B52038"/>
    <w:rsid w:val="00B53D45"/>
    <w:rsid w:val="00B55C3D"/>
    <w:rsid w:val="00B603C6"/>
    <w:rsid w:val="00B6068B"/>
    <w:rsid w:val="00B61655"/>
    <w:rsid w:val="00B61CFE"/>
    <w:rsid w:val="00B62457"/>
    <w:rsid w:val="00B62D66"/>
    <w:rsid w:val="00B64624"/>
    <w:rsid w:val="00B64D7B"/>
    <w:rsid w:val="00B64E13"/>
    <w:rsid w:val="00B66606"/>
    <w:rsid w:val="00B67510"/>
    <w:rsid w:val="00B676F1"/>
    <w:rsid w:val="00B70EAE"/>
    <w:rsid w:val="00B71289"/>
    <w:rsid w:val="00B72ACC"/>
    <w:rsid w:val="00B73946"/>
    <w:rsid w:val="00B74CF8"/>
    <w:rsid w:val="00B74F76"/>
    <w:rsid w:val="00B80C74"/>
    <w:rsid w:val="00B811C2"/>
    <w:rsid w:val="00B81890"/>
    <w:rsid w:val="00B81923"/>
    <w:rsid w:val="00B8223F"/>
    <w:rsid w:val="00B83544"/>
    <w:rsid w:val="00B8368B"/>
    <w:rsid w:val="00B86300"/>
    <w:rsid w:val="00B869FF"/>
    <w:rsid w:val="00B86F88"/>
    <w:rsid w:val="00B935A4"/>
    <w:rsid w:val="00B93B2F"/>
    <w:rsid w:val="00B95531"/>
    <w:rsid w:val="00BA080A"/>
    <w:rsid w:val="00BA0CAF"/>
    <w:rsid w:val="00BA11E3"/>
    <w:rsid w:val="00BA35E1"/>
    <w:rsid w:val="00BA3AA1"/>
    <w:rsid w:val="00BA4DB8"/>
    <w:rsid w:val="00BA602A"/>
    <w:rsid w:val="00BA6054"/>
    <w:rsid w:val="00BA6DB5"/>
    <w:rsid w:val="00BB29CD"/>
    <w:rsid w:val="00BB392D"/>
    <w:rsid w:val="00BB5B3D"/>
    <w:rsid w:val="00BC12B5"/>
    <w:rsid w:val="00BC1DB8"/>
    <w:rsid w:val="00BC1F6D"/>
    <w:rsid w:val="00BC25C3"/>
    <w:rsid w:val="00BC2627"/>
    <w:rsid w:val="00BC26F4"/>
    <w:rsid w:val="00BC2E3A"/>
    <w:rsid w:val="00BC4BFB"/>
    <w:rsid w:val="00BC7C38"/>
    <w:rsid w:val="00BD0345"/>
    <w:rsid w:val="00BD116D"/>
    <w:rsid w:val="00BD1F0A"/>
    <w:rsid w:val="00BD24F3"/>
    <w:rsid w:val="00BD2AD8"/>
    <w:rsid w:val="00BD2C99"/>
    <w:rsid w:val="00BD40D3"/>
    <w:rsid w:val="00BD5033"/>
    <w:rsid w:val="00BD592D"/>
    <w:rsid w:val="00BD6F2C"/>
    <w:rsid w:val="00BD7CB6"/>
    <w:rsid w:val="00BE19DD"/>
    <w:rsid w:val="00BE48DB"/>
    <w:rsid w:val="00BE4A1C"/>
    <w:rsid w:val="00BE5D76"/>
    <w:rsid w:val="00BE7422"/>
    <w:rsid w:val="00BE79AE"/>
    <w:rsid w:val="00BF0A0E"/>
    <w:rsid w:val="00BF0DC2"/>
    <w:rsid w:val="00BF0E63"/>
    <w:rsid w:val="00BF0EFD"/>
    <w:rsid w:val="00BF11E5"/>
    <w:rsid w:val="00BF22BF"/>
    <w:rsid w:val="00BF23CF"/>
    <w:rsid w:val="00BF2AEF"/>
    <w:rsid w:val="00BF414E"/>
    <w:rsid w:val="00BF4EE1"/>
    <w:rsid w:val="00BF56F6"/>
    <w:rsid w:val="00BF5AE3"/>
    <w:rsid w:val="00BF6190"/>
    <w:rsid w:val="00BF6F1B"/>
    <w:rsid w:val="00C02779"/>
    <w:rsid w:val="00C033E6"/>
    <w:rsid w:val="00C03F86"/>
    <w:rsid w:val="00C0418B"/>
    <w:rsid w:val="00C06CCE"/>
    <w:rsid w:val="00C07473"/>
    <w:rsid w:val="00C079F8"/>
    <w:rsid w:val="00C105D7"/>
    <w:rsid w:val="00C10825"/>
    <w:rsid w:val="00C10D18"/>
    <w:rsid w:val="00C11636"/>
    <w:rsid w:val="00C1233F"/>
    <w:rsid w:val="00C12424"/>
    <w:rsid w:val="00C1278F"/>
    <w:rsid w:val="00C132FD"/>
    <w:rsid w:val="00C138E9"/>
    <w:rsid w:val="00C13BE3"/>
    <w:rsid w:val="00C146B3"/>
    <w:rsid w:val="00C1564B"/>
    <w:rsid w:val="00C157D2"/>
    <w:rsid w:val="00C15FD6"/>
    <w:rsid w:val="00C201BE"/>
    <w:rsid w:val="00C229A4"/>
    <w:rsid w:val="00C237EA"/>
    <w:rsid w:val="00C26BC1"/>
    <w:rsid w:val="00C26CB3"/>
    <w:rsid w:val="00C279FB"/>
    <w:rsid w:val="00C31D56"/>
    <w:rsid w:val="00C31E1E"/>
    <w:rsid w:val="00C32D74"/>
    <w:rsid w:val="00C34552"/>
    <w:rsid w:val="00C34FE8"/>
    <w:rsid w:val="00C3546D"/>
    <w:rsid w:val="00C35566"/>
    <w:rsid w:val="00C36DA6"/>
    <w:rsid w:val="00C36DE1"/>
    <w:rsid w:val="00C403CE"/>
    <w:rsid w:val="00C40C0D"/>
    <w:rsid w:val="00C40E82"/>
    <w:rsid w:val="00C41BB5"/>
    <w:rsid w:val="00C41EC3"/>
    <w:rsid w:val="00C42090"/>
    <w:rsid w:val="00C44BFF"/>
    <w:rsid w:val="00C47F5C"/>
    <w:rsid w:val="00C51021"/>
    <w:rsid w:val="00C52755"/>
    <w:rsid w:val="00C5504F"/>
    <w:rsid w:val="00C553F2"/>
    <w:rsid w:val="00C55838"/>
    <w:rsid w:val="00C57CB7"/>
    <w:rsid w:val="00C600B2"/>
    <w:rsid w:val="00C63D06"/>
    <w:rsid w:val="00C6414B"/>
    <w:rsid w:val="00C6485F"/>
    <w:rsid w:val="00C64F47"/>
    <w:rsid w:val="00C65378"/>
    <w:rsid w:val="00C659C4"/>
    <w:rsid w:val="00C66385"/>
    <w:rsid w:val="00C703E5"/>
    <w:rsid w:val="00C704B2"/>
    <w:rsid w:val="00C70E69"/>
    <w:rsid w:val="00C72BBD"/>
    <w:rsid w:val="00C72CA1"/>
    <w:rsid w:val="00C73B90"/>
    <w:rsid w:val="00C742D9"/>
    <w:rsid w:val="00C74310"/>
    <w:rsid w:val="00C74B29"/>
    <w:rsid w:val="00C751C2"/>
    <w:rsid w:val="00C751E5"/>
    <w:rsid w:val="00C7572E"/>
    <w:rsid w:val="00C76FE8"/>
    <w:rsid w:val="00C81DC4"/>
    <w:rsid w:val="00C824F5"/>
    <w:rsid w:val="00C8252F"/>
    <w:rsid w:val="00C8378B"/>
    <w:rsid w:val="00C83E62"/>
    <w:rsid w:val="00C8432E"/>
    <w:rsid w:val="00C84ADE"/>
    <w:rsid w:val="00C85F60"/>
    <w:rsid w:val="00C860AF"/>
    <w:rsid w:val="00C87120"/>
    <w:rsid w:val="00C87C9A"/>
    <w:rsid w:val="00C925DD"/>
    <w:rsid w:val="00C927CA"/>
    <w:rsid w:val="00C931B2"/>
    <w:rsid w:val="00C97CAC"/>
    <w:rsid w:val="00CA0A4F"/>
    <w:rsid w:val="00CA0FDD"/>
    <w:rsid w:val="00CA554D"/>
    <w:rsid w:val="00CA658D"/>
    <w:rsid w:val="00CA7B07"/>
    <w:rsid w:val="00CB13AF"/>
    <w:rsid w:val="00CB3F81"/>
    <w:rsid w:val="00CB43B6"/>
    <w:rsid w:val="00CB49C1"/>
    <w:rsid w:val="00CB4BB0"/>
    <w:rsid w:val="00CB5150"/>
    <w:rsid w:val="00CB674A"/>
    <w:rsid w:val="00CB731C"/>
    <w:rsid w:val="00CC05FD"/>
    <w:rsid w:val="00CC2971"/>
    <w:rsid w:val="00CC38FE"/>
    <w:rsid w:val="00CC4D01"/>
    <w:rsid w:val="00CC653B"/>
    <w:rsid w:val="00CC659D"/>
    <w:rsid w:val="00CC7490"/>
    <w:rsid w:val="00CD0607"/>
    <w:rsid w:val="00CD0993"/>
    <w:rsid w:val="00CD10F2"/>
    <w:rsid w:val="00CD409B"/>
    <w:rsid w:val="00CD41B8"/>
    <w:rsid w:val="00CD4223"/>
    <w:rsid w:val="00CD580E"/>
    <w:rsid w:val="00CD68C5"/>
    <w:rsid w:val="00CD7760"/>
    <w:rsid w:val="00CD7978"/>
    <w:rsid w:val="00CD7F7E"/>
    <w:rsid w:val="00CE1DB1"/>
    <w:rsid w:val="00CE230F"/>
    <w:rsid w:val="00CE3C02"/>
    <w:rsid w:val="00CE6A48"/>
    <w:rsid w:val="00CF051E"/>
    <w:rsid w:val="00CF0FF9"/>
    <w:rsid w:val="00CF1FED"/>
    <w:rsid w:val="00CF2B79"/>
    <w:rsid w:val="00CF2E15"/>
    <w:rsid w:val="00CF66F3"/>
    <w:rsid w:val="00CF6CF0"/>
    <w:rsid w:val="00CF7BF4"/>
    <w:rsid w:val="00CF7C10"/>
    <w:rsid w:val="00D00164"/>
    <w:rsid w:val="00D01C56"/>
    <w:rsid w:val="00D06C4A"/>
    <w:rsid w:val="00D0773E"/>
    <w:rsid w:val="00D07806"/>
    <w:rsid w:val="00D11424"/>
    <w:rsid w:val="00D11C35"/>
    <w:rsid w:val="00D11DC6"/>
    <w:rsid w:val="00D11DF0"/>
    <w:rsid w:val="00D12777"/>
    <w:rsid w:val="00D139D6"/>
    <w:rsid w:val="00D14227"/>
    <w:rsid w:val="00D14994"/>
    <w:rsid w:val="00D14AD6"/>
    <w:rsid w:val="00D14D92"/>
    <w:rsid w:val="00D151D5"/>
    <w:rsid w:val="00D15714"/>
    <w:rsid w:val="00D168B9"/>
    <w:rsid w:val="00D173DA"/>
    <w:rsid w:val="00D1740E"/>
    <w:rsid w:val="00D2215A"/>
    <w:rsid w:val="00D22804"/>
    <w:rsid w:val="00D2423D"/>
    <w:rsid w:val="00D248F5"/>
    <w:rsid w:val="00D266EA"/>
    <w:rsid w:val="00D275A8"/>
    <w:rsid w:val="00D32A6A"/>
    <w:rsid w:val="00D3324D"/>
    <w:rsid w:val="00D3386C"/>
    <w:rsid w:val="00D33BC4"/>
    <w:rsid w:val="00D344B8"/>
    <w:rsid w:val="00D3711F"/>
    <w:rsid w:val="00D4181E"/>
    <w:rsid w:val="00D41B37"/>
    <w:rsid w:val="00D43572"/>
    <w:rsid w:val="00D436F8"/>
    <w:rsid w:val="00D44562"/>
    <w:rsid w:val="00D44925"/>
    <w:rsid w:val="00D47437"/>
    <w:rsid w:val="00D518CE"/>
    <w:rsid w:val="00D52A87"/>
    <w:rsid w:val="00D52DFB"/>
    <w:rsid w:val="00D550B5"/>
    <w:rsid w:val="00D55B02"/>
    <w:rsid w:val="00D5632F"/>
    <w:rsid w:val="00D57353"/>
    <w:rsid w:val="00D57BE3"/>
    <w:rsid w:val="00D60449"/>
    <w:rsid w:val="00D615F8"/>
    <w:rsid w:val="00D61728"/>
    <w:rsid w:val="00D62A05"/>
    <w:rsid w:val="00D62D7D"/>
    <w:rsid w:val="00D64217"/>
    <w:rsid w:val="00D65BCE"/>
    <w:rsid w:val="00D66997"/>
    <w:rsid w:val="00D67005"/>
    <w:rsid w:val="00D67E43"/>
    <w:rsid w:val="00D7061A"/>
    <w:rsid w:val="00D71BBC"/>
    <w:rsid w:val="00D732A2"/>
    <w:rsid w:val="00D755C4"/>
    <w:rsid w:val="00D756F4"/>
    <w:rsid w:val="00D76D10"/>
    <w:rsid w:val="00D77CCB"/>
    <w:rsid w:val="00D77CEB"/>
    <w:rsid w:val="00D80CAB"/>
    <w:rsid w:val="00D81701"/>
    <w:rsid w:val="00D82726"/>
    <w:rsid w:val="00D83341"/>
    <w:rsid w:val="00D83FA7"/>
    <w:rsid w:val="00D84639"/>
    <w:rsid w:val="00D855BC"/>
    <w:rsid w:val="00D861D5"/>
    <w:rsid w:val="00D90E2B"/>
    <w:rsid w:val="00D91FE5"/>
    <w:rsid w:val="00D9253C"/>
    <w:rsid w:val="00D92FE1"/>
    <w:rsid w:val="00D930AB"/>
    <w:rsid w:val="00D9316A"/>
    <w:rsid w:val="00D935A6"/>
    <w:rsid w:val="00D9377A"/>
    <w:rsid w:val="00D939F8"/>
    <w:rsid w:val="00D94AF7"/>
    <w:rsid w:val="00D94D8F"/>
    <w:rsid w:val="00D96EF8"/>
    <w:rsid w:val="00D97A22"/>
    <w:rsid w:val="00DA18E5"/>
    <w:rsid w:val="00DA2200"/>
    <w:rsid w:val="00DA375F"/>
    <w:rsid w:val="00DA45C7"/>
    <w:rsid w:val="00DA4AE0"/>
    <w:rsid w:val="00DA52F7"/>
    <w:rsid w:val="00DA5B8A"/>
    <w:rsid w:val="00DA621C"/>
    <w:rsid w:val="00DB0C9E"/>
    <w:rsid w:val="00DB1727"/>
    <w:rsid w:val="00DB30A5"/>
    <w:rsid w:val="00DB3A78"/>
    <w:rsid w:val="00DB4118"/>
    <w:rsid w:val="00DB4ED2"/>
    <w:rsid w:val="00DB6D35"/>
    <w:rsid w:val="00DC132C"/>
    <w:rsid w:val="00DC22C1"/>
    <w:rsid w:val="00DC2973"/>
    <w:rsid w:val="00DC3B9E"/>
    <w:rsid w:val="00DC451E"/>
    <w:rsid w:val="00DC45F0"/>
    <w:rsid w:val="00DC461A"/>
    <w:rsid w:val="00DC66A1"/>
    <w:rsid w:val="00DC6AC2"/>
    <w:rsid w:val="00DD146A"/>
    <w:rsid w:val="00DD2F3B"/>
    <w:rsid w:val="00DD47A7"/>
    <w:rsid w:val="00DD5915"/>
    <w:rsid w:val="00DD66CD"/>
    <w:rsid w:val="00DD7260"/>
    <w:rsid w:val="00DD77EF"/>
    <w:rsid w:val="00DE057A"/>
    <w:rsid w:val="00DE1D2D"/>
    <w:rsid w:val="00DE4D43"/>
    <w:rsid w:val="00DE4EF0"/>
    <w:rsid w:val="00DE52BC"/>
    <w:rsid w:val="00DE7120"/>
    <w:rsid w:val="00DF06CD"/>
    <w:rsid w:val="00DF1B32"/>
    <w:rsid w:val="00DF2697"/>
    <w:rsid w:val="00DF2789"/>
    <w:rsid w:val="00DF2B09"/>
    <w:rsid w:val="00DF31D9"/>
    <w:rsid w:val="00DF592E"/>
    <w:rsid w:val="00DF6A3F"/>
    <w:rsid w:val="00E013FA"/>
    <w:rsid w:val="00E01C6A"/>
    <w:rsid w:val="00E023A9"/>
    <w:rsid w:val="00E03D6A"/>
    <w:rsid w:val="00E04B18"/>
    <w:rsid w:val="00E052E7"/>
    <w:rsid w:val="00E05ED9"/>
    <w:rsid w:val="00E063B2"/>
    <w:rsid w:val="00E07B04"/>
    <w:rsid w:val="00E1001C"/>
    <w:rsid w:val="00E106A7"/>
    <w:rsid w:val="00E11950"/>
    <w:rsid w:val="00E12B0E"/>
    <w:rsid w:val="00E13466"/>
    <w:rsid w:val="00E153ED"/>
    <w:rsid w:val="00E1603A"/>
    <w:rsid w:val="00E20259"/>
    <w:rsid w:val="00E2067B"/>
    <w:rsid w:val="00E2094E"/>
    <w:rsid w:val="00E21449"/>
    <w:rsid w:val="00E21AFD"/>
    <w:rsid w:val="00E22213"/>
    <w:rsid w:val="00E22397"/>
    <w:rsid w:val="00E24651"/>
    <w:rsid w:val="00E24ADF"/>
    <w:rsid w:val="00E2582F"/>
    <w:rsid w:val="00E25B3B"/>
    <w:rsid w:val="00E3036C"/>
    <w:rsid w:val="00E303D4"/>
    <w:rsid w:val="00E306E4"/>
    <w:rsid w:val="00E31017"/>
    <w:rsid w:val="00E31F9A"/>
    <w:rsid w:val="00E32A79"/>
    <w:rsid w:val="00E33358"/>
    <w:rsid w:val="00E34340"/>
    <w:rsid w:val="00E35767"/>
    <w:rsid w:val="00E35FC9"/>
    <w:rsid w:val="00E35FD9"/>
    <w:rsid w:val="00E369F3"/>
    <w:rsid w:val="00E36CD6"/>
    <w:rsid w:val="00E4220E"/>
    <w:rsid w:val="00E435D3"/>
    <w:rsid w:val="00E43C68"/>
    <w:rsid w:val="00E45EBB"/>
    <w:rsid w:val="00E465DB"/>
    <w:rsid w:val="00E468AF"/>
    <w:rsid w:val="00E46B51"/>
    <w:rsid w:val="00E4778B"/>
    <w:rsid w:val="00E505B4"/>
    <w:rsid w:val="00E51EB5"/>
    <w:rsid w:val="00E56145"/>
    <w:rsid w:val="00E575D3"/>
    <w:rsid w:val="00E604FC"/>
    <w:rsid w:val="00E6286B"/>
    <w:rsid w:val="00E64D74"/>
    <w:rsid w:val="00E657CE"/>
    <w:rsid w:val="00E659E7"/>
    <w:rsid w:val="00E67DAB"/>
    <w:rsid w:val="00E67FE1"/>
    <w:rsid w:val="00E71651"/>
    <w:rsid w:val="00E7491B"/>
    <w:rsid w:val="00E74DAE"/>
    <w:rsid w:val="00E7577E"/>
    <w:rsid w:val="00E7644B"/>
    <w:rsid w:val="00E77173"/>
    <w:rsid w:val="00E77B40"/>
    <w:rsid w:val="00E800F1"/>
    <w:rsid w:val="00E80E29"/>
    <w:rsid w:val="00E842BC"/>
    <w:rsid w:val="00E846B9"/>
    <w:rsid w:val="00E84E2D"/>
    <w:rsid w:val="00E85BC8"/>
    <w:rsid w:val="00E85C73"/>
    <w:rsid w:val="00E8730D"/>
    <w:rsid w:val="00E90467"/>
    <w:rsid w:val="00E9192E"/>
    <w:rsid w:val="00E9222C"/>
    <w:rsid w:val="00E92FC8"/>
    <w:rsid w:val="00E941CD"/>
    <w:rsid w:val="00E94661"/>
    <w:rsid w:val="00E958FB"/>
    <w:rsid w:val="00E966EC"/>
    <w:rsid w:val="00E975B4"/>
    <w:rsid w:val="00EA2F93"/>
    <w:rsid w:val="00EA3156"/>
    <w:rsid w:val="00EA71BF"/>
    <w:rsid w:val="00EA745D"/>
    <w:rsid w:val="00EA7F9A"/>
    <w:rsid w:val="00EB0818"/>
    <w:rsid w:val="00EB1D57"/>
    <w:rsid w:val="00EB2582"/>
    <w:rsid w:val="00EB2835"/>
    <w:rsid w:val="00EB319D"/>
    <w:rsid w:val="00EB4537"/>
    <w:rsid w:val="00EB516D"/>
    <w:rsid w:val="00EB53FF"/>
    <w:rsid w:val="00EB5BC7"/>
    <w:rsid w:val="00EB63B5"/>
    <w:rsid w:val="00EB7213"/>
    <w:rsid w:val="00EC1B23"/>
    <w:rsid w:val="00EC1EAA"/>
    <w:rsid w:val="00EC3C99"/>
    <w:rsid w:val="00EC4272"/>
    <w:rsid w:val="00EC5DFD"/>
    <w:rsid w:val="00EC5E1E"/>
    <w:rsid w:val="00EC6013"/>
    <w:rsid w:val="00EC607E"/>
    <w:rsid w:val="00EC6204"/>
    <w:rsid w:val="00ED04CA"/>
    <w:rsid w:val="00ED09A4"/>
    <w:rsid w:val="00ED0D78"/>
    <w:rsid w:val="00ED2EF9"/>
    <w:rsid w:val="00ED58FF"/>
    <w:rsid w:val="00ED5E87"/>
    <w:rsid w:val="00ED64DD"/>
    <w:rsid w:val="00ED68F8"/>
    <w:rsid w:val="00ED6CF8"/>
    <w:rsid w:val="00EE06CC"/>
    <w:rsid w:val="00EE1362"/>
    <w:rsid w:val="00EE23EA"/>
    <w:rsid w:val="00EE2AAA"/>
    <w:rsid w:val="00EE47D7"/>
    <w:rsid w:val="00EE4ECC"/>
    <w:rsid w:val="00EE4EF0"/>
    <w:rsid w:val="00EE6E63"/>
    <w:rsid w:val="00EE7824"/>
    <w:rsid w:val="00EE7C97"/>
    <w:rsid w:val="00EF0929"/>
    <w:rsid w:val="00EF0FDF"/>
    <w:rsid w:val="00EF264D"/>
    <w:rsid w:val="00EF2C59"/>
    <w:rsid w:val="00EF3D72"/>
    <w:rsid w:val="00EF4342"/>
    <w:rsid w:val="00EF59EB"/>
    <w:rsid w:val="00EF7240"/>
    <w:rsid w:val="00EF73E8"/>
    <w:rsid w:val="00EF783D"/>
    <w:rsid w:val="00EF7EDF"/>
    <w:rsid w:val="00F00A51"/>
    <w:rsid w:val="00F00CC5"/>
    <w:rsid w:val="00F00D39"/>
    <w:rsid w:val="00F03E7A"/>
    <w:rsid w:val="00F04BAF"/>
    <w:rsid w:val="00F05EEF"/>
    <w:rsid w:val="00F073F8"/>
    <w:rsid w:val="00F0748C"/>
    <w:rsid w:val="00F074FA"/>
    <w:rsid w:val="00F07813"/>
    <w:rsid w:val="00F10C6C"/>
    <w:rsid w:val="00F114BD"/>
    <w:rsid w:val="00F11C6E"/>
    <w:rsid w:val="00F120D2"/>
    <w:rsid w:val="00F14137"/>
    <w:rsid w:val="00F148E9"/>
    <w:rsid w:val="00F16238"/>
    <w:rsid w:val="00F1639D"/>
    <w:rsid w:val="00F16C72"/>
    <w:rsid w:val="00F170CE"/>
    <w:rsid w:val="00F17228"/>
    <w:rsid w:val="00F2186F"/>
    <w:rsid w:val="00F22269"/>
    <w:rsid w:val="00F236EA"/>
    <w:rsid w:val="00F245B0"/>
    <w:rsid w:val="00F249CD"/>
    <w:rsid w:val="00F24C6E"/>
    <w:rsid w:val="00F264A5"/>
    <w:rsid w:val="00F2663C"/>
    <w:rsid w:val="00F31A42"/>
    <w:rsid w:val="00F323F3"/>
    <w:rsid w:val="00F3632B"/>
    <w:rsid w:val="00F36AA1"/>
    <w:rsid w:val="00F3775F"/>
    <w:rsid w:val="00F41BAF"/>
    <w:rsid w:val="00F42583"/>
    <w:rsid w:val="00F42844"/>
    <w:rsid w:val="00F4317E"/>
    <w:rsid w:val="00F4544F"/>
    <w:rsid w:val="00F47536"/>
    <w:rsid w:val="00F4778B"/>
    <w:rsid w:val="00F47DC2"/>
    <w:rsid w:val="00F51A3D"/>
    <w:rsid w:val="00F54A41"/>
    <w:rsid w:val="00F57DAD"/>
    <w:rsid w:val="00F60ED0"/>
    <w:rsid w:val="00F61C00"/>
    <w:rsid w:val="00F62AAA"/>
    <w:rsid w:val="00F64A30"/>
    <w:rsid w:val="00F65839"/>
    <w:rsid w:val="00F66ACB"/>
    <w:rsid w:val="00F705EC"/>
    <w:rsid w:val="00F71DA7"/>
    <w:rsid w:val="00F74FB4"/>
    <w:rsid w:val="00F751E2"/>
    <w:rsid w:val="00F754AA"/>
    <w:rsid w:val="00F75792"/>
    <w:rsid w:val="00F7656C"/>
    <w:rsid w:val="00F7725E"/>
    <w:rsid w:val="00F77862"/>
    <w:rsid w:val="00F80758"/>
    <w:rsid w:val="00F81397"/>
    <w:rsid w:val="00F81A75"/>
    <w:rsid w:val="00F83547"/>
    <w:rsid w:val="00F837CB"/>
    <w:rsid w:val="00F84628"/>
    <w:rsid w:val="00F84F6F"/>
    <w:rsid w:val="00F858A0"/>
    <w:rsid w:val="00F85FA1"/>
    <w:rsid w:val="00F87159"/>
    <w:rsid w:val="00F877B3"/>
    <w:rsid w:val="00F91902"/>
    <w:rsid w:val="00F91EB9"/>
    <w:rsid w:val="00F936B2"/>
    <w:rsid w:val="00F95567"/>
    <w:rsid w:val="00F96AC3"/>
    <w:rsid w:val="00FA0B31"/>
    <w:rsid w:val="00FA160F"/>
    <w:rsid w:val="00FA1778"/>
    <w:rsid w:val="00FA1916"/>
    <w:rsid w:val="00FA4416"/>
    <w:rsid w:val="00FA54FB"/>
    <w:rsid w:val="00FA744A"/>
    <w:rsid w:val="00FA7D16"/>
    <w:rsid w:val="00FB089E"/>
    <w:rsid w:val="00FB2F94"/>
    <w:rsid w:val="00FB72EC"/>
    <w:rsid w:val="00FB7E32"/>
    <w:rsid w:val="00FB7E8F"/>
    <w:rsid w:val="00FC11A2"/>
    <w:rsid w:val="00FC1796"/>
    <w:rsid w:val="00FC366E"/>
    <w:rsid w:val="00FC3F7B"/>
    <w:rsid w:val="00FC4B50"/>
    <w:rsid w:val="00FC4E70"/>
    <w:rsid w:val="00FC556C"/>
    <w:rsid w:val="00FC5AB1"/>
    <w:rsid w:val="00FC5ACE"/>
    <w:rsid w:val="00FC7411"/>
    <w:rsid w:val="00FD0788"/>
    <w:rsid w:val="00FD15B7"/>
    <w:rsid w:val="00FD3447"/>
    <w:rsid w:val="00FD47DF"/>
    <w:rsid w:val="00FD5388"/>
    <w:rsid w:val="00FE0BD4"/>
    <w:rsid w:val="00FE1026"/>
    <w:rsid w:val="00FE1A7C"/>
    <w:rsid w:val="00FE6E2E"/>
    <w:rsid w:val="00FE7957"/>
    <w:rsid w:val="00FE7A80"/>
    <w:rsid w:val="00FF0280"/>
    <w:rsid w:val="00FF114F"/>
    <w:rsid w:val="00FF2373"/>
    <w:rsid w:val="00FF3081"/>
    <w:rsid w:val="00FF31D8"/>
    <w:rsid w:val="00FF3B5C"/>
    <w:rsid w:val="00FF3C79"/>
    <w:rsid w:val="00FF3E74"/>
    <w:rsid w:val="00FF6006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87FBA"/>
  <w15:chartTrackingRefBased/>
  <w15:docId w15:val="{21D27E00-311D-491E-AF86-9832B8DA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F1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9"/>
    <w:unhideWhenUsed/>
    <w:qFormat/>
    <w:rsid w:val="003046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3CE"/>
  </w:style>
  <w:style w:type="paragraph" w:styleId="a5">
    <w:name w:val="footer"/>
    <w:basedOn w:val="a"/>
    <w:link w:val="a6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3CE"/>
  </w:style>
  <w:style w:type="character" w:customStyle="1" w:styleId="21">
    <w:name w:val="Заголовок №2_"/>
    <w:basedOn w:val="a0"/>
    <w:link w:val="22"/>
    <w:rsid w:val="005E33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5E33CE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5E33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5E33C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33C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9">
    <w:name w:val="No Spacing"/>
    <w:link w:val="aa"/>
    <w:uiPriority w:val="1"/>
    <w:qFormat/>
    <w:rsid w:val="005E33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a">
    <w:name w:val="Без интервала Знак"/>
    <w:link w:val="a9"/>
    <w:uiPriority w:val="1"/>
    <w:rsid w:val="005E33CE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5E33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customStyle="1" w:styleId="a8">
    <w:name w:val="Абзац списка Знак"/>
    <w:link w:val="a7"/>
    <w:uiPriority w:val="1"/>
    <w:qFormat/>
    <w:rsid w:val="005E33CE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Style32">
    <w:name w:val="Style32"/>
    <w:basedOn w:val="a"/>
    <w:uiPriority w:val="99"/>
    <w:rsid w:val="005E33CE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31">
    <w:name w:val="Заголовок №3_"/>
    <w:basedOn w:val="a0"/>
    <w:link w:val="32"/>
    <w:rsid w:val="005E33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E33CE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026C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026C98"/>
    <w:rPr>
      <w:color w:val="0563C1" w:themeColor="hyperlink"/>
      <w:u w:val="single"/>
    </w:rPr>
  </w:style>
  <w:style w:type="paragraph" w:styleId="ac">
    <w:name w:val="Normal (Web)"/>
    <w:aliases w:val="Знак Знак1,Знак Знак,Обычный (Web), Знак Знак1"/>
    <w:basedOn w:val="a"/>
    <w:link w:val="ad"/>
    <w:uiPriority w:val="99"/>
    <w:unhideWhenUsed/>
    <w:qFormat/>
    <w:rsid w:val="00026C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Обычный (веб) Знак"/>
    <w:aliases w:val="Знак Знак1 Знак,Знак Знак Знак,Обычный (Web) Знак, Знак Знак1 Знак"/>
    <w:link w:val="ac"/>
    <w:uiPriority w:val="99"/>
    <w:locked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uiPriority w:val="22"/>
    <w:qFormat/>
    <w:rsid w:val="00026C98"/>
    <w:rPr>
      <w:b/>
      <w:bCs w:val="0"/>
    </w:rPr>
  </w:style>
  <w:style w:type="paragraph" w:styleId="af">
    <w:name w:val="Body Text Indent"/>
    <w:basedOn w:val="a"/>
    <w:link w:val="af0"/>
    <w:uiPriority w:val="99"/>
    <w:unhideWhenUsed/>
    <w:rsid w:val="00026C9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1">
    <w:name w:val="Основной текст_"/>
    <w:basedOn w:val="a0"/>
    <w:link w:val="23"/>
    <w:rsid w:val="00377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1"/>
    <w:rsid w:val="0037710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Сноска_"/>
    <w:basedOn w:val="a0"/>
    <w:link w:val="af3"/>
    <w:rsid w:val="003771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37710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1A4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1A4355"/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styleId="af6">
    <w:name w:val="footnote reference"/>
    <w:basedOn w:val="a0"/>
    <w:uiPriority w:val="99"/>
    <w:semiHidden/>
    <w:unhideWhenUsed/>
    <w:rsid w:val="001A4355"/>
    <w:rPr>
      <w:vertAlign w:val="superscript"/>
    </w:rPr>
  </w:style>
  <w:style w:type="table" w:styleId="af7">
    <w:name w:val="Table Grid"/>
    <w:basedOn w:val="a1"/>
    <w:uiPriority w:val="39"/>
    <w:rsid w:val="0067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basedOn w:val="a0"/>
    <w:link w:val="52"/>
    <w:rsid w:val="00386F08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86F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5"/>
      <w:szCs w:val="15"/>
    </w:rPr>
  </w:style>
  <w:style w:type="character" w:customStyle="1" w:styleId="CenturySchoolbook175pt">
    <w:name w:val="Основной текст + Century Schoolbook;17;5 pt;Полужирный;Курсив"/>
    <w:basedOn w:val="af1"/>
    <w:rsid w:val="008B0AC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C653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65378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f1"/>
    <w:rsid w:val="0024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DF2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0">
    <w:name w:val="c0"/>
    <w:basedOn w:val="a0"/>
    <w:rsid w:val="00EF2C59"/>
  </w:style>
  <w:style w:type="paragraph" w:customStyle="1" w:styleId="Default">
    <w:name w:val="Default"/>
    <w:link w:val="Default0"/>
    <w:qFormat/>
    <w:rsid w:val="00D85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855BC"/>
  </w:style>
  <w:style w:type="character" w:customStyle="1" w:styleId="fontstyle21">
    <w:name w:val="fontstyle21"/>
    <w:basedOn w:val="a0"/>
    <w:rsid w:val="00F475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4753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0">
    <w:name w:val="c20"/>
    <w:basedOn w:val="a"/>
    <w:qFormat/>
    <w:rsid w:val="00F3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8">
    <w:name w:val="Основной текст8"/>
    <w:basedOn w:val="a"/>
    <w:rsid w:val="008D04DE"/>
    <w:pPr>
      <w:widowControl w:val="0"/>
      <w:shd w:val="clear" w:color="auto" w:fill="FFFFFF"/>
      <w:spacing w:after="60" w:line="326" w:lineRule="exact"/>
      <w:ind w:hanging="660"/>
      <w:jc w:val="both"/>
    </w:pPr>
    <w:rPr>
      <w:rFonts w:ascii="Times New Roman" w:eastAsia="Times New Roman" w:hAnsi="Times New Roman"/>
      <w:kern w:val="0"/>
      <w:sz w:val="27"/>
      <w:szCs w:val="27"/>
      <w14:ligatures w14:val="none"/>
    </w:rPr>
  </w:style>
  <w:style w:type="character" w:customStyle="1" w:styleId="33">
    <w:name w:val="Основной текст (3)_"/>
    <w:basedOn w:val="a0"/>
    <w:link w:val="34"/>
    <w:rsid w:val="008D0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8D04DE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qFormat/>
    <w:rsid w:val="00EC6204"/>
  </w:style>
  <w:style w:type="character" w:customStyle="1" w:styleId="akismet-status">
    <w:name w:val="akismet-status"/>
    <w:basedOn w:val="a0"/>
    <w:rsid w:val="00957881"/>
  </w:style>
  <w:style w:type="character" w:customStyle="1" w:styleId="Tahoma55pt0pt">
    <w:name w:val="Основной текст + Tahoma;5.5 pt;Интервал 0 pt"/>
    <w:rsid w:val="003929CB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9">
    <w:name w:val="c9"/>
    <w:basedOn w:val="a0"/>
    <w:rsid w:val="003645D8"/>
  </w:style>
  <w:style w:type="paragraph" w:customStyle="1" w:styleId="c3">
    <w:name w:val="c3"/>
    <w:basedOn w:val="a"/>
    <w:rsid w:val="00C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ique">
    <w:name w:val="unique"/>
    <w:basedOn w:val="a0"/>
    <w:rsid w:val="00C32D74"/>
  </w:style>
  <w:style w:type="character" w:customStyle="1" w:styleId="plagiat">
    <w:name w:val="plagiat"/>
    <w:basedOn w:val="a0"/>
    <w:rsid w:val="00C32D74"/>
  </w:style>
  <w:style w:type="character" w:customStyle="1" w:styleId="ns-view-message-head-sender-name">
    <w:name w:val="ns-view-message-head-sender-name"/>
    <w:basedOn w:val="a0"/>
    <w:rsid w:val="006B2021"/>
  </w:style>
  <w:style w:type="paragraph" w:styleId="af8">
    <w:name w:val="Body Text"/>
    <w:basedOn w:val="a"/>
    <w:link w:val="af9"/>
    <w:uiPriority w:val="99"/>
    <w:unhideWhenUsed/>
    <w:rsid w:val="00F141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14137"/>
  </w:style>
  <w:style w:type="character" w:customStyle="1" w:styleId="FontStyle178">
    <w:name w:val="Font Style178"/>
    <w:uiPriority w:val="99"/>
    <w:rsid w:val="00C03F86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uiPriority w:val="99"/>
    <w:rsid w:val="00C03F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 Знак"/>
    <w:basedOn w:val="a0"/>
    <w:uiPriority w:val="99"/>
    <w:rsid w:val="0089636F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0A156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84ADE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41">
    <w:name w:val="Заголовок №4_"/>
    <w:basedOn w:val="a0"/>
    <w:link w:val="42"/>
    <w:rsid w:val="008A4A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8A4A73"/>
    <w:pPr>
      <w:widowControl w:val="0"/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fault0">
    <w:name w:val="Default Знак"/>
    <w:link w:val="Default"/>
    <w:locked/>
    <w:rsid w:val="00D173D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24">
    <w:name w:val="Сноска (2)_"/>
    <w:basedOn w:val="a0"/>
    <w:link w:val="25"/>
    <w:rsid w:val="005A7F75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5pt0pt">
    <w:name w:val="Сноска (2) + 7;5 pt;Интервал 0 pt"/>
    <w:basedOn w:val="24"/>
    <w:rsid w:val="005A7F75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5">
    <w:name w:val="Сноска (2)"/>
    <w:basedOn w:val="a"/>
    <w:link w:val="24"/>
    <w:rsid w:val="005A7F75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135pt">
    <w:name w:val="Основной текст + 13;5 pt;Полужирный"/>
    <w:basedOn w:val="af1"/>
    <w:rsid w:val="006D2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1"/>
    <w:rsid w:val="006D235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6D2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6D235A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D235A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Сноска (3)_"/>
    <w:basedOn w:val="a0"/>
    <w:link w:val="36"/>
    <w:rsid w:val="00342D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342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pt">
    <w:name w:val="Основной текст + 4 pt"/>
    <w:basedOn w:val="af1"/>
    <w:rsid w:val="0034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6">
    <w:name w:val="Сноска (3)"/>
    <w:basedOn w:val="a"/>
    <w:link w:val="35"/>
    <w:rsid w:val="00342D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Подпись к таблице"/>
    <w:basedOn w:val="a"/>
    <w:link w:val="afb"/>
    <w:rsid w:val="00342D1E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uiPriority w:val="99"/>
    <w:rsid w:val="00240C74"/>
    <w:rPr>
      <w:rFonts w:ascii="Franklin Gothic Book" w:hAnsi="Franklin Gothic Book" w:cs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5F16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fontstyle11">
    <w:name w:val="fontstyle11"/>
    <w:basedOn w:val="a0"/>
    <w:rsid w:val="0072407F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D420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26">
    <w:name w:val="Body Text Indent 2"/>
    <w:basedOn w:val="a"/>
    <w:link w:val="27"/>
    <w:uiPriority w:val="99"/>
    <w:unhideWhenUsed/>
    <w:rsid w:val="009E1CC6"/>
    <w:pPr>
      <w:spacing w:after="120" w:line="480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E1CC6"/>
    <w:rPr>
      <w:rFonts w:ascii="Calibri" w:eastAsia="Calibri" w:hAnsi="Calibri" w:cs="Times New Roman"/>
      <w:kern w:val="0"/>
      <w14:ligatures w14:val="none"/>
    </w:rPr>
  </w:style>
  <w:style w:type="paragraph" w:customStyle="1" w:styleId="afd">
    <w:name w:val="Содержимое таблицы"/>
    <w:basedOn w:val="a"/>
    <w:qFormat/>
    <w:rsid w:val="005C1F2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  <w14:ligatures w14:val="none"/>
    </w:rPr>
  </w:style>
  <w:style w:type="character" w:customStyle="1" w:styleId="0pt">
    <w:name w:val="Основной текст + Интервал 0 pt"/>
    <w:rsid w:val="008F0A66"/>
    <w:rPr>
      <w:rFonts w:ascii="Calibri" w:eastAsia="Calibri" w:hAnsi="Calibri" w:cs="Calibri"/>
      <w:spacing w:val="-10"/>
      <w:sz w:val="18"/>
      <w:szCs w:val="18"/>
      <w:shd w:val="clear" w:color="auto" w:fill="FFFFFF"/>
    </w:rPr>
  </w:style>
  <w:style w:type="character" w:customStyle="1" w:styleId="CharAttribute484">
    <w:name w:val="CharAttribute484"/>
    <w:uiPriority w:val="99"/>
    <w:rsid w:val="00302252"/>
    <w:rPr>
      <w:rFonts w:ascii="Times New Roman" w:eastAsia="Times New Roman"/>
      <w:i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attext">
    <w:name w:val="formattext"/>
    <w:basedOn w:val="a"/>
    <w:rsid w:val="00D4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18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3046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92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9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03B27-46F5-4442-BF9D-BD4F559D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118</Pages>
  <Words>40226</Words>
  <Characters>229289</Characters>
  <Application>Microsoft Office Word</Application>
  <DocSecurity>0</DocSecurity>
  <Lines>1910</Lines>
  <Paragraphs>537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Одуванчик</cp:lastModifiedBy>
  <cp:revision>5</cp:revision>
  <dcterms:created xsi:type="dcterms:W3CDTF">2023-08-18T10:28:00Z</dcterms:created>
  <dcterms:modified xsi:type="dcterms:W3CDTF">2024-08-23T12:35:00Z</dcterms:modified>
</cp:coreProperties>
</file>